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02E48" w14:textId="4209232A" w:rsidR="00EC5C66" w:rsidRDefault="002F2DD0" w:rsidP="002F2DD0">
      <w:pPr>
        <w:tabs>
          <w:tab w:val="left" w:pos="6525"/>
        </w:tabs>
      </w:pPr>
      <w:r>
        <w:rPr>
          <w:rFonts w:cs="Times New Roman"/>
          <w:b/>
          <w:noProof/>
          <w:sz w:val="28"/>
          <w:lang w:eastAsia="tr-TR"/>
        </w:rPr>
        <w:drawing>
          <wp:anchor distT="0" distB="0" distL="114300" distR="114300" simplePos="0" relativeHeight="251668480" behindDoc="1" locked="0" layoutInCell="1" allowOverlap="1" wp14:anchorId="64657E5D" wp14:editId="1B26B4FB">
            <wp:simplePos x="0" y="0"/>
            <wp:positionH relativeFrom="column">
              <wp:posOffset>-735330</wp:posOffset>
            </wp:positionH>
            <wp:positionV relativeFrom="paragraph">
              <wp:posOffset>-854710</wp:posOffset>
            </wp:positionV>
            <wp:extent cx="10713720" cy="7573492"/>
            <wp:effectExtent l="0" t="0" r="0" b="889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3720" cy="7573492"/>
                    </a:xfrm>
                    <a:prstGeom prst="rect">
                      <a:avLst/>
                    </a:prstGeom>
                    <a:noFill/>
                    <a:ln>
                      <a:noFill/>
                    </a:ln>
                  </pic:spPr>
                </pic:pic>
              </a:graphicData>
            </a:graphic>
            <wp14:sizeRelH relativeFrom="page">
              <wp14:pctWidth>0</wp14:pctWidth>
            </wp14:sizeRelH>
            <wp14:sizeRelV relativeFrom="page">
              <wp14:pctHeight>0</wp14:pctHeight>
            </wp14:sizeRelV>
          </wp:anchor>
        </w:drawing>
      </w:r>
      <w:r w:rsidR="00EC5C66">
        <w:rPr>
          <w:noProof/>
          <w:lang w:eastAsia="tr-TR"/>
        </w:rPr>
        <mc:AlternateContent>
          <mc:Choice Requires="wps">
            <w:drawing>
              <wp:anchor distT="45720" distB="45720" distL="114300" distR="114300" simplePos="0" relativeHeight="251663360" behindDoc="0" locked="0" layoutInCell="1" allowOverlap="1" wp14:anchorId="63740DEE" wp14:editId="013F04E7">
                <wp:simplePos x="0" y="0"/>
                <wp:positionH relativeFrom="column">
                  <wp:posOffset>1607185</wp:posOffset>
                </wp:positionH>
                <wp:positionV relativeFrom="paragraph">
                  <wp:posOffset>9036685</wp:posOffset>
                </wp:positionV>
                <wp:extent cx="2360930" cy="739140"/>
                <wp:effectExtent l="0" t="0" r="0" b="381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noFill/>
                        <a:ln w="9525">
                          <a:noFill/>
                          <a:miter lim="800000"/>
                          <a:headEnd/>
                          <a:tailEnd/>
                        </a:ln>
                      </wps:spPr>
                      <wps:txbx>
                        <w:txbxContent>
                          <w:p w14:paraId="592DB186" w14:textId="77777777" w:rsidR="007A1A8B" w:rsidRPr="00EC5C66" w:rsidRDefault="007A1A8B" w:rsidP="00EC5C66">
                            <w:pPr>
                              <w:jc w:val="center"/>
                              <w:rPr>
                                <w:rFonts w:ascii="Arial Black" w:hAnsi="Arial Black"/>
                                <w:b/>
                              </w:rPr>
                            </w:pPr>
                            <w:r w:rsidRPr="00EC5C66">
                              <w:rPr>
                                <w:rFonts w:ascii="Arial Black" w:hAnsi="Arial Black"/>
                                <w:b/>
                              </w:rPr>
                              <w:t>OSMANİYE</w:t>
                            </w:r>
                          </w:p>
                          <w:p w14:paraId="49004602" w14:textId="77777777" w:rsidR="007A1A8B" w:rsidRPr="00EC5C66" w:rsidRDefault="007A1A8B" w:rsidP="00EC5C66">
                            <w:pPr>
                              <w:jc w:val="center"/>
                              <w:rPr>
                                <w:rFonts w:ascii="Arial Black" w:hAnsi="Arial Black"/>
                                <w:b/>
                              </w:rPr>
                            </w:pPr>
                            <w:r w:rsidRPr="00EC5C66">
                              <w:rPr>
                                <w:rFonts w:ascii="Arial Black" w:hAnsi="Arial Black"/>
                                <w:b/>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26.55pt;margin-top:711.55pt;width:185.9pt;height:58.2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" filled="f" stroked="f">
                <v:textbox>
                  <w:txbxContent>
                    <w:p w14:paraId="592DB186" w14:textId="77777777" w:rsidR="009B38DF" w:rsidRPr="00EC5C66" w:rsidRDefault="009B38DF" w:rsidP="00EC5C66">
                      <w:pPr>
                        <w:jc w:val="center"/>
                        <w:rPr>
                          <w:rFonts w:ascii="Arial Black" w:hAnsi="Arial Black"/>
                          <w:b/>
                        </w:rPr>
                      </w:pPr>
                      <w:r w:rsidRPr="00EC5C66">
                        <w:rPr>
                          <w:rFonts w:ascii="Arial Black" w:hAnsi="Arial Black"/>
                          <w:b/>
                        </w:rPr>
                        <w:t>OSMANİYE</w:t>
                      </w:r>
                    </w:p>
                    <w:p w14:paraId="49004602" w14:textId="77777777" w:rsidR="009B38DF" w:rsidRPr="00EC5C66" w:rsidRDefault="009B38DF" w:rsidP="00EC5C66">
                      <w:pPr>
                        <w:jc w:val="center"/>
                        <w:rPr>
                          <w:rFonts w:ascii="Arial Black" w:hAnsi="Arial Black"/>
                          <w:b/>
                        </w:rPr>
                      </w:pPr>
                      <w:r w:rsidRPr="00EC5C66">
                        <w:rPr>
                          <w:rFonts w:ascii="Arial Black" w:hAnsi="Arial Black"/>
                          <w:b/>
                        </w:rPr>
                        <w:t>2024</w:t>
                      </w:r>
                    </w:p>
                  </w:txbxContent>
                </v:textbox>
              </v:shape>
            </w:pict>
          </mc:Fallback>
        </mc:AlternateContent>
      </w:r>
    </w:p>
    <w:p w14:paraId="6937FE2B" w14:textId="77777777" w:rsidR="002F2DD0" w:rsidRDefault="002F2DD0">
      <w:pPr>
        <w:rPr>
          <w:rFonts w:cs="Times New Roman"/>
          <w:noProof/>
          <w:lang w:eastAsia="tr-TR"/>
        </w:rPr>
      </w:pPr>
    </w:p>
    <w:p w14:paraId="44F2BFB4" w14:textId="77777777" w:rsidR="002F2DD0" w:rsidRDefault="002F2DD0">
      <w:pPr>
        <w:rPr>
          <w:rFonts w:cs="Times New Roman"/>
          <w:noProof/>
          <w:lang w:eastAsia="tr-TR"/>
        </w:rPr>
      </w:pPr>
    </w:p>
    <w:p w14:paraId="3991C89A" w14:textId="77777777" w:rsidR="002F2DD0" w:rsidRDefault="002F2DD0">
      <w:pPr>
        <w:rPr>
          <w:rFonts w:cs="Times New Roman"/>
          <w:noProof/>
          <w:lang w:eastAsia="tr-TR"/>
        </w:rPr>
      </w:pPr>
    </w:p>
    <w:p w14:paraId="576D3E3C" w14:textId="154CED72" w:rsidR="002F2DD0" w:rsidRDefault="002F2DD0">
      <w:pPr>
        <w:rPr>
          <w:rFonts w:cs="Times New Roman"/>
          <w:noProof/>
          <w:lang w:eastAsia="tr-TR"/>
        </w:rPr>
      </w:pPr>
      <w:r>
        <w:rPr>
          <w:rFonts w:cs="Times New Roman"/>
          <w:noProof/>
          <w:lang w:eastAsia="tr-TR"/>
        </w:rPr>
        <mc:AlternateContent>
          <mc:Choice Requires="wps">
            <w:drawing>
              <wp:anchor distT="0" distB="0" distL="114300" distR="114300" simplePos="0" relativeHeight="251669504" behindDoc="0" locked="0" layoutInCell="1" allowOverlap="1" wp14:anchorId="5637D077" wp14:editId="3E798AD8">
                <wp:simplePos x="0" y="0"/>
                <wp:positionH relativeFrom="page">
                  <wp:align>center</wp:align>
                </wp:positionH>
                <wp:positionV relativeFrom="paragraph">
                  <wp:posOffset>10795</wp:posOffset>
                </wp:positionV>
                <wp:extent cx="6499860" cy="4030980"/>
                <wp:effectExtent l="0" t="0" r="15240" b="26670"/>
                <wp:wrapNone/>
                <wp:docPr id="12" name="Dikdörtgen 12"/>
                <wp:cNvGraphicFramePr/>
                <a:graphic xmlns:a="http://schemas.openxmlformats.org/drawingml/2006/main">
                  <a:graphicData uri="http://schemas.microsoft.com/office/word/2010/wordprocessingShape">
                    <wps:wsp>
                      <wps:cNvSpPr/>
                      <wps:spPr>
                        <a:xfrm>
                          <a:off x="0" y="0"/>
                          <a:ext cx="6499860" cy="403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95A15" w14:textId="7DF7A2F3" w:rsidR="007A1A8B" w:rsidRPr="00EE2469" w:rsidRDefault="007A1A8B" w:rsidP="00EE2469">
                            <w:pPr>
                              <w:jc w:val="center"/>
                              <w:rPr>
                                <w:rFonts w:ascii="Arial Black" w:hAnsi="Arial Black"/>
                                <w:color w:val="000000" w:themeColor="text1"/>
                                <w:sz w:val="28"/>
                              </w:rPr>
                            </w:pPr>
                            <w:r w:rsidRPr="00EE2469">
                              <w:rPr>
                                <w:color w:val="000000" w:themeColor="text1"/>
                              </w:rPr>
                              <w:t xml:space="preserve"> </w:t>
                            </w:r>
                            <w:r w:rsidRPr="00EE2469">
                              <w:rPr>
                                <w:color w:val="000000" w:themeColor="text1"/>
                              </w:rPr>
                              <w:tab/>
                            </w:r>
                            <w:r>
                              <w:rPr>
                                <w:rFonts w:ascii="Arial Black" w:hAnsi="Arial Black"/>
                                <w:color w:val="000000" w:themeColor="text1"/>
                                <w:sz w:val="28"/>
                              </w:rPr>
                              <w:t>T.</w:t>
                            </w:r>
                            <w:r w:rsidRPr="00EE2469">
                              <w:rPr>
                                <w:rFonts w:ascii="Arial Black" w:hAnsi="Arial Black"/>
                                <w:color w:val="000000" w:themeColor="text1"/>
                                <w:sz w:val="28"/>
                              </w:rPr>
                              <w:t xml:space="preserve">C. </w:t>
                            </w:r>
                            <w:proofErr w:type="gramStart"/>
                            <w:r w:rsidRPr="00EE2469">
                              <w:rPr>
                                <w:rFonts w:ascii="Arial Black" w:hAnsi="Arial Black"/>
                                <w:color w:val="000000" w:themeColor="text1"/>
                                <w:sz w:val="28"/>
                              </w:rPr>
                              <w:t>BURDUR  VALİLİĞİ</w:t>
                            </w:r>
                            <w:proofErr w:type="gramEnd"/>
                          </w:p>
                          <w:p w14:paraId="2E119CA4" w14:textId="77777777" w:rsidR="007A1A8B" w:rsidRPr="00EE2469" w:rsidRDefault="007A1A8B" w:rsidP="00EE2469">
                            <w:pPr>
                              <w:jc w:val="center"/>
                              <w:rPr>
                                <w:rFonts w:ascii="Arial Black" w:hAnsi="Arial Black"/>
                                <w:color w:val="000000" w:themeColor="text1"/>
                                <w:sz w:val="28"/>
                              </w:rPr>
                            </w:pPr>
                          </w:p>
                          <w:p w14:paraId="11CF7E7E" w14:textId="7F34F3E1" w:rsidR="007A1A8B" w:rsidRPr="00EE2469" w:rsidRDefault="007A1A8B" w:rsidP="00EE2469">
                            <w:pPr>
                              <w:jc w:val="center"/>
                              <w:rPr>
                                <w:rFonts w:ascii="Arial Black" w:hAnsi="Arial Black"/>
                                <w:color w:val="000000" w:themeColor="text1"/>
                                <w:sz w:val="36"/>
                              </w:rPr>
                            </w:pPr>
                            <w:r>
                              <w:rPr>
                                <w:rFonts w:ascii="Arial Black" w:hAnsi="Arial Black"/>
                                <w:color w:val="000000" w:themeColor="text1"/>
                                <w:sz w:val="36"/>
                              </w:rPr>
                              <w:t>BURDUR REHBERLİK VE ARAŞTIRMA MERKEZİ MÜDÜRLÜĞÜ</w:t>
                            </w:r>
                          </w:p>
                          <w:p w14:paraId="60345AA6" w14:textId="77777777" w:rsidR="007A1A8B" w:rsidRPr="00EE2469" w:rsidRDefault="007A1A8B" w:rsidP="00EE2469">
                            <w:pPr>
                              <w:jc w:val="center"/>
                              <w:rPr>
                                <w:rFonts w:ascii="Arial Black" w:hAnsi="Arial Black"/>
                                <w:color w:val="000000" w:themeColor="text1"/>
                                <w:sz w:val="36"/>
                              </w:rPr>
                            </w:pPr>
                          </w:p>
                          <w:p w14:paraId="538678F5" w14:textId="77777777" w:rsidR="007A1A8B" w:rsidRPr="00EE2469" w:rsidRDefault="007A1A8B"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14:paraId="033B303E" w14:textId="68DB22FF" w:rsidR="007A1A8B" w:rsidRPr="00EE2469" w:rsidRDefault="007A1A8B" w:rsidP="002F2DD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2" o:spid="_x0000_s1027" style="position:absolute;margin-left:0;margin-top:.85pt;width:511.8pt;height:317.4pt;z-index:25166950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" filled="f" strokecolor="black [3213]" strokeweight="1pt">
                <v:textbox>
                  <w:txbxContent>
                    <w:p w14:paraId="19495A15" w14:textId="7DF7A2F3" w:rsidR="009B38DF" w:rsidRPr="00EE2469" w:rsidRDefault="009B38DF" w:rsidP="00EE2469">
                      <w:pPr>
                        <w:jc w:val="center"/>
                        <w:rPr>
                          <w:rFonts w:ascii="Arial Black" w:hAnsi="Arial Black"/>
                          <w:color w:val="000000" w:themeColor="text1"/>
                          <w:sz w:val="28"/>
                        </w:rPr>
                      </w:pPr>
                      <w:r w:rsidRPr="00EE2469">
                        <w:rPr>
                          <w:color w:val="000000" w:themeColor="text1"/>
                        </w:rPr>
                        <w:t xml:space="preserve"> </w:t>
                      </w:r>
                      <w:r w:rsidRPr="00EE2469">
                        <w:rPr>
                          <w:color w:val="000000" w:themeColor="text1"/>
                        </w:rPr>
                        <w:tab/>
                      </w:r>
                      <w:r>
                        <w:rPr>
                          <w:rFonts w:ascii="Arial Black" w:hAnsi="Arial Black"/>
                          <w:color w:val="000000" w:themeColor="text1"/>
                          <w:sz w:val="28"/>
                        </w:rPr>
                        <w:t>T.</w:t>
                      </w:r>
                      <w:r w:rsidRPr="00EE2469">
                        <w:rPr>
                          <w:rFonts w:ascii="Arial Black" w:hAnsi="Arial Black"/>
                          <w:color w:val="000000" w:themeColor="text1"/>
                          <w:sz w:val="28"/>
                        </w:rPr>
                        <w:t xml:space="preserve">C. </w:t>
                      </w:r>
                      <w:proofErr w:type="gramStart"/>
                      <w:r w:rsidRPr="00EE2469">
                        <w:rPr>
                          <w:rFonts w:ascii="Arial Black" w:hAnsi="Arial Black"/>
                          <w:color w:val="000000" w:themeColor="text1"/>
                          <w:sz w:val="28"/>
                        </w:rPr>
                        <w:t>BURDUR  VALİLİĞİ</w:t>
                      </w:r>
                      <w:proofErr w:type="gramEnd"/>
                    </w:p>
                    <w:p w14:paraId="2E119CA4" w14:textId="77777777" w:rsidR="009B38DF" w:rsidRPr="00EE2469" w:rsidRDefault="009B38DF" w:rsidP="00EE2469">
                      <w:pPr>
                        <w:jc w:val="center"/>
                        <w:rPr>
                          <w:rFonts w:ascii="Arial Black" w:hAnsi="Arial Black"/>
                          <w:color w:val="000000" w:themeColor="text1"/>
                          <w:sz w:val="28"/>
                        </w:rPr>
                      </w:pPr>
                    </w:p>
                    <w:p w14:paraId="11CF7E7E" w14:textId="7F34F3E1" w:rsidR="009B38DF" w:rsidRPr="00EE2469" w:rsidRDefault="009B38DF" w:rsidP="00EE2469">
                      <w:pPr>
                        <w:jc w:val="center"/>
                        <w:rPr>
                          <w:rFonts w:ascii="Arial Black" w:hAnsi="Arial Black"/>
                          <w:color w:val="000000" w:themeColor="text1"/>
                          <w:sz w:val="36"/>
                        </w:rPr>
                      </w:pPr>
                      <w:r>
                        <w:rPr>
                          <w:rFonts w:ascii="Arial Black" w:hAnsi="Arial Black"/>
                          <w:color w:val="000000" w:themeColor="text1"/>
                          <w:sz w:val="36"/>
                        </w:rPr>
                        <w:t>BURDUR REHBERLİK VE ARAŞTIRMA MERKEZİ MÜDÜRLÜĞÜ</w:t>
                      </w:r>
                    </w:p>
                    <w:p w14:paraId="60345AA6" w14:textId="77777777" w:rsidR="009B38DF" w:rsidRPr="00EE2469" w:rsidRDefault="009B38DF" w:rsidP="00EE2469">
                      <w:pPr>
                        <w:jc w:val="center"/>
                        <w:rPr>
                          <w:rFonts w:ascii="Arial Black" w:hAnsi="Arial Black"/>
                          <w:color w:val="000000" w:themeColor="text1"/>
                          <w:sz w:val="36"/>
                        </w:rPr>
                      </w:pPr>
                    </w:p>
                    <w:p w14:paraId="538678F5" w14:textId="77777777" w:rsidR="009B38DF" w:rsidRPr="00EE2469" w:rsidRDefault="009B38DF"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14:paraId="033B303E" w14:textId="68DB22FF" w:rsidR="009B38DF" w:rsidRPr="00EE2469" w:rsidRDefault="009B38DF" w:rsidP="002F2DD0">
                      <w:pPr>
                        <w:jc w:val="center"/>
                        <w:rPr>
                          <w:color w:val="000000" w:themeColor="text1"/>
                        </w:rPr>
                      </w:pPr>
                    </w:p>
                  </w:txbxContent>
                </v:textbox>
                <w10:wrap anchorx="page"/>
              </v:rect>
            </w:pict>
          </mc:Fallback>
        </mc:AlternateContent>
      </w:r>
    </w:p>
    <w:p w14:paraId="3FE2CCDC" w14:textId="06841CAE" w:rsidR="002F2DD0" w:rsidRDefault="002F2DD0">
      <w:pPr>
        <w:rPr>
          <w:rFonts w:cs="Times New Roman"/>
          <w:noProof/>
          <w:lang w:eastAsia="tr-TR"/>
        </w:rPr>
      </w:pPr>
    </w:p>
    <w:p w14:paraId="12D9E22A" w14:textId="77777777" w:rsidR="002F2DD0" w:rsidRDefault="002F2DD0">
      <w:pPr>
        <w:rPr>
          <w:rFonts w:cs="Times New Roman"/>
          <w:noProof/>
          <w:lang w:eastAsia="tr-TR"/>
        </w:rPr>
      </w:pPr>
    </w:p>
    <w:p w14:paraId="0C44D83A" w14:textId="77777777" w:rsidR="002F2DD0" w:rsidRDefault="002F2DD0">
      <w:pPr>
        <w:rPr>
          <w:rFonts w:cs="Times New Roman"/>
          <w:noProof/>
          <w:lang w:eastAsia="tr-TR"/>
        </w:rPr>
      </w:pPr>
    </w:p>
    <w:p w14:paraId="3DE2A5E9" w14:textId="77777777" w:rsidR="002F2DD0" w:rsidRDefault="002F2DD0">
      <w:pPr>
        <w:rPr>
          <w:rFonts w:cs="Times New Roman"/>
          <w:noProof/>
          <w:lang w:eastAsia="tr-TR"/>
        </w:rPr>
      </w:pPr>
    </w:p>
    <w:p w14:paraId="15930789" w14:textId="77777777" w:rsidR="002F2DD0" w:rsidRDefault="002F2DD0">
      <w:pPr>
        <w:rPr>
          <w:rFonts w:cs="Times New Roman"/>
          <w:noProof/>
          <w:lang w:eastAsia="tr-TR"/>
        </w:rPr>
      </w:pPr>
    </w:p>
    <w:p w14:paraId="1CE79525" w14:textId="77777777" w:rsidR="002F2DD0" w:rsidRDefault="002F2DD0">
      <w:pPr>
        <w:rPr>
          <w:rFonts w:cs="Times New Roman"/>
          <w:noProof/>
          <w:lang w:eastAsia="tr-TR"/>
        </w:rPr>
      </w:pPr>
    </w:p>
    <w:p w14:paraId="7D15BDD0" w14:textId="77777777" w:rsidR="002F2DD0" w:rsidRDefault="002F2DD0">
      <w:pPr>
        <w:rPr>
          <w:rFonts w:cs="Times New Roman"/>
          <w:noProof/>
          <w:lang w:eastAsia="tr-TR"/>
        </w:rPr>
      </w:pPr>
    </w:p>
    <w:p w14:paraId="4F2F2992" w14:textId="77777777" w:rsidR="002F2DD0" w:rsidRDefault="002F2DD0">
      <w:pPr>
        <w:rPr>
          <w:rFonts w:cs="Times New Roman"/>
          <w:noProof/>
          <w:lang w:eastAsia="tr-TR"/>
        </w:rPr>
      </w:pPr>
    </w:p>
    <w:p w14:paraId="31137F2A" w14:textId="77777777" w:rsidR="002F2DD0" w:rsidRDefault="002F2DD0">
      <w:pPr>
        <w:rPr>
          <w:rFonts w:cs="Times New Roman"/>
          <w:noProof/>
          <w:lang w:eastAsia="tr-TR"/>
        </w:rPr>
      </w:pPr>
    </w:p>
    <w:p w14:paraId="7413B597" w14:textId="77777777" w:rsidR="002F2DD0" w:rsidRDefault="002F2DD0">
      <w:pPr>
        <w:rPr>
          <w:rFonts w:cs="Times New Roman"/>
          <w:noProof/>
          <w:lang w:eastAsia="tr-TR"/>
        </w:rPr>
      </w:pPr>
    </w:p>
    <w:p w14:paraId="7BAD4F05" w14:textId="77777777" w:rsidR="002F2DD0" w:rsidRDefault="002F2DD0">
      <w:pPr>
        <w:rPr>
          <w:rFonts w:cs="Times New Roman"/>
          <w:noProof/>
          <w:lang w:eastAsia="tr-TR"/>
        </w:rPr>
      </w:pPr>
    </w:p>
    <w:p w14:paraId="75E19BF1" w14:textId="77777777" w:rsidR="002F2DD0" w:rsidRDefault="002F2DD0">
      <w:pPr>
        <w:rPr>
          <w:rFonts w:cs="Times New Roman"/>
          <w:noProof/>
          <w:lang w:eastAsia="tr-TR"/>
        </w:rPr>
      </w:pPr>
    </w:p>
    <w:p w14:paraId="0706AF47" w14:textId="77777777" w:rsidR="002F2DD0" w:rsidRDefault="002F2DD0">
      <w:pPr>
        <w:rPr>
          <w:rFonts w:cs="Times New Roman"/>
          <w:noProof/>
          <w:lang w:eastAsia="tr-TR"/>
        </w:rPr>
      </w:pPr>
    </w:p>
    <w:p w14:paraId="602AD6FD" w14:textId="59D02F8D" w:rsidR="00236D9C" w:rsidRDefault="00813755" w:rsidP="00813755">
      <w:r>
        <w:rPr>
          <w:noProof/>
          <w:lang w:eastAsia="tr-TR"/>
        </w:rPr>
        <w:lastRenderedPageBreak/>
        <w:drawing>
          <wp:inline distT="0" distB="0" distL="0" distR="0" wp14:anchorId="22BD255E" wp14:editId="6FD3E197">
            <wp:extent cx="9071610" cy="5784951"/>
            <wp:effectExtent l="0" t="0" r="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152243062597022185Ana sayfa Atatürk söz.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71610" cy="5784951"/>
                    </a:xfrm>
                    <a:prstGeom prst="rect">
                      <a:avLst/>
                    </a:prstGeom>
                  </pic:spPr>
                </pic:pic>
              </a:graphicData>
            </a:graphic>
          </wp:inline>
        </w:drawing>
      </w:r>
    </w:p>
    <w:p w14:paraId="66867F46" w14:textId="77777777" w:rsidR="00EC5C66" w:rsidRPr="00236D9C" w:rsidRDefault="00236D9C" w:rsidP="00236D9C">
      <w:pPr>
        <w:pStyle w:val="Balk1"/>
        <w:jc w:val="center"/>
      </w:pPr>
      <w:bookmarkStart w:id="0" w:name="_Toc170227041"/>
      <w:r w:rsidRPr="00236D9C">
        <w:lastRenderedPageBreak/>
        <w:t>Okul / Kurum Bilgileri</w:t>
      </w:r>
      <w:bookmarkEnd w:id="0"/>
    </w:p>
    <w:p w14:paraId="39FA2A65" w14:textId="1A1A57D7" w:rsidR="005C15BF" w:rsidRPr="004D217C" w:rsidRDefault="005C15BF" w:rsidP="005C15BF">
      <w:pPr>
        <w:pStyle w:val="ResimYazs"/>
        <w:rPr>
          <w:b w:val="0"/>
          <w:i/>
          <w:color w:val="auto"/>
          <w:sz w:val="24"/>
        </w:rPr>
      </w:pPr>
      <w:bookmarkStart w:id="1" w:name="_Toc170226017"/>
      <w:r w:rsidRPr="004D217C">
        <w:rPr>
          <w:i/>
          <w:sz w:val="22"/>
        </w:rPr>
        <w:t xml:space="preserve">Tablo </w:t>
      </w:r>
      <w:r w:rsidRPr="004D217C">
        <w:rPr>
          <w:i/>
          <w:sz w:val="22"/>
        </w:rPr>
        <w:fldChar w:fldCharType="begin"/>
      </w:r>
      <w:r w:rsidRPr="004D217C">
        <w:rPr>
          <w:i/>
          <w:sz w:val="22"/>
        </w:rPr>
        <w:instrText xml:space="preserve"> SEQ Tablo \* ARABIC </w:instrText>
      </w:r>
      <w:r w:rsidRPr="004D217C">
        <w:rPr>
          <w:i/>
          <w:sz w:val="22"/>
        </w:rPr>
        <w:fldChar w:fldCharType="separate"/>
      </w:r>
      <w:r w:rsidR="00CE23AC">
        <w:rPr>
          <w:i/>
          <w:noProof/>
          <w:sz w:val="22"/>
        </w:rPr>
        <w:t>1</w:t>
      </w:r>
      <w:r w:rsidRPr="004D217C">
        <w:rPr>
          <w:i/>
          <w:sz w:val="22"/>
        </w:rPr>
        <w:fldChar w:fldCharType="end"/>
      </w:r>
      <w:r w:rsidRPr="004D217C">
        <w:rPr>
          <w:i/>
          <w:sz w:val="22"/>
        </w:rPr>
        <w:t>:</w:t>
      </w:r>
      <w:r>
        <w:rPr>
          <w:i/>
          <w:sz w:val="22"/>
        </w:rPr>
        <w:t xml:space="preserve">Kurum </w:t>
      </w:r>
      <w:bookmarkEnd w:id="1"/>
      <w:r w:rsidR="007A1A8B">
        <w:rPr>
          <w:i/>
          <w:sz w:val="22"/>
        </w:rPr>
        <w:t xml:space="preserve">Bilgileri </w:t>
      </w:r>
      <w:r w:rsidR="007A1A8B" w:rsidRPr="004D217C">
        <w:rPr>
          <w:i/>
          <w:sz w:val="22"/>
        </w:rPr>
        <w:t>Tablosu</w:t>
      </w:r>
    </w:p>
    <w:tbl>
      <w:tblPr>
        <w:tblStyle w:val="GridTable1Light"/>
        <w:tblW w:w="1435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000" w:firstRow="0" w:lastRow="0" w:firstColumn="0" w:lastColumn="0" w:noHBand="0" w:noVBand="0"/>
      </w:tblPr>
      <w:tblGrid>
        <w:gridCol w:w="2062"/>
        <w:gridCol w:w="2278"/>
        <w:gridCol w:w="2447"/>
        <w:gridCol w:w="2330"/>
        <w:gridCol w:w="2615"/>
        <w:gridCol w:w="2619"/>
      </w:tblGrid>
      <w:tr w:rsidR="00002D21" w:rsidRPr="004D217C" w14:paraId="71BE38A8" w14:textId="77777777" w:rsidTr="004D217C">
        <w:trPr>
          <w:trHeight w:val="779"/>
        </w:trPr>
        <w:tc>
          <w:tcPr>
            <w:tcW w:w="6787" w:type="dxa"/>
            <w:gridSpan w:val="3"/>
            <w:shd w:val="clear" w:color="auto" w:fill="DDEDF2" w:themeFill="accent4" w:themeFillTint="33"/>
            <w:noWrap/>
          </w:tcPr>
          <w:p w14:paraId="7A67863B" w14:textId="77777777" w:rsidR="003D57E5" w:rsidRPr="004D217C" w:rsidRDefault="003D57E5" w:rsidP="009C069A">
            <w:pPr>
              <w:widowControl w:val="0"/>
              <w:rPr>
                <w:rFonts w:cs="Times New Roman"/>
                <w:b/>
                <w:szCs w:val="24"/>
              </w:rPr>
            </w:pPr>
          </w:p>
          <w:p w14:paraId="70956DA8" w14:textId="77777777" w:rsidR="00002D21" w:rsidRPr="004D217C" w:rsidRDefault="003D57E5" w:rsidP="003D57E5">
            <w:pPr>
              <w:widowControl w:val="0"/>
              <w:rPr>
                <w:rFonts w:cs="Times New Roman"/>
                <w:b/>
                <w:szCs w:val="24"/>
              </w:rPr>
            </w:pPr>
            <w:r w:rsidRPr="004D217C">
              <w:rPr>
                <w:rFonts w:cs="Times New Roman"/>
                <w:b/>
                <w:szCs w:val="24"/>
              </w:rPr>
              <w:t>İL</w:t>
            </w:r>
            <w:r w:rsidR="00EA7EDE">
              <w:rPr>
                <w:rFonts w:cs="Times New Roman"/>
                <w:b/>
                <w:szCs w:val="24"/>
              </w:rPr>
              <w:t>:        BURDUR</w:t>
            </w:r>
          </w:p>
        </w:tc>
        <w:tc>
          <w:tcPr>
            <w:tcW w:w="7564" w:type="dxa"/>
            <w:gridSpan w:val="3"/>
            <w:shd w:val="clear" w:color="auto" w:fill="DDEDF2" w:themeFill="accent4" w:themeFillTint="33"/>
          </w:tcPr>
          <w:p w14:paraId="2F9CB959" w14:textId="77777777" w:rsidR="003D57E5" w:rsidRPr="004D217C" w:rsidRDefault="003D57E5" w:rsidP="00002D21">
            <w:pPr>
              <w:widowControl w:val="0"/>
              <w:rPr>
                <w:rFonts w:cs="Times New Roman"/>
                <w:b/>
                <w:szCs w:val="24"/>
              </w:rPr>
            </w:pPr>
          </w:p>
          <w:p w14:paraId="2A7F53CA" w14:textId="77777777" w:rsidR="00002D21" w:rsidRPr="004D217C" w:rsidRDefault="003D57E5" w:rsidP="00002D21">
            <w:pPr>
              <w:widowControl w:val="0"/>
              <w:rPr>
                <w:rFonts w:cs="Times New Roman"/>
                <w:b/>
                <w:szCs w:val="24"/>
              </w:rPr>
            </w:pPr>
            <w:r w:rsidRPr="004D217C">
              <w:rPr>
                <w:rFonts w:cs="Times New Roman"/>
                <w:b/>
                <w:szCs w:val="24"/>
              </w:rPr>
              <w:t>İLÇE</w:t>
            </w:r>
            <w:r w:rsidR="00002D21" w:rsidRPr="004D217C">
              <w:rPr>
                <w:rFonts w:cs="Times New Roman"/>
                <w:b/>
                <w:szCs w:val="24"/>
              </w:rPr>
              <w:t xml:space="preserve">:     </w:t>
            </w:r>
          </w:p>
        </w:tc>
      </w:tr>
      <w:tr w:rsidR="00813755" w:rsidRPr="004D217C" w14:paraId="177E5CF7" w14:textId="77777777" w:rsidTr="00813755">
        <w:trPr>
          <w:trHeight w:val="779"/>
        </w:trPr>
        <w:tc>
          <w:tcPr>
            <w:tcW w:w="2062" w:type="dxa"/>
            <w:shd w:val="clear" w:color="auto" w:fill="DDEDF2" w:themeFill="accent4" w:themeFillTint="33"/>
            <w:noWrap/>
          </w:tcPr>
          <w:p w14:paraId="299081CA" w14:textId="77777777" w:rsidR="00813755" w:rsidRPr="004D217C" w:rsidRDefault="00813755" w:rsidP="009C069A">
            <w:pPr>
              <w:widowControl w:val="0"/>
              <w:rPr>
                <w:rFonts w:cs="Times New Roman"/>
                <w:b/>
                <w:szCs w:val="24"/>
              </w:rPr>
            </w:pPr>
          </w:p>
          <w:p w14:paraId="27CFE67F" w14:textId="77777777" w:rsidR="00813755" w:rsidRPr="004D217C" w:rsidRDefault="00813755" w:rsidP="009C069A">
            <w:pPr>
              <w:widowControl w:val="0"/>
              <w:rPr>
                <w:rFonts w:cs="Times New Roman"/>
                <w:b/>
                <w:szCs w:val="24"/>
              </w:rPr>
            </w:pPr>
            <w:r w:rsidRPr="004D217C">
              <w:rPr>
                <w:rFonts w:cs="Times New Roman"/>
                <w:b/>
                <w:szCs w:val="24"/>
              </w:rPr>
              <w:t>Adres</w:t>
            </w:r>
          </w:p>
        </w:tc>
        <w:tc>
          <w:tcPr>
            <w:tcW w:w="4725" w:type="dxa"/>
            <w:gridSpan w:val="2"/>
            <w:noWrap/>
          </w:tcPr>
          <w:p w14:paraId="6DCA4DE2" w14:textId="00C3E259" w:rsidR="00813755" w:rsidRPr="004D217C" w:rsidRDefault="00813755" w:rsidP="009C069A">
            <w:pPr>
              <w:widowControl w:val="0"/>
              <w:rPr>
                <w:rFonts w:cs="Times New Roman"/>
                <w:b/>
                <w:szCs w:val="24"/>
              </w:rPr>
            </w:pPr>
            <w:proofErr w:type="spellStart"/>
            <w:r>
              <w:rPr>
                <w:rFonts w:cs="Times New Roman"/>
                <w:b/>
                <w:szCs w:val="24"/>
              </w:rPr>
              <w:t>Karasenir</w:t>
            </w:r>
            <w:proofErr w:type="spellEnd"/>
            <w:r>
              <w:rPr>
                <w:rFonts w:cs="Times New Roman"/>
                <w:b/>
                <w:szCs w:val="24"/>
              </w:rPr>
              <w:t xml:space="preserve"> Mah. Dr. Turan Gönen Cad. No:25 Kat:</w:t>
            </w:r>
            <w:r w:rsidR="007A1A8B">
              <w:rPr>
                <w:rFonts w:cs="Times New Roman"/>
                <w:b/>
                <w:szCs w:val="24"/>
              </w:rPr>
              <w:t>3 Merkez</w:t>
            </w:r>
            <w:r>
              <w:rPr>
                <w:rFonts w:cs="Times New Roman"/>
                <w:b/>
                <w:szCs w:val="24"/>
              </w:rPr>
              <w:t>/BURDUR</w:t>
            </w:r>
          </w:p>
        </w:tc>
        <w:tc>
          <w:tcPr>
            <w:tcW w:w="2330" w:type="dxa"/>
            <w:shd w:val="clear" w:color="auto" w:fill="DDEDF2" w:themeFill="accent4" w:themeFillTint="33"/>
          </w:tcPr>
          <w:p w14:paraId="051AB657" w14:textId="77777777" w:rsidR="00813755" w:rsidRPr="004D217C" w:rsidRDefault="00813755" w:rsidP="009C069A">
            <w:pPr>
              <w:widowControl w:val="0"/>
              <w:rPr>
                <w:rFonts w:cs="Times New Roman"/>
                <w:b/>
                <w:szCs w:val="24"/>
              </w:rPr>
            </w:pPr>
          </w:p>
          <w:p w14:paraId="6CD1D5FC" w14:textId="77777777" w:rsidR="00813755" w:rsidRPr="004D217C" w:rsidRDefault="00813755" w:rsidP="009C069A">
            <w:pPr>
              <w:widowControl w:val="0"/>
              <w:rPr>
                <w:rFonts w:cs="Times New Roman"/>
                <w:b/>
                <w:szCs w:val="24"/>
              </w:rPr>
            </w:pPr>
            <w:r w:rsidRPr="004D217C">
              <w:rPr>
                <w:rFonts w:cs="Times New Roman"/>
                <w:b/>
                <w:szCs w:val="24"/>
              </w:rPr>
              <w:t xml:space="preserve">Coğrafi Konum </w:t>
            </w:r>
          </w:p>
        </w:tc>
        <w:tc>
          <w:tcPr>
            <w:tcW w:w="5234" w:type="dxa"/>
            <w:gridSpan w:val="2"/>
          </w:tcPr>
          <w:p w14:paraId="484EF0F2" w14:textId="6DAFC468" w:rsidR="00813755" w:rsidRPr="004D217C" w:rsidRDefault="00813755" w:rsidP="00002D21">
            <w:pPr>
              <w:widowControl w:val="0"/>
              <w:rPr>
                <w:rFonts w:cs="Times New Roman"/>
                <w:b/>
                <w:bCs/>
                <w:color w:val="0033CC"/>
                <w:szCs w:val="24"/>
              </w:rPr>
            </w:pPr>
            <w:r>
              <w:rPr>
                <w:rFonts w:ascii="Arial" w:hAnsi="Arial" w:cs="Arial"/>
                <w:color w:val="000000"/>
                <w:sz w:val="21"/>
                <w:szCs w:val="21"/>
                <w:shd w:val="clear" w:color="auto" w:fill="FFFFFF"/>
              </w:rPr>
              <w:t xml:space="preserve"> </w:t>
            </w:r>
          </w:p>
        </w:tc>
      </w:tr>
      <w:tr w:rsidR="00813755" w:rsidRPr="004D217C" w14:paraId="10393CA2" w14:textId="77777777" w:rsidTr="00813755">
        <w:trPr>
          <w:trHeight w:val="779"/>
        </w:trPr>
        <w:tc>
          <w:tcPr>
            <w:tcW w:w="2062" w:type="dxa"/>
            <w:shd w:val="clear" w:color="auto" w:fill="DDEDF2" w:themeFill="accent4" w:themeFillTint="33"/>
            <w:noWrap/>
          </w:tcPr>
          <w:p w14:paraId="65C13C88" w14:textId="77777777" w:rsidR="00813755" w:rsidRPr="004D217C" w:rsidRDefault="00813755" w:rsidP="009C069A">
            <w:pPr>
              <w:widowControl w:val="0"/>
              <w:rPr>
                <w:rFonts w:cs="Times New Roman"/>
                <w:b/>
                <w:szCs w:val="24"/>
              </w:rPr>
            </w:pPr>
          </w:p>
          <w:p w14:paraId="413C0E37" w14:textId="77777777" w:rsidR="00813755" w:rsidRPr="004D217C" w:rsidRDefault="00813755" w:rsidP="009C069A">
            <w:pPr>
              <w:widowControl w:val="0"/>
              <w:rPr>
                <w:rFonts w:cs="Times New Roman"/>
                <w:b/>
                <w:szCs w:val="24"/>
              </w:rPr>
            </w:pPr>
            <w:r w:rsidRPr="004D217C">
              <w:rPr>
                <w:rFonts w:cs="Times New Roman"/>
                <w:b/>
                <w:szCs w:val="24"/>
              </w:rPr>
              <w:t>Telefon Numarası</w:t>
            </w:r>
          </w:p>
        </w:tc>
        <w:tc>
          <w:tcPr>
            <w:tcW w:w="4725" w:type="dxa"/>
            <w:gridSpan w:val="2"/>
            <w:noWrap/>
          </w:tcPr>
          <w:p w14:paraId="65FA7FBA" w14:textId="77777777" w:rsidR="00813755" w:rsidRDefault="00813755" w:rsidP="00813755">
            <w:pPr>
              <w:widowControl w:val="0"/>
              <w:rPr>
                <w:rFonts w:cs="Times New Roman"/>
                <w:b/>
                <w:szCs w:val="24"/>
              </w:rPr>
            </w:pPr>
          </w:p>
          <w:p w14:paraId="37FA2188" w14:textId="560301DF" w:rsidR="00813755" w:rsidRPr="004D217C" w:rsidRDefault="00813755" w:rsidP="009C069A">
            <w:pPr>
              <w:widowControl w:val="0"/>
              <w:rPr>
                <w:rFonts w:cs="Times New Roman"/>
                <w:b/>
                <w:szCs w:val="24"/>
              </w:rPr>
            </w:pPr>
            <w:r>
              <w:rPr>
                <w:rFonts w:cs="Times New Roman"/>
                <w:b/>
                <w:szCs w:val="24"/>
              </w:rPr>
              <w:t xml:space="preserve">0248 233 86 01 </w:t>
            </w:r>
          </w:p>
        </w:tc>
        <w:tc>
          <w:tcPr>
            <w:tcW w:w="2330" w:type="dxa"/>
            <w:shd w:val="clear" w:color="auto" w:fill="DDEDF2" w:themeFill="accent4" w:themeFillTint="33"/>
          </w:tcPr>
          <w:p w14:paraId="11E5382C" w14:textId="77777777" w:rsidR="00813755" w:rsidRPr="004D217C" w:rsidRDefault="00813755" w:rsidP="009C069A">
            <w:pPr>
              <w:widowControl w:val="0"/>
              <w:rPr>
                <w:rFonts w:cs="Times New Roman"/>
                <w:b/>
                <w:szCs w:val="24"/>
              </w:rPr>
            </w:pPr>
          </w:p>
          <w:p w14:paraId="21A8BAB1" w14:textId="77777777" w:rsidR="00813755" w:rsidRPr="004D217C" w:rsidRDefault="00813755" w:rsidP="009C069A">
            <w:pPr>
              <w:widowControl w:val="0"/>
              <w:rPr>
                <w:rFonts w:cs="Times New Roman"/>
                <w:b/>
                <w:szCs w:val="24"/>
              </w:rPr>
            </w:pPr>
            <w:r w:rsidRPr="004D217C">
              <w:rPr>
                <w:rFonts w:cs="Times New Roman"/>
                <w:b/>
                <w:szCs w:val="24"/>
              </w:rPr>
              <w:t>Faks Numarası</w:t>
            </w:r>
          </w:p>
        </w:tc>
        <w:tc>
          <w:tcPr>
            <w:tcW w:w="5234" w:type="dxa"/>
            <w:gridSpan w:val="2"/>
          </w:tcPr>
          <w:p w14:paraId="0B0EBE4C" w14:textId="77777777" w:rsidR="00813755" w:rsidRDefault="00813755" w:rsidP="00813755">
            <w:pPr>
              <w:widowControl w:val="0"/>
              <w:rPr>
                <w:rFonts w:cs="Times New Roman"/>
                <w:b/>
                <w:szCs w:val="24"/>
              </w:rPr>
            </w:pPr>
          </w:p>
          <w:p w14:paraId="610ECF72" w14:textId="4FA72E78" w:rsidR="00813755" w:rsidRPr="004D217C" w:rsidRDefault="00813755" w:rsidP="00002D21">
            <w:pPr>
              <w:widowControl w:val="0"/>
              <w:rPr>
                <w:rFonts w:cs="Times New Roman"/>
                <w:b/>
                <w:szCs w:val="24"/>
              </w:rPr>
            </w:pPr>
            <w:r>
              <w:rPr>
                <w:rFonts w:cs="Times New Roman"/>
                <w:b/>
                <w:szCs w:val="24"/>
              </w:rPr>
              <w:t>0248 233 86 01</w:t>
            </w:r>
          </w:p>
        </w:tc>
      </w:tr>
      <w:tr w:rsidR="00813755" w:rsidRPr="004D217C" w14:paraId="15E387EA" w14:textId="77777777" w:rsidTr="00813755">
        <w:trPr>
          <w:trHeight w:val="779"/>
        </w:trPr>
        <w:tc>
          <w:tcPr>
            <w:tcW w:w="2062" w:type="dxa"/>
            <w:shd w:val="clear" w:color="auto" w:fill="DDEDF2" w:themeFill="accent4" w:themeFillTint="33"/>
            <w:noWrap/>
          </w:tcPr>
          <w:p w14:paraId="7ED7BBC2" w14:textId="77777777" w:rsidR="00813755" w:rsidRPr="004D217C" w:rsidRDefault="00813755" w:rsidP="00002D21">
            <w:pPr>
              <w:widowControl w:val="0"/>
              <w:rPr>
                <w:rFonts w:cs="Times New Roman"/>
                <w:b/>
                <w:szCs w:val="24"/>
              </w:rPr>
            </w:pPr>
          </w:p>
          <w:p w14:paraId="354B086C" w14:textId="77777777" w:rsidR="00813755" w:rsidRPr="004D217C" w:rsidRDefault="00813755" w:rsidP="00002D21">
            <w:pPr>
              <w:widowControl w:val="0"/>
              <w:rPr>
                <w:rFonts w:cs="Times New Roman"/>
                <w:b/>
                <w:szCs w:val="24"/>
              </w:rPr>
            </w:pPr>
            <w:proofErr w:type="gramStart"/>
            <w:r w:rsidRPr="004D217C">
              <w:rPr>
                <w:rFonts w:cs="Times New Roman"/>
                <w:b/>
                <w:szCs w:val="24"/>
              </w:rPr>
              <w:t>e</w:t>
            </w:r>
            <w:proofErr w:type="gramEnd"/>
            <w:r w:rsidRPr="004D217C">
              <w:rPr>
                <w:rFonts w:cs="Times New Roman"/>
                <w:b/>
                <w:szCs w:val="24"/>
              </w:rPr>
              <w:t>-Posta Adresi</w:t>
            </w:r>
          </w:p>
        </w:tc>
        <w:tc>
          <w:tcPr>
            <w:tcW w:w="4725" w:type="dxa"/>
            <w:gridSpan w:val="2"/>
            <w:noWrap/>
          </w:tcPr>
          <w:p w14:paraId="4C6BB927" w14:textId="77777777" w:rsidR="00813755" w:rsidRDefault="00813755" w:rsidP="00813755">
            <w:pPr>
              <w:widowControl w:val="0"/>
              <w:rPr>
                <w:rFonts w:cs="Times New Roman"/>
                <w:b/>
                <w:szCs w:val="24"/>
              </w:rPr>
            </w:pPr>
          </w:p>
          <w:p w14:paraId="1A8EF652" w14:textId="5BAAF1A5" w:rsidR="00813755" w:rsidRPr="004D217C" w:rsidRDefault="00813755" w:rsidP="009C069A">
            <w:pPr>
              <w:widowControl w:val="0"/>
              <w:rPr>
                <w:rFonts w:cs="Times New Roman"/>
                <w:b/>
                <w:szCs w:val="24"/>
              </w:rPr>
            </w:pPr>
            <w:r>
              <w:rPr>
                <w:rFonts w:cs="Times New Roman"/>
                <w:b/>
                <w:szCs w:val="24"/>
              </w:rPr>
              <w:t>133613@meb.k12.tr</w:t>
            </w:r>
          </w:p>
        </w:tc>
        <w:tc>
          <w:tcPr>
            <w:tcW w:w="2330" w:type="dxa"/>
            <w:shd w:val="clear" w:color="auto" w:fill="DDEDF2" w:themeFill="accent4" w:themeFillTint="33"/>
          </w:tcPr>
          <w:p w14:paraId="798C6E85" w14:textId="77777777" w:rsidR="00813755" w:rsidRPr="004D217C" w:rsidRDefault="00813755" w:rsidP="009C069A">
            <w:pPr>
              <w:widowControl w:val="0"/>
              <w:rPr>
                <w:rFonts w:cs="Times New Roman"/>
                <w:b/>
                <w:szCs w:val="24"/>
              </w:rPr>
            </w:pPr>
          </w:p>
          <w:p w14:paraId="1B78D024" w14:textId="77777777" w:rsidR="00813755" w:rsidRPr="004D217C" w:rsidRDefault="00813755" w:rsidP="009C069A">
            <w:pPr>
              <w:widowControl w:val="0"/>
              <w:rPr>
                <w:rFonts w:cs="Times New Roman"/>
                <w:b/>
                <w:szCs w:val="24"/>
              </w:rPr>
            </w:pPr>
            <w:r w:rsidRPr="004D217C">
              <w:rPr>
                <w:rFonts w:cs="Times New Roman"/>
                <w:b/>
                <w:szCs w:val="24"/>
              </w:rPr>
              <w:t>Web sayfa adresi</w:t>
            </w:r>
          </w:p>
        </w:tc>
        <w:tc>
          <w:tcPr>
            <w:tcW w:w="5234" w:type="dxa"/>
            <w:gridSpan w:val="2"/>
          </w:tcPr>
          <w:p w14:paraId="5BAE88A9" w14:textId="77777777" w:rsidR="00813755" w:rsidRDefault="00813755" w:rsidP="00813755">
            <w:pPr>
              <w:widowControl w:val="0"/>
              <w:rPr>
                <w:rFonts w:cs="Times New Roman"/>
                <w:b/>
                <w:szCs w:val="24"/>
              </w:rPr>
            </w:pPr>
          </w:p>
          <w:p w14:paraId="04D5B73E" w14:textId="51BD97C8" w:rsidR="00813755" w:rsidRPr="004D217C" w:rsidRDefault="00813755" w:rsidP="009C069A">
            <w:pPr>
              <w:widowControl w:val="0"/>
              <w:rPr>
                <w:rFonts w:cs="Times New Roman"/>
                <w:b/>
                <w:szCs w:val="24"/>
              </w:rPr>
            </w:pPr>
            <w:r w:rsidRPr="00E76BE5">
              <w:rPr>
                <w:rFonts w:cs="Times New Roman"/>
                <w:b/>
                <w:szCs w:val="24"/>
              </w:rPr>
              <w:t>https://burdurram.meb.k12.tr/tema/index.php</w:t>
            </w:r>
          </w:p>
        </w:tc>
      </w:tr>
      <w:tr w:rsidR="00813755" w:rsidRPr="004D217C" w14:paraId="28095690" w14:textId="77777777" w:rsidTr="00813755">
        <w:trPr>
          <w:trHeight w:val="779"/>
        </w:trPr>
        <w:tc>
          <w:tcPr>
            <w:tcW w:w="2062" w:type="dxa"/>
            <w:shd w:val="clear" w:color="auto" w:fill="DDEDF2" w:themeFill="accent4" w:themeFillTint="33"/>
            <w:noWrap/>
          </w:tcPr>
          <w:p w14:paraId="54E1CCEF" w14:textId="77777777" w:rsidR="00813755" w:rsidRPr="004D217C" w:rsidRDefault="00813755" w:rsidP="009C069A">
            <w:pPr>
              <w:widowControl w:val="0"/>
              <w:rPr>
                <w:rFonts w:cs="Times New Roman"/>
                <w:b/>
                <w:szCs w:val="24"/>
              </w:rPr>
            </w:pPr>
          </w:p>
          <w:p w14:paraId="757FDE1D" w14:textId="77777777" w:rsidR="00813755" w:rsidRPr="004D217C" w:rsidRDefault="00813755" w:rsidP="009C069A">
            <w:pPr>
              <w:widowControl w:val="0"/>
              <w:rPr>
                <w:rFonts w:cs="Times New Roman"/>
                <w:b/>
                <w:szCs w:val="24"/>
              </w:rPr>
            </w:pPr>
            <w:r w:rsidRPr="004D217C">
              <w:rPr>
                <w:rFonts w:cs="Times New Roman"/>
                <w:b/>
                <w:szCs w:val="24"/>
              </w:rPr>
              <w:t>Kurum Kodu</w:t>
            </w:r>
          </w:p>
        </w:tc>
        <w:tc>
          <w:tcPr>
            <w:tcW w:w="4725" w:type="dxa"/>
            <w:gridSpan w:val="2"/>
            <w:noWrap/>
          </w:tcPr>
          <w:p w14:paraId="48053709" w14:textId="77777777" w:rsidR="00813755" w:rsidRDefault="00813755" w:rsidP="00813755">
            <w:pPr>
              <w:widowControl w:val="0"/>
              <w:rPr>
                <w:rFonts w:cs="Times New Roman"/>
                <w:b/>
                <w:szCs w:val="24"/>
              </w:rPr>
            </w:pPr>
          </w:p>
          <w:p w14:paraId="4578F0F3" w14:textId="0B1D23EC" w:rsidR="00813755" w:rsidRPr="004D217C" w:rsidRDefault="00813755" w:rsidP="009C069A">
            <w:pPr>
              <w:widowControl w:val="0"/>
              <w:rPr>
                <w:rFonts w:cs="Times New Roman"/>
                <w:b/>
                <w:szCs w:val="24"/>
              </w:rPr>
            </w:pPr>
            <w:r>
              <w:rPr>
                <w:rFonts w:cs="Times New Roman"/>
                <w:b/>
                <w:szCs w:val="24"/>
              </w:rPr>
              <w:t>133613</w:t>
            </w:r>
          </w:p>
        </w:tc>
        <w:tc>
          <w:tcPr>
            <w:tcW w:w="2330" w:type="dxa"/>
            <w:shd w:val="clear" w:color="auto" w:fill="DDEDF2" w:themeFill="accent4" w:themeFillTint="33"/>
          </w:tcPr>
          <w:p w14:paraId="4BC08234" w14:textId="77777777" w:rsidR="00813755" w:rsidRPr="004D217C" w:rsidRDefault="00813755" w:rsidP="009C069A">
            <w:pPr>
              <w:widowControl w:val="0"/>
              <w:rPr>
                <w:rFonts w:cs="Times New Roman"/>
                <w:b/>
                <w:szCs w:val="24"/>
              </w:rPr>
            </w:pPr>
          </w:p>
          <w:p w14:paraId="334FDC42" w14:textId="77777777" w:rsidR="00813755" w:rsidRPr="004D217C" w:rsidRDefault="00813755" w:rsidP="009C069A">
            <w:pPr>
              <w:widowControl w:val="0"/>
              <w:rPr>
                <w:szCs w:val="24"/>
              </w:rPr>
            </w:pPr>
            <w:r w:rsidRPr="004D217C">
              <w:rPr>
                <w:rFonts w:cs="Times New Roman"/>
                <w:b/>
                <w:szCs w:val="24"/>
              </w:rPr>
              <w:t>Öğretim Şekli</w:t>
            </w:r>
          </w:p>
        </w:tc>
        <w:tc>
          <w:tcPr>
            <w:tcW w:w="5234" w:type="dxa"/>
            <w:gridSpan w:val="2"/>
          </w:tcPr>
          <w:p w14:paraId="23FA1545" w14:textId="77777777" w:rsidR="00813755" w:rsidRDefault="00813755" w:rsidP="00813755">
            <w:pPr>
              <w:widowControl w:val="0"/>
              <w:spacing w:line="360" w:lineRule="auto"/>
              <w:rPr>
                <w:rFonts w:cs="Times New Roman"/>
                <w:szCs w:val="24"/>
              </w:rPr>
            </w:pPr>
          </w:p>
          <w:p w14:paraId="346BD64F" w14:textId="4C0EACBE" w:rsidR="00813755" w:rsidRPr="004D217C" w:rsidRDefault="00813755" w:rsidP="003D57E5">
            <w:pPr>
              <w:widowControl w:val="0"/>
              <w:spacing w:line="360" w:lineRule="auto"/>
              <w:rPr>
                <w:rFonts w:cs="Times New Roman"/>
                <w:szCs w:val="24"/>
              </w:rPr>
            </w:pPr>
            <w:r>
              <w:rPr>
                <w:rFonts w:cs="Times New Roman"/>
                <w:szCs w:val="24"/>
              </w:rPr>
              <w:t>-</w:t>
            </w:r>
          </w:p>
        </w:tc>
      </w:tr>
      <w:tr w:rsidR="00813755" w:rsidRPr="004D217C" w14:paraId="69AA7D4B" w14:textId="77777777" w:rsidTr="00813755">
        <w:trPr>
          <w:trHeight w:val="391"/>
        </w:trPr>
        <w:tc>
          <w:tcPr>
            <w:tcW w:w="2062" w:type="dxa"/>
            <w:vMerge w:val="restart"/>
            <w:shd w:val="clear" w:color="auto" w:fill="DDEDF2" w:themeFill="accent4" w:themeFillTint="33"/>
            <w:noWrap/>
          </w:tcPr>
          <w:p w14:paraId="094A9F31" w14:textId="77777777" w:rsidR="00813755" w:rsidRPr="004D217C" w:rsidRDefault="00813755" w:rsidP="009C069A">
            <w:pPr>
              <w:widowControl w:val="0"/>
              <w:rPr>
                <w:rFonts w:cs="Times New Roman"/>
                <w:b/>
                <w:szCs w:val="24"/>
              </w:rPr>
            </w:pPr>
          </w:p>
          <w:p w14:paraId="0EC9DC37" w14:textId="77777777" w:rsidR="00813755" w:rsidRPr="004D217C" w:rsidRDefault="00813755" w:rsidP="009C069A">
            <w:pPr>
              <w:widowControl w:val="0"/>
              <w:rPr>
                <w:rFonts w:cs="Times New Roman"/>
                <w:b/>
                <w:szCs w:val="24"/>
              </w:rPr>
            </w:pPr>
            <w:r w:rsidRPr="004D217C">
              <w:rPr>
                <w:rFonts w:cs="Times New Roman"/>
                <w:b/>
                <w:szCs w:val="24"/>
              </w:rPr>
              <w:t>Okulun Isınma Şekli</w:t>
            </w:r>
          </w:p>
          <w:p w14:paraId="7111F368" w14:textId="77777777" w:rsidR="00813755" w:rsidRPr="004D217C" w:rsidRDefault="00813755" w:rsidP="009C069A">
            <w:pPr>
              <w:widowControl w:val="0"/>
              <w:rPr>
                <w:rFonts w:cs="Times New Roman"/>
                <w:b/>
                <w:szCs w:val="24"/>
              </w:rPr>
            </w:pPr>
          </w:p>
        </w:tc>
        <w:tc>
          <w:tcPr>
            <w:tcW w:w="4725" w:type="dxa"/>
            <w:gridSpan w:val="2"/>
            <w:vMerge w:val="restart"/>
            <w:noWrap/>
          </w:tcPr>
          <w:p w14:paraId="77F7CB6E" w14:textId="77777777" w:rsidR="00813755" w:rsidRDefault="00813755" w:rsidP="00813755">
            <w:pPr>
              <w:widowControl w:val="0"/>
              <w:rPr>
                <w:rFonts w:cs="Times New Roman"/>
                <w:b/>
                <w:szCs w:val="24"/>
              </w:rPr>
            </w:pPr>
          </w:p>
          <w:p w14:paraId="58B3DD48" w14:textId="78442BBA" w:rsidR="00813755" w:rsidRPr="004D217C" w:rsidRDefault="00813755" w:rsidP="009C069A">
            <w:pPr>
              <w:widowControl w:val="0"/>
              <w:rPr>
                <w:rFonts w:cs="Times New Roman"/>
                <w:b/>
                <w:szCs w:val="24"/>
              </w:rPr>
            </w:pPr>
            <w:r>
              <w:rPr>
                <w:rFonts w:cs="Times New Roman"/>
                <w:b/>
                <w:szCs w:val="24"/>
              </w:rPr>
              <w:t>Kalorifer (doğalgaz)</w:t>
            </w:r>
          </w:p>
        </w:tc>
        <w:tc>
          <w:tcPr>
            <w:tcW w:w="2330" w:type="dxa"/>
            <w:shd w:val="clear" w:color="auto" w:fill="DDEDF2" w:themeFill="accent4" w:themeFillTint="33"/>
          </w:tcPr>
          <w:p w14:paraId="073D00C8" w14:textId="77777777" w:rsidR="00813755" w:rsidRPr="004D217C" w:rsidRDefault="00813755" w:rsidP="009C069A">
            <w:pPr>
              <w:widowControl w:val="0"/>
              <w:rPr>
                <w:rFonts w:cs="Times New Roman"/>
                <w:b/>
                <w:szCs w:val="24"/>
              </w:rPr>
            </w:pPr>
          </w:p>
          <w:p w14:paraId="4A53A22B" w14:textId="77777777" w:rsidR="00813755" w:rsidRPr="004D217C" w:rsidRDefault="00813755" w:rsidP="009C069A">
            <w:pPr>
              <w:widowControl w:val="0"/>
              <w:rPr>
                <w:rFonts w:cs="Times New Roman"/>
                <w:b/>
                <w:szCs w:val="24"/>
              </w:rPr>
            </w:pPr>
            <w:r w:rsidRPr="004D217C">
              <w:rPr>
                <w:rFonts w:cs="Times New Roman"/>
                <w:b/>
                <w:szCs w:val="24"/>
              </w:rPr>
              <w:t>Derslik Sayısı</w:t>
            </w:r>
          </w:p>
          <w:p w14:paraId="0581173A" w14:textId="77777777" w:rsidR="00813755" w:rsidRPr="004D217C" w:rsidRDefault="00813755" w:rsidP="009C069A">
            <w:pPr>
              <w:widowControl w:val="0"/>
              <w:rPr>
                <w:rFonts w:cs="Times New Roman"/>
                <w:b/>
                <w:szCs w:val="24"/>
              </w:rPr>
            </w:pPr>
          </w:p>
        </w:tc>
        <w:tc>
          <w:tcPr>
            <w:tcW w:w="5234" w:type="dxa"/>
            <w:gridSpan w:val="2"/>
          </w:tcPr>
          <w:p w14:paraId="6A05C319" w14:textId="77777777" w:rsidR="00813755" w:rsidRDefault="00813755" w:rsidP="00813755">
            <w:pPr>
              <w:widowControl w:val="0"/>
              <w:spacing w:line="360" w:lineRule="auto"/>
              <w:rPr>
                <w:rFonts w:cs="Times New Roman"/>
                <w:szCs w:val="24"/>
              </w:rPr>
            </w:pPr>
          </w:p>
          <w:p w14:paraId="4464CA1C" w14:textId="7A1A7A42" w:rsidR="00813755" w:rsidRPr="004D217C" w:rsidRDefault="00813755" w:rsidP="003D57E5">
            <w:pPr>
              <w:widowControl w:val="0"/>
              <w:spacing w:line="360" w:lineRule="auto"/>
              <w:rPr>
                <w:rFonts w:cs="Times New Roman"/>
                <w:szCs w:val="24"/>
              </w:rPr>
            </w:pPr>
            <w:r>
              <w:rPr>
                <w:rFonts w:cs="Times New Roman"/>
                <w:szCs w:val="24"/>
              </w:rPr>
              <w:t>-</w:t>
            </w:r>
          </w:p>
        </w:tc>
      </w:tr>
      <w:tr w:rsidR="00813755" w:rsidRPr="004D217C" w14:paraId="582256DB" w14:textId="77777777" w:rsidTr="00813755">
        <w:trPr>
          <w:trHeight w:val="391"/>
        </w:trPr>
        <w:tc>
          <w:tcPr>
            <w:tcW w:w="2062" w:type="dxa"/>
            <w:vMerge/>
            <w:shd w:val="clear" w:color="auto" w:fill="DDEDF2" w:themeFill="accent4" w:themeFillTint="33"/>
            <w:noWrap/>
          </w:tcPr>
          <w:p w14:paraId="4C95A061" w14:textId="77777777" w:rsidR="00813755" w:rsidRPr="004D217C" w:rsidRDefault="00813755" w:rsidP="009C069A">
            <w:pPr>
              <w:widowControl w:val="0"/>
              <w:rPr>
                <w:rFonts w:cs="Times New Roman"/>
                <w:b/>
                <w:szCs w:val="24"/>
              </w:rPr>
            </w:pPr>
          </w:p>
        </w:tc>
        <w:tc>
          <w:tcPr>
            <w:tcW w:w="4725" w:type="dxa"/>
            <w:gridSpan w:val="2"/>
            <w:vMerge/>
            <w:noWrap/>
          </w:tcPr>
          <w:p w14:paraId="233685ED" w14:textId="77777777" w:rsidR="00813755" w:rsidRPr="004D217C" w:rsidRDefault="00813755" w:rsidP="009C069A">
            <w:pPr>
              <w:widowControl w:val="0"/>
              <w:rPr>
                <w:rFonts w:cs="Times New Roman"/>
                <w:b/>
                <w:szCs w:val="24"/>
              </w:rPr>
            </w:pPr>
          </w:p>
        </w:tc>
        <w:tc>
          <w:tcPr>
            <w:tcW w:w="2330" w:type="dxa"/>
            <w:shd w:val="clear" w:color="auto" w:fill="DDEDF2" w:themeFill="accent4" w:themeFillTint="33"/>
          </w:tcPr>
          <w:p w14:paraId="7DBCA305" w14:textId="77777777" w:rsidR="00813755" w:rsidRPr="004D217C" w:rsidRDefault="00813755" w:rsidP="009C069A">
            <w:pPr>
              <w:widowControl w:val="0"/>
              <w:rPr>
                <w:rFonts w:cs="Times New Roman"/>
                <w:b/>
                <w:szCs w:val="24"/>
              </w:rPr>
            </w:pPr>
          </w:p>
          <w:p w14:paraId="48C6F36C" w14:textId="77777777" w:rsidR="00813755" w:rsidRPr="004D217C" w:rsidRDefault="00813755" w:rsidP="009C069A">
            <w:pPr>
              <w:widowControl w:val="0"/>
              <w:rPr>
                <w:rFonts w:cs="Times New Roman"/>
                <w:b/>
                <w:szCs w:val="24"/>
              </w:rPr>
            </w:pPr>
            <w:r w:rsidRPr="004D217C">
              <w:rPr>
                <w:rFonts w:cs="Times New Roman"/>
                <w:b/>
                <w:szCs w:val="24"/>
              </w:rPr>
              <w:t>Şube Sayısı</w:t>
            </w:r>
          </w:p>
          <w:p w14:paraId="137552C6" w14:textId="77777777" w:rsidR="00813755" w:rsidRPr="004D217C" w:rsidRDefault="00813755" w:rsidP="009C069A">
            <w:pPr>
              <w:widowControl w:val="0"/>
              <w:rPr>
                <w:rFonts w:cs="Times New Roman"/>
                <w:b/>
                <w:szCs w:val="24"/>
              </w:rPr>
            </w:pPr>
          </w:p>
        </w:tc>
        <w:tc>
          <w:tcPr>
            <w:tcW w:w="5234" w:type="dxa"/>
            <w:gridSpan w:val="2"/>
          </w:tcPr>
          <w:p w14:paraId="64D1308F" w14:textId="77777777" w:rsidR="00813755" w:rsidRDefault="00813755" w:rsidP="00813755">
            <w:pPr>
              <w:widowControl w:val="0"/>
              <w:spacing w:line="360" w:lineRule="auto"/>
              <w:rPr>
                <w:rFonts w:cs="Times New Roman"/>
                <w:szCs w:val="24"/>
              </w:rPr>
            </w:pPr>
          </w:p>
          <w:p w14:paraId="16F535EC" w14:textId="4840BE15" w:rsidR="00813755" w:rsidRPr="004D217C" w:rsidRDefault="00813755" w:rsidP="003D57E5">
            <w:pPr>
              <w:widowControl w:val="0"/>
              <w:spacing w:line="360" w:lineRule="auto"/>
              <w:rPr>
                <w:rFonts w:cs="Times New Roman"/>
                <w:szCs w:val="24"/>
              </w:rPr>
            </w:pPr>
            <w:r>
              <w:rPr>
                <w:rFonts w:cs="Times New Roman"/>
                <w:szCs w:val="24"/>
              </w:rPr>
              <w:t>-</w:t>
            </w:r>
          </w:p>
        </w:tc>
      </w:tr>
      <w:tr w:rsidR="00813755" w:rsidRPr="004D217C" w14:paraId="4331CA3C" w14:textId="77777777" w:rsidTr="00813755">
        <w:trPr>
          <w:trHeight w:val="779"/>
        </w:trPr>
        <w:tc>
          <w:tcPr>
            <w:tcW w:w="2062" w:type="dxa"/>
            <w:vMerge w:val="restart"/>
            <w:shd w:val="clear" w:color="auto" w:fill="DDEDF2" w:themeFill="accent4" w:themeFillTint="33"/>
            <w:noWrap/>
          </w:tcPr>
          <w:p w14:paraId="386AEB46" w14:textId="77777777" w:rsidR="00813755" w:rsidRPr="004D217C" w:rsidRDefault="00813755" w:rsidP="009C069A">
            <w:pPr>
              <w:widowControl w:val="0"/>
              <w:rPr>
                <w:rFonts w:cs="Times New Roman"/>
                <w:b/>
                <w:szCs w:val="24"/>
              </w:rPr>
            </w:pPr>
          </w:p>
          <w:p w14:paraId="78D09C7E" w14:textId="77777777" w:rsidR="00813755" w:rsidRPr="004D217C" w:rsidRDefault="00813755" w:rsidP="009C069A">
            <w:pPr>
              <w:widowControl w:val="0"/>
              <w:rPr>
                <w:rFonts w:cs="Times New Roman"/>
                <w:b/>
                <w:szCs w:val="24"/>
              </w:rPr>
            </w:pPr>
          </w:p>
          <w:p w14:paraId="76107339" w14:textId="77777777" w:rsidR="00813755" w:rsidRPr="004D217C" w:rsidRDefault="00813755" w:rsidP="009C069A">
            <w:pPr>
              <w:widowControl w:val="0"/>
              <w:rPr>
                <w:rFonts w:cs="Times New Roman"/>
                <w:b/>
                <w:szCs w:val="24"/>
              </w:rPr>
            </w:pPr>
          </w:p>
          <w:p w14:paraId="70214FCF" w14:textId="77777777" w:rsidR="00813755" w:rsidRPr="004D217C" w:rsidRDefault="00813755" w:rsidP="009C069A">
            <w:pPr>
              <w:widowControl w:val="0"/>
              <w:rPr>
                <w:rFonts w:cs="Times New Roman"/>
                <w:b/>
                <w:szCs w:val="24"/>
              </w:rPr>
            </w:pPr>
          </w:p>
          <w:p w14:paraId="48FFAD03" w14:textId="77777777" w:rsidR="00813755" w:rsidRPr="004D217C" w:rsidRDefault="00813755" w:rsidP="009C069A">
            <w:pPr>
              <w:widowControl w:val="0"/>
              <w:rPr>
                <w:rFonts w:cs="Times New Roman"/>
                <w:b/>
                <w:szCs w:val="24"/>
              </w:rPr>
            </w:pPr>
            <w:r w:rsidRPr="004D217C">
              <w:rPr>
                <w:rFonts w:cs="Times New Roman"/>
                <w:b/>
                <w:szCs w:val="24"/>
              </w:rPr>
              <w:t>Öğrenci Sayısı</w:t>
            </w:r>
          </w:p>
        </w:tc>
        <w:tc>
          <w:tcPr>
            <w:tcW w:w="2278" w:type="dxa"/>
            <w:noWrap/>
          </w:tcPr>
          <w:p w14:paraId="139D2CD3" w14:textId="77777777" w:rsidR="00813755" w:rsidRPr="004D217C" w:rsidRDefault="00813755" w:rsidP="009C069A">
            <w:pPr>
              <w:widowControl w:val="0"/>
              <w:rPr>
                <w:rFonts w:cs="Times New Roman"/>
                <w:b/>
                <w:szCs w:val="24"/>
              </w:rPr>
            </w:pPr>
          </w:p>
          <w:p w14:paraId="0FCD613D" w14:textId="77777777" w:rsidR="00813755" w:rsidRPr="004D217C" w:rsidRDefault="00813755" w:rsidP="009C069A">
            <w:pPr>
              <w:widowControl w:val="0"/>
              <w:rPr>
                <w:rFonts w:cs="Times New Roman"/>
                <w:b/>
                <w:szCs w:val="24"/>
              </w:rPr>
            </w:pPr>
            <w:r w:rsidRPr="004D217C">
              <w:rPr>
                <w:rFonts w:cs="Times New Roman"/>
                <w:b/>
                <w:szCs w:val="24"/>
              </w:rPr>
              <w:t>Erkek</w:t>
            </w:r>
          </w:p>
        </w:tc>
        <w:tc>
          <w:tcPr>
            <w:tcW w:w="2447" w:type="dxa"/>
            <w:noWrap/>
          </w:tcPr>
          <w:p w14:paraId="551818AE" w14:textId="044A4CF8" w:rsidR="00813755" w:rsidRPr="004D217C" w:rsidRDefault="00813755" w:rsidP="009C069A">
            <w:pPr>
              <w:widowControl w:val="0"/>
              <w:rPr>
                <w:rFonts w:cs="Times New Roman"/>
                <w:b/>
                <w:szCs w:val="24"/>
              </w:rPr>
            </w:pPr>
            <w:r>
              <w:rPr>
                <w:rFonts w:cs="Times New Roman"/>
                <w:b/>
                <w:szCs w:val="24"/>
              </w:rPr>
              <w:t>-</w:t>
            </w:r>
          </w:p>
        </w:tc>
        <w:tc>
          <w:tcPr>
            <w:tcW w:w="2330" w:type="dxa"/>
            <w:vMerge w:val="restart"/>
            <w:shd w:val="clear" w:color="auto" w:fill="DDEDF2" w:themeFill="accent4" w:themeFillTint="33"/>
          </w:tcPr>
          <w:p w14:paraId="1877BBE8" w14:textId="77777777" w:rsidR="00813755" w:rsidRPr="004D217C" w:rsidRDefault="00813755" w:rsidP="009C069A">
            <w:pPr>
              <w:widowControl w:val="0"/>
              <w:rPr>
                <w:rFonts w:cs="Times New Roman"/>
                <w:b/>
                <w:szCs w:val="24"/>
              </w:rPr>
            </w:pPr>
          </w:p>
          <w:p w14:paraId="44706DF3" w14:textId="77777777" w:rsidR="00813755" w:rsidRPr="004D217C" w:rsidRDefault="00813755" w:rsidP="009C069A">
            <w:pPr>
              <w:widowControl w:val="0"/>
              <w:rPr>
                <w:rFonts w:cs="Times New Roman"/>
                <w:b/>
                <w:szCs w:val="24"/>
              </w:rPr>
            </w:pPr>
          </w:p>
          <w:p w14:paraId="2836E5BC" w14:textId="77777777" w:rsidR="00813755" w:rsidRPr="004D217C" w:rsidRDefault="00813755" w:rsidP="009C069A">
            <w:pPr>
              <w:widowControl w:val="0"/>
              <w:rPr>
                <w:rFonts w:cs="Times New Roman"/>
                <w:b/>
                <w:szCs w:val="24"/>
              </w:rPr>
            </w:pPr>
          </w:p>
          <w:p w14:paraId="5D182AB2" w14:textId="77777777" w:rsidR="00813755" w:rsidRPr="004D217C" w:rsidRDefault="00813755" w:rsidP="009C069A">
            <w:pPr>
              <w:widowControl w:val="0"/>
              <w:rPr>
                <w:rFonts w:cs="Times New Roman"/>
                <w:b/>
                <w:szCs w:val="24"/>
              </w:rPr>
            </w:pPr>
          </w:p>
          <w:p w14:paraId="032AE0DC" w14:textId="77777777" w:rsidR="00813755" w:rsidRPr="004D217C" w:rsidRDefault="00813755" w:rsidP="009C069A">
            <w:pPr>
              <w:widowControl w:val="0"/>
              <w:rPr>
                <w:rFonts w:cs="Times New Roman"/>
                <w:b/>
                <w:szCs w:val="24"/>
              </w:rPr>
            </w:pPr>
            <w:r w:rsidRPr="004D217C">
              <w:rPr>
                <w:rFonts w:cs="Times New Roman"/>
                <w:b/>
                <w:szCs w:val="24"/>
              </w:rPr>
              <w:t>Öğretmen Sayısı</w:t>
            </w:r>
          </w:p>
        </w:tc>
        <w:tc>
          <w:tcPr>
            <w:tcW w:w="2615" w:type="dxa"/>
          </w:tcPr>
          <w:p w14:paraId="1F010482" w14:textId="77777777" w:rsidR="00813755" w:rsidRPr="004D217C" w:rsidRDefault="00813755" w:rsidP="009C069A">
            <w:pPr>
              <w:widowControl w:val="0"/>
              <w:rPr>
                <w:rFonts w:cs="Times New Roman"/>
                <w:b/>
                <w:szCs w:val="24"/>
              </w:rPr>
            </w:pPr>
          </w:p>
          <w:p w14:paraId="0516A5A1" w14:textId="77777777" w:rsidR="00813755" w:rsidRPr="004D217C" w:rsidRDefault="00813755" w:rsidP="009C069A">
            <w:pPr>
              <w:widowControl w:val="0"/>
              <w:rPr>
                <w:rFonts w:cs="Times New Roman"/>
                <w:b/>
                <w:szCs w:val="24"/>
              </w:rPr>
            </w:pPr>
            <w:r w:rsidRPr="004D217C">
              <w:rPr>
                <w:rFonts w:cs="Times New Roman"/>
                <w:b/>
                <w:szCs w:val="24"/>
              </w:rPr>
              <w:t>Kadın</w:t>
            </w:r>
          </w:p>
        </w:tc>
        <w:tc>
          <w:tcPr>
            <w:tcW w:w="2619" w:type="dxa"/>
          </w:tcPr>
          <w:p w14:paraId="4AABC730" w14:textId="77777777" w:rsidR="00813755" w:rsidRDefault="00813755" w:rsidP="00813755">
            <w:pPr>
              <w:widowControl w:val="0"/>
              <w:rPr>
                <w:rFonts w:cs="Times New Roman"/>
                <w:b/>
                <w:szCs w:val="24"/>
              </w:rPr>
            </w:pPr>
          </w:p>
          <w:p w14:paraId="50DCD705" w14:textId="3B055A19" w:rsidR="00813755" w:rsidRPr="004D217C" w:rsidRDefault="00813755" w:rsidP="009C069A">
            <w:pPr>
              <w:widowControl w:val="0"/>
              <w:rPr>
                <w:rFonts w:cs="Times New Roman"/>
                <w:b/>
                <w:szCs w:val="24"/>
              </w:rPr>
            </w:pPr>
            <w:r>
              <w:rPr>
                <w:rFonts w:cs="Times New Roman"/>
                <w:b/>
                <w:szCs w:val="24"/>
              </w:rPr>
              <w:t>7</w:t>
            </w:r>
          </w:p>
        </w:tc>
      </w:tr>
      <w:tr w:rsidR="00813755" w:rsidRPr="004D217C" w14:paraId="6452FEC6" w14:textId="77777777" w:rsidTr="00813755">
        <w:trPr>
          <w:trHeight w:val="779"/>
        </w:trPr>
        <w:tc>
          <w:tcPr>
            <w:tcW w:w="2062" w:type="dxa"/>
            <w:vMerge/>
            <w:shd w:val="clear" w:color="auto" w:fill="DDEDF2" w:themeFill="accent4" w:themeFillTint="33"/>
            <w:noWrap/>
          </w:tcPr>
          <w:p w14:paraId="68283D75" w14:textId="77777777" w:rsidR="00813755" w:rsidRPr="004D217C" w:rsidRDefault="00813755" w:rsidP="009C069A">
            <w:pPr>
              <w:widowControl w:val="0"/>
              <w:rPr>
                <w:rFonts w:cs="Times New Roman"/>
                <w:b/>
                <w:szCs w:val="24"/>
              </w:rPr>
            </w:pPr>
          </w:p>
        </w:tc>
        <w:tc>
          <w:tcPr>
            <w:tcW w:w="2278" w:type="dxa"/>
            <w:noWrap/>
          </w:tcPr>
          <w:p w14:paraId="6ACA8D4A" w14:textId="77777777" w:rsidR="00813755" w:rsidRPr="004D217C" w:rsidRDefault="00813755" w:rsidP="009C069A">
            <w:pPr>
              <w:widowControl w:val="0"/>
              <w:rPr>
                <w:rFonts w:cs="Times New Roman"/>
                <w:b/>
                <w:szCs w:val="24"/>
              </w:rPr>
            </w:pPr>
          </w:p>
          <w:p w14:paraId="779B3D46" w14:textId="77777777" w:rsidR="00813755" w:rsidRPr="004D217C" w:rsidRDefault="00813755" w:rsidP="009C069A">
            <w:pPr>
              <w:widowControl w:val="0"/>
              <w:rPr>
                <w:rFonts w:cs="Times New Roman"/>
                <w:b/>
                <w:szCs w:val="24"/>
              </w:rPr>
            </w:pPr>
            <w:r w:rsidRPr="004D217C">
              <w:rPr>
                <w:rFonts w:cs="Times New Roman"/>
                <w:b/>
                <w:szCs w:val="24"/>
              </w:rPr>
              <w:t>Kız</w:t>
            </w:r>
          </w:p>
        </w:tc>
        <w:tc>
          <w:tcPr>
            <w:tcW w:w="2447" w:type="dxa"/>
            <w:noWrap/>
          </w:tcPr>
          <w:p w14:paraId="198AAE21" w14:textId="31776D0F" w:rsidR="00813755" w:rsidRPr="004D217C" w:rsidRDefault="00813755" w:rsidP="009C069A">
            <w:pPr>
              <w:widowControl w:val="0"/>
              <w:rPr>
                <w:rFonts w:cs="Times New Roman"/>
                <w:b/>
                <w:szCs w:val="24"/>
              </w:rPr>
            </w:pPr>
            <w:r>
              <w:rPr>
                <w:rFonts w:cs="Times New Roman"/>
                <w:b/>
                <w:szCs w:val="24"/>
              </w:rPr>
              <w:t>-</w:t>
            </w:r>
          </w:p>
        </w:tc>
        <w:tc>
          <w:tcPr>
            <w:tcW w:w="2330" w:type="dxa"/>
            <w:vMerge/>
            <w:shd w:val="clear" w:color="auto" w:fill="DDEDF2" w:themeFill="accent4" w:themeFillTint="33"/>
          </w:tcPr>
          <w:p w14:paraId="7846D9AA" w14:textId="77777777" w:rsidR="00813755" w:rsidRPr="004D217C" w:rsidRDefault="00813755" w:rsidP="009C069A">
            <w:pPr>
              <w:widowControl w:val="0"/>
              <w:rPr>
                <w:rFonts w:cs="Times New Roman"/>
                <w:b/>
                <w:szCs w:val="24"/>
              </w:rPr>
            </w:pPr>
          </w:p>
        </w:tc>
        <w:tc>
          <w:tcPr>
            <w:tcW w:w="2615" w:type="dxa"/>
          </w:tcPr>
          <w:p w14:paraId="51193901" w14:textId="77777777" w:rsidR="00813755" w:rsidRPr="004D217C" w:rsidRDefault="00813755" w:rsidP="009C069A">
            <w:pPr>
              <w:widowControl w:val="0"/>
              <w:rPr>
                <w:rFonts w:cs="Times New Roman"/>
                <w:b/>
                <w:szCs w:val="24"/>
              </w:rPr>
            </w:pPr>
          </w:p>
          <w:p w14:paraId="4FACCB15" w14:textId="77777777" w:rsidR="00813755" w:rsidRPr="004D217C" w:rsidRDefault="00813755" w:rsidP="009C069A">
            <w:pPr>
              <w:widowControl w:val="0"/>
              <w:rPr>
                <w:rFonts w:cs="Times New Roman"/>
                <w:b/>
                <w:szCs w:val="24"/>
              </w:rPr>
            </w:pPr>
            <w:r w:rsidRPr="004D217C">
              <w:rPr>
                <w:rFonts w:cs="Times New Roman"/>
                <w:b/>
                <w:szCs w:val="24"/>
              </w:rPr>
              <w:t>Erkek</w:t>
            </w:r>
          </w:p>
        </w:tc>
        <w:tc>
          <w:tcPr>
            <w:tcW w:w="2619" w:type="dxa"/>
          </w:tcPr>
          <w:p w14:paraId="575E4CDE" w14:textId="77777777" w:rsidR="00813755" w:rsidRDefault="00813755" w:rsidP="00813755">
            <w:pPr>
              <w:widowControl w:val="0"/>
              <w:rPr>
                <w:rFonts w:cs="Times New Roman"/>
                <w:b/>
                <w:szCs w:val="24"/>
              </w:rPr>
            </w:pPr>
          </w:p>
          <w:p w14:paraId="32F7B7CD" w14:textId="57B7CE0B" w:rsidR="00813755" w:rsidRPr="004D217C" w:rsidRDefault="00813755" w:rsidP="009C069A">
            <w:pPr>
              <w:widowControl w:val="0"/>
              <w:rPr>
                <w:rFonts w:cs="Times New Roman"/>
                <w:b/>
                <w:szCs w:val="24"/>
              </w:rPr>
            </w:pPr>
            <w:r>
              <w:rPr>
                <w:rFonts w:cs="Times New Roman"/>
                <w:b/>
                <w:szCs w:val="24"/>
              </w:rPr>
              <w:t>9</w:t>
            </w:r>
          </w:p>
        </w:tc>
      </w:tr>
      <w:tr w:rsidR="00813755" w:rsidRPr="004D217C" w14:paraId="2C726083" w14:textId="77777777" w:rsidTr="00813755">
        <w:trPr>
          <w:trHeight w:val="779"/>
        </w:trPr>
        <w:tc>
          <w:tcPr>
            <w:tcW w:w="2062" w:type="dxa"/>
            <w:vMerge/>
            <w:shd w:val="clear" w:color="auto" w:fill="DDEDF2" w:themeFill="accent4" w:themeFillTint="33"/>
            <w:noWrap/>
          </w:tcPr>
          <w:p w14:paraId="5F04E0D2" w14:textId="77777777" w:rsidR="00813755" w:rsidRPr="004D217C" w:rsidRDefault="00813755" w:rsidP="009C069A">
            <w:pPr>
              <w:widowControl w:val="0"/>
              <w:rPr>
                <w:rFonts w:cs="Times New Roman"/>
                <w:szCs w:val="24"/>
              </w:rPr>
            </w:pPr>
          </w:p>
        </w:tc>
        <w:tc>
          <w:tcPr>
            <w:tcW w:w="2278" w:type="dxa"/>
            <w:noWrap/>
          </w:tcPr>
          <w:p w14:paraId="5931D1E5" w14:textId="77777777" w:rsidR="00813755" w:rsidRPr="004D217C" w:rsidRDefault="00813755" w:rsidP="009C069A">
            <w:pPr>
              <w:widowControl w:val="0"/>
              <w:rPr>
                <w:rFonts w:cs="Times New Roman"/>
                <w:b/>
                <w:szCs w:val="24"/>
              </w:rPr>
            </w:pPr>
          </w:p>
          <w:p w14:paraId="674E36D3" w14:textId="77777777" w:rsidR="00813755" w:rsidRPr="004D217C" w:rsidRDefault="00813755" w:rsidP="009C069A">
            <w:pPr>
              <w:widowControl w:val="0"/>
              <w:rPr>
                <w:rFonts w:cs="Times New Roman"/>
                <w:b/>
                <w:szCs w:val="24"/>
              </w:rPr>
            </w:pPr>
            <w:r w:rsidRPr="004D217C">
              <w:rPr>
                <w:rFonts w:cs="Times New Roman"/>
                <w:b/>
                <w:szCs w:val="24"/>
              </w:rPr>
              <w:t>Toplam</w:t>
            </w:r>
          </w:p>
        </w:tc>
        <w:tc>
          <w:tcPr>
            <w:tcW w:w="2447" w:type="dxa"/>
            <w:noWrap/>
          </w:tcPr>
          <w:p w14:paraId="3E9A276D" w14:textId="4D9F9D4F" w:rsidR="00813755" w:rsidRPr="004D217C" w:rsidRDefault="00813755" w:rsidP="003D57E5">
            <w:pPr>
              <w:widowControl w:val="0"/>
              <w:rPr>
                <w:rFonts w:cs="Times New Roman"/>
                <w:b/>
                <w:szCs w:val="24"/>
              </w:rPr>
            </w:pPr>
            <w:r>
              <w:rPr>
                <w:rFonts w:cs="Times New Roman"/>
                <w:b/>
                <w:szCs w:val="24"/>
              </w:rPr>
              <w:t>-</w:t>
            </w:r>
          </w:p>
        </w:tc>
        <w:tc>
          <w:tcPr>
            <w:tcW w:w="2330" w:type="dxa"/>
            <w:vMerge/>
            <w:shd w:val="clear" w:color="auto" w:fill="DDEDF2" w:themeFill="accent4" w:themeFillTint="33"/>
          </w:tcPr>
          <w:p w14:paraId="3AE75438" w14:textId="77777777" w:rsidR="00813755" w:rsidRPr="004D217C" w:rsidRDefault="00813755" w:rsidP="009C069A">
            <w:pPr>
              <w:widowControl w:val="0"/>
              <w:rPr>
                <w:rFonts w:cs="Times New Roman"/>
                <w:b/>
                <w:szCs w:val="24"/>
              </w:rPr>
            </w:pPr>
          </w:p>
        </w:tc>
        <w:tc>
          <w:tcPr>
            <w:tcW w:w="2615" w:type="dxa"/>
          </w:tcPr>
          <w:p w14:paraId="5796B718" w14:textId="77777777" w:rsidR="00813755" w:rsidRPr="004D217C" w:rsidRDefault="00813755" w:rsidP="009C069A">
            <w:pPr>
              <w:widowControl w:val="0"/>
              <w:rPr>
                <w:rFonts w:cs="Times New Roman"/>
                <w:b/>
                <w:szCs w:val="24"/>
              </w:rPr>
            </w:pPr>
          </w:p>
          <w:p w14:paraId="4BFAE9E3" w14:textId="77777777" w:rsidR="00813755" w:rsidRPr="004D217C" w:rsidRDefault="00813755" w:rsidP="009C069A">
            <w:pPr>
              <w:widowControl w:val="0"/>
              <w:rPr>
                <w:rFonts w:cs="Times New Roman"/>
                <w:b/>
                <w:szCs w:val="24"/>
              </w:rPr>
            </w:pPr>
            <w:r w:rsidRPr="004D217C">
              <w:rPr>
                <w:rFonts w:cs="Times New Roman"/>
                <w:b/>
                <w:szCs w:val="24"/>
              </w:rPr>
              <w:t>Toplam</w:t>
            </w:r>
          </w:p>
        </w:tc>
        <w:tc>
          <w:tcPr>
            <w:tcW w:w="2619" w:type="dxa"/>
          </w:tcPr>
          <w:p w14:paraId="41685D54" w14:textId="77777777" w:rsidR="00813755" w:rsidRDefault="00813755" w:rsidP="00813755">
            <w:pPr>
              <w:widowControl w:val="0"/>
              <w:rPr>
                <w:rFonts w:cs="Times New Roman"/>
                <w:b/>
                <w:szCs w:val="24"/>
              </w:rPr>
            </w:pPr>
          </w:p>
          <w:p w14:paraId="73EB7EF5" w14:textId="5BD1377B" w:rsidR="00813755" w:rsidRPr="004D217C" w:rsidRDefault="00813755" w:rsidP="009C069A">
            <w:pPr>
              <w:widowControl w:val="0"/>
              <w:rPr>
                <w:rFonts w:cs="Times New Roman"/>
                <w:b/>
                <w:szCs w:val="24"/>
              </w:rPr>
            </w:pPr>
            <w:r>
              <w:rPr>
                <w:rFonts w:cs="Times New Roman"/>
                <w:b/>
                <w:szCs w:val="24"/>
              </w:rPr>
              <w:t>16</w:t>
            </w:r>
          </w:p>
        </w:tc>
      </w:tr>
    </w:tbl>
    <w:p w14:paraId="3AED3D75" w14:textId="77777777" w:rsidR="00236D9C" w:rsidRPr="00236D9C" w:rsidRDefault="00236D9C" w:rsidP="00236D9C">
      <w:pPr>
        <w:pStyle w:val="Balk1"/>
        <w:jc w:val="center"/>
      </w:pPr>
      <w:bookmarkStart w:id="2" w:name="_Toc170227042"/>
      <w:r w:rsidRPr="00236D9C">
        <w:lastRenderedPageBreak/>
        <w:t>SUNUŞ</w:t>
      </w:r>
      <w:bookmarkEnd w:id="2"/>
    </w:p>
    <w:p w14:paraId="3A5B905D" w14:textId="647F4627" w:rsidR="00236D9C" w:rsidRDefault="00813755" w:rsidP="00813755">
      <w:pPr>
        <w:jc w:val="center"/>
      </w:pPr>
      <w:r>
        <w:rPr>
          <w:noProof/>
          <w:lang w:eastAsia="tr-TR"/>
        </w:rPr>
        <w:drawing>
          <wp:inline distT="0" distB="0" distL="0" distR="0" wp14:anchorId="01B3251B" wp14:editId="29F87BCB">
            <wp:extent cx="4419600" cy="2331611"/>
            <wp:effectExtent l="0" t="0" r="0" b="0"/>
            <wp:docPr id="2" name="Resim 2" descr="C:\Users\DELL\Downloads\1000012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100001212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2682" cy="2370166"/>
                    </a:xfrm>
                    <a:prstGeom prst="rect">
                      <a:avLst/>
                    </a:prstGeom>
                    <a:noFill/>
                    <a:ln>
                      <a:noFill/>
                    </a:ln>
                  </pic:spPr>
                </pic:pic>
              </a:graphicData>
            </a:graphic>
          </wp:inline>
        </w:drawing>
      </w:r>
    </w:p>
    <w:p w14:paraId="7A8EA09F" w14:textId="77777777" w:rsidR="00813755" w:rsidRPr="00704211" w:rsidRDefault="00813755" w:rsidP="00813755">
      <w:pPr>
        <w:ind w:firstLine="708"/>
        <w:jc w:val="both"/>
        <w:rPr>
          <w:sz w:val="22"/>
        </w:rPr>
      </w:pPr>
      <w:r>
        <w:t xml:space="preserve">Dünya genelinde her alanda değişim ve yenileşme hareketlerine ayak uydurma çabası içindeyiz. Bu değişim ve yenileşme bir plan </w:t>
      </w:r>
      <w:proofErr w:type="gramStart"/>
      <w:r>
        <w:t>dahilinde</w:t>
      </w:r>
      <w:proofErr w:type="gramEnd"/>
      <w:r>
        <w:t xml:space="preserve"> yapılırsa daha bir anlam </w:t>
      </w:r>
      <w:r w:rsidRPr="00704211">
        <w:rPr>
          <w:sz w:val="22"/>
        </w:rPr>
        <w:t xml:space="preserve">kazanır düşüncesinde olduğumuz için kurumumuzun stratejik planını bu çerçevede hazırlamaya karar verdik. Bize müracaat eden ve okullarda hizmet verdiğimiz öğrencilerin kendilerini gerçekleştirmelerine ve yeteneklerinden en üst düzeyde yararlanmalarına ve onlarda var olan potansiyellerini ortaya koymalarına fırsat vermeye çalışacağımıza ekip olarak inancımız tamdır. Hizmet verdiğimiz sorumluluk alanında bulunan bireylerin sorunlarına </w:t>
      </w:r>
      <w:proofErr w:type="gramStart"/>
      <w:r w:rsidRPr="00704211">
        <w:rPr>
          <w:sz w:val="22"/>
        </w:rPr>
        <w:t>çözüm  yolları</w:t>
      </w:r>
      <w:proofErr w:type="gramEnd"/>
      <w:r w:rsidRPr="00704211">
        <w:rPr>
          <w:sz w:val="22"/>
        </w:rPr>
        <w:t xml:space="preserve"> sunmanın yanı sıra, onların  kişilik ve sosyal gelişimlerine ve olgunlaşmalarına da destek olmayı amaçlıyoruz. Bu amacımızı gerçekleştirmek için bireylerin bireysel ve sosyal gelişimini desteklemek, duygusal sorunlarında yardımcı olmak üzere gerekli rehberlik ve psikolojik danışma hizmetleri aksatılmadan, ayrım gözetilmeksizin yapılacaktır</w:t>
      </w:r>
      <w:proofErr w:type="gramStart"/>
      <w:r w:rsidRPr="00704211">
        <w:rPr>
          <w:sz w:val="22"/>
        </w:rPr>
        <w:t>..</w:t>
      </w:r>
      <w:proofErr w:type="gramEnd"/>
      <w:r w:rsidRPr="00704211">
        <w:rPr>
          <w:sz w:val="22"/>
        </w:rPr>
        <w:t xml:space="preserve"> Ayrıca özel eğitime ihtiyacı olan bireylerin eğitsel değerlendirme, tanılama, izleme ve yönlendirme hizmetlerini yürüterek birey için en az sınırlandırılmış eğitim ortamı önerilecek, birey ve ailesine destek vererek değerlerimiz doğrultusunda dürüst, tarafsız, adil, sevgi dolu iletişime açık, çözüm üreten, yenilikçi, önce insan anlayışına sahip bireyler yetiştirmek bizim temel hedefimiz olacaktır. </w:t>
      </w:r>
    </w:p>
    <w:p w14:paraId="71FDF8F2" w14:textId="77777777" w:rsidR="009B38DF" w:rsidRDefault="00813755" w:rsidP="009B38DF">
      <w:pPr>
        <w:spacing w:after="0"/>
        <w:ind w:firstLine="708"/>
        <w:jc w:val="both"/>
        <w:rPr>
          <w:sz w:val="22"/>
        </w:rPr>
      </w:pPr>
      <w:r w:rsidRPr="00704211">
        <w:rPr>
          <w:sz w:val="22"/>
        </w:rPr>
        <w:t xml:space="preserve">Kurumuz Rehberlik ve Psikolojik Danışmanlık ve Özel Eğitim alanlarındaki başarıları üzerine inşa edilmiş olan bu plan, sorumluluklarımızı yerine getirmede kaynaklarımızın daha etkili kullanılmasına imkân tanıyacaktır. Vizyonumuzla daha yoğun işbirlikleri oluşturmayı ve paydaşlarımızdan daha çok destek sağlamayı hedefleyen plan kurumumuzu daha ileriye götürmek için verdiğimiz ve vereceğimiz çabaların yol haritası olacaktır. Bu planın hazırlanmasında emeği geçen çalışma </w:t>
      </w:r>
      <w:proofErr w:type="gramStart"/>
      <w:r w:rsidRPr="00704211">
        <w:rPr>
          <w:sz w:val="22"/>
        </w:rPr>
        <w:t>arkadaşlarıma  teşekkür</w:t>
      </w:r>
      <w:proofErr w:type="gramEnd"/>
      <w:r w:rsidRPr="00704211">
        <w:rPr>
          <w:sz w:val="22"/>
        </w:rPr>
        <w:t xml:space="preserve"> ederim.</w:t>
      </w:r>
      <w:r w:rsidR="009B38DF">
        <w:rPr>
          <w:sz w:val="22"/>
        </w:rPr>
        <w:t xml:space="preserve">  </w:t>
      </w:r>
    </w:p>
    <w:p w14:paraId="5170E58C" w14:textId="38E68D80" w:rsidR="00813755" w:rsidRPr="00704211" w:rsidRDefault="009B38DF" w:rsidP="009B38DF">
      <w:pPr>
        <w:spacing w:after="0"/>
        <w:ind w:firstLine="708"/>
        <w:jc w:val="both"/>
        <w:rPr>
          <w:b/>
          <w:sz w:val="22"/>
        </w:rPr>
      </w:pPr>
      <w:r>
        <w:rPr>
          <w:sz w:val="22"/>
        </w:rPr>
        <w:t xml:space="preserve">                                                                                  </w:t>
      </w:r>
      <w:r>
        <w:rPr>
          <w:sz w:val="22"/>
        </w:rPr>
        <w:tab/>
      </w:r>
      <w:r>
        <w:rPr>
          <w:sz w:val="22"/>
        </w:rPr>
        <w:tab/>
      </w:r>
      <w:r>
        <w:rPr>
          <w:sz w:val="22"/>
        </w:rPr>
        <w:tab/>
      </w:r>
      <w:r>
        <w:rPr>
          <w:sz w:val="22"/>
        </w:rPr>
        <w:tab/>
      </w:r>
      <w:r>
        <w:rPr>
          <w:sz w:val="22"/>
        </w:rPr>
        <w:tab/>
        <w:t xml:space="preserve"> </w:t>
      </w:r>
      <w:r w:rsidR="00813755" w:rsidRPr="00704211">
        <w:rPr>
          <w:b/>
          <w:sz w:val="22"/>
        </w:rPr>
        <w:t>Niyazi GÖKKAYA</w:t>
      </w:r>
    </w:p>
    <w:p w14:paraId="73231535" w14:textId="3CB1D80A" w:rsidR="00813755" w:rsidRPr="00704211" w:rsidRDefault="00813755" w:rsidP="00813755">
      <w:pPr>
        <w:ind w:left="4956" w:firstLine="708"/>
        <w:rPr>
          <w:b/>
          <w:sz w:val="22"/>
        </w:rPr>
      </w:pPr>
      <w:r w:rsidRPr="00704211">
        <w:rPr>
          <w:b/>
          <w:sz w:val="22"/>
        </w:rPr>
        <w:t xml:space="preserve">        </w:t>
      </w:r>
      <w:r w:rsidRPr="00704211">
        <w:rPr>
          <w:b/>
          <w:sz w:val="22"/>
        </w:rPr>
        <w:tab/>
        <w:t xml:space="preserve"> </w:t>
      </w:r>
      <w:r>
        <w:rPr>
          <w:b/>
          <w:sz w:val="22"/>
        </w:rPr>
        <w:t xml:space="preserve">   </w:t>
      </w:r>
      <w:r w:rsidRPr="00704211">
        <w:rPr>
          <w:b/>
          <w:sz w:val="22"/>
        </w:rPr>
        <w:t xml:space="preserve">BURDUR REHBERLİK VE ARAŞTIRMA </w:t>
      </w:r>
      <w:proofErr w:type="gramStart"/>
      <w:r w:rsidRPr="00704211">
        <w:rPr>
          <w:b/>
          <w:sz w:val="22"/>
        </w:rPr>
        <w:t>MERKEZİ  MÜDÜRÜ</w:t>
      </w:r>
      <w:proofErr w:type="gramEnd"/>
    </w:p>
    <w:sdt>
      <w:sdtPr>
        <w:rPr>
          <w:rFonts w:eastAsiaTheme="minorHAnsi" w:cstheme="minorBidi"/>
          <w:b w:val="0"/>
          <w:bCs w:val="0"/>
          <w:color w:val="auto"/>
          <w:sz w:val="24"/>
          <w:szCs w:val="22"/>
        </w:rPr>
        <w:id w:val="2081404937"/>
        <w:docPartObj>
          <w:docPartGallery w:val="Table of Contents"/>
          <w:docPartUnique/>
        </w:docPartObj>
      </w:sdtPr>
      <w:sdtContent>
        <w:p w14:paraId="5C87AB82" w14:textId="77777777" w:rsidR="00391A1B" w:rsidRDefault="00391A1B">
          <w:pPr>
            <w:pStyle w:val="TBal"/>
          </w:pPr>
          <w:r>
            <w:t>İçindekiler Tablosu</w:t>
          </w:r>
        </w:p>
        <w:p w14:paraId="5D0833B5" w14:textId="77777777" w:rsidR="003124BC" w:rsidRDefault="00391A1B">
          <w:pPr>
            <w:pStyle w:val="T1"/>
            <w:tabs>
              <w:tab w:val="right" w:leader="dot" w:pos="14276"/>
            </w:tabs>
            <w:rPr>
              <w:rFonts w:asciiTheme="minorHAnsi" w:eastAsiaTheme="minorEastAsia" w:hAnsiTheme="minorHAnsi"/>
              <w:noProof/>
              <w:sz w:val="22"/>
              <w:lang w:eastAsia="tr-TR"/>
            </w:rPr>
          </w:pPr>
          <w:r>
            <w:fldChar w:fldCharType="begin"/>
          </w:r>
          <w:r>
            <w:instrText xml:space="preserve"> TOC \o "1-3" \h \z \u </w:instrText>
          </w:r>
          <w:r>
            <w:fldChar w:fldCharType="separate"/>
          </w:r>
          <w:hyperlink w:anchor="_Toc170227041" w:history="1">
            <w:r w:rsidR="003124BC" w:rsidRPr="00130ED9">
              <w:rPr>
                <w:rStyle w:val="Kpr"/>
                <w:noProof/>
              </w:rPr>
              <w:t>Okul / Kurum Bilgileri</w:t>
            </w:r>
            <w:r w:rsidR="003124BC">
              <w:rPr>
                <w:noProof/>
                <w:webHidden/>
              </w:rPr>
              <w:tab/>
            </w:r>
            <w:r w:rsidR="003124BC">
              <w:rPr>
                <w:noProof/>
                <w:webHidden/>
              </w:rPr>
              <w:fldChar w:fldCharType="begin"/>
            </w:r>
            <w:r w:rsidR="003124BC">
              <w:rPr>
                <w:noProof/>
                <w:webHidden/>
              </w:rPr>
              <w:instrText xml:space="preserve"> PAGEREF _Toc170227041 \h </w:instrText>
            </w:r>
            <w:r w:rsidR="003124BC">
              <w:rPr>
                <w:noProof/>
                <w:webHidden/>
              </w:rPr>
            </w:r>
            <w:r w:rsidR="003124BC">
              <w:rPr>
                <w:noProof/>
                <w:webHidden/>
              </w:rPr>
              <w:fldChar w:fldCharType="separate"/>
            </w:r>
            <w:r w:rsidR="00CE23AC">
              <w:rPr>
                <w:noProof/>
                <w:webHidden/>
              </w:rPr>
              <w:t>3</w:t>
            </w:r>
            <w:r w:rsidR="003124BC">
              <w:rPr>
                <w:noProof/>
                <w:webHidden/>
              </w:rPr>
              <w:fldChar w:fldCharType="end"/>
            </w:r>
          </w:hyperlink>
        </w:p>
        <w:p w14:paraId="1EB488D6"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42" w:history="1">
            <w:r w:rsidR="003124BC" w:rsidRPr="00130ED9">
              <w:rPr>
                <w:rStyle w:val="Kpr"/>
                <w:noProof/>
              </w:rPr>
              <w:t>SUNUŞ</w:t>
            </w:r>
            <w:r w:rsidR="003124BC">
              <w:rPr>
                <w:noProof/>
                <w:webHidden/>
              </w:rPr>
              <w:tab/>
            </w:r>
            <w:r w:rsidR="003124BC">
              <w:rPr>
                <w:noProof/>
                <w:webHidden/>
              </w:rPr>
              <w:fldChar w:fldCharType="begin"/>
            </w:r>
            <w:r w:rsidR="003124BC">
              <w:rPr>
                <w:noProof/>
                <w:webHidden/>
              </w:rPr>
              <w:instrText xml:space="preserve"> PAGEREF _Toc170227042 \h </w:instrText>
            </w:r>
            <w:r w:rsidR="003124BC">
              <w:rPr>
                <w:noProof/>
                <w:webHidden/>
              </w:rPr>
            </w:r>
            <w:r w:rsidR="003124BC">
              <w:rPr>
                <w:noProof/>
                <w:webHidden/>
              </w:rPr>
              <w:fldChar w:fldCharType="separate"/>
            </w:r>
            <w:r w:rsidR="00CE23AC">
              <w:rPr>
                <w:noProof/>
                <w:webHidden/>
              </w:rPr>
              <w:t>4</w:t>
            </w:r>
            <w:r w:rsidR="003124BC">
              <w:rPr>
                <w:noProof/>
                <w:webHidden/>
              </w:rPr>
              <w:fldChar w:fldCharType="end"/>
            </w:r>
          </w:hyperlink>
        </w:p>
        <w:p w14:paraId="0EF24AAB"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43" w:history="1">
            <w:r w:rsidR="003124BC" w:rsidRPr="00130ED9">
              <w:rPr>
                <w:rStyle w:val="Kpr"/>
                <w:noProof/>
              </w:rPr>
              <w:t>TABLOLAR VE ŞEKİLLER LİSTESİ</w:t>
            </w:r>
            <w:r w:rsidR="003124BC">
              <w:rPr>
                <w:noProof/>
                <w:webHidden/>
              </w:rPr>
              <w:tab/>
            </w:r>
            <w:r w:rsidR="003124BC">
              <w:rPr>
                <w:noProof/>
                <w:webHidden/>
              </w:rPr>
              <w:fldChar w:fldCharType="begin"/>
            </w:r>
            <w:r w:rsidR="003124BC">
              <w:rPr>
                <w:noProof/>
                <w:webHidden/>
              </w:rPr>
              <w:instrText xml:space="preserve"> PAGEREF _Toc170227043 \h </w:instrText>
            </w:r>
            <w:r w:rsidR="003124BC">
              <w:rPr>
                <w:noProof/>
                <w:webHidden/>
              </w:rPr>
            </w:r>
            <w:r w:rsidR="003124BC">
              <w:rPr>
                <w:noProof/>
                <w:webHidden/>
              </w:rPr>
              <w:fldChar w:fldCharType="separate"/>
            </w:r>
            <w:r w:rsidR="00CE23AC">
              <w:rPr>
                <w:noProof/>
                <w:webHidden/>
              </w:rPr>
              <w:t>7</w:t>
            </w:r>
            <w:r w:rsidR="003124BC">
              <w:rPr>
                <w:noProof/>
                <w:webHidden/>
              </w:rPr>
              <w:fldChar w:fldCharType="end"/>
            </w:r>
          </w:hyperlink>
        </w:p>
        <w:p w14:paraId="00273C32"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44" w:history="1">
            <w:r w:rsidR="003124BC" w:rsidRPr="00130ED9">
              <w:rPr>
                <w:rStyle w:val="Kpr"/>
                <w:noProof/>
              </w:rPr>
              <w:t>1.GİRİŞ VE STRATEJİK PLANIN HAZIRLIK SÜRECİ</w:t>
            </w:r>
            <w:r w:rsidR="003124BC">
              <w:rPr>
                <w:noProof/>
                <w:webHidden/>
              </w:rPr>
              <w:tab/>
            </w:r>
            <w:r w:rsidR="003124BC">
              <w:rPr>
                <w:noProof/>
                <w:webHidden/>
              </w:rPr>
              <w:fldChar w:fldCharType="begin"/>
            </w:r>
            <w:r w:rsidR="003124BC">
              <w:rPr>
                <w:noProof/>
                <w:webHidden/>
              </w:rPr>
              <w:instrText xml:space="preserve"> PAGEREF _Toc170227044 \h </w:instrText>
            </w:r>
            <w:r w:rsidR="003124BC">
              <w:rPr>
                <w:noProof/>
                <w:webHidden/>
              </w:rPr>
            </w:r>
            <w:r w:rsidR="003124BC">
              <w:rPr>
                <w:noProof/>
                <w:webHidden/>
              </w:rPr>
              <w:fldChar w:fldCharType="separate"/>
            </w:r>
            <w:r w:rsidR="00CE23AC">
              <w:rPr>
                <w:noProof/>
                <w:webHidden/>
              </w:rPr>
              <w:t>10</w:t>
            </w:r>
            <w:r w:rsidR="003124BC">
              <w:rPr>
                <w:noProof/>
                <w:webHidden/>
              </w:rPr>
              <w:fldChar w:fldCharType="end"/>
            </w:r>
          </w:hyperlink>
        </w:p>
        <w:p w14:paraId="7C3CF4DF"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45" w:history="1">
            <w:r w:rsidR="003124BC" w:rsidRPr="00130ED9">
              <w:rPr>
                <w:rStyle w:val="Kpr"/>
                <w:noProof/>
              </w:rPr>
              <w:t>1.1.Strateji Geliştirme Kurulu ve Stratejik Plan Ekibi</w:t>
            </w:r>
            <w:r w:rsidR="003124BC">
              <w:rPr>
                <w:noProof/>
                <w:webHidden/>
              </w:rPr>
              <w:tab/>
            </w:r>
            <w:r w:rsidR="003124BC">
              <w:rPr>
                <w:noProof/>
                <w:webHidden/>
              </w:rPr>
              <w:fldChar w:fldCharType="begin"/>
            </w:r>
            <w:r w:rsidR="003124BC">
              <w:rPr>
                <w:noProof/>
                <w:webHidden/>
              </w:rPr>
              <w:instrText xml:space="preserve"> PAGEREF _Toc170227045 \h </w:instrText>
            </w:r>
            <w:r w:rsidR="003124BC">
              <w:rPr>
                <w:noProof/>
                <w:webHidden/>
              </w:rPr>
            </w:r>
            <w:r w:rsidR="003124BC">
              <w:rPr>
                <w:noProof/>
                <w:webHidden/>
              </w:rPr>
              <w:fldChar w:fldCharType="separate"/>
            </w:r>
            <w:r w:rsidR="00CE23AC">
              <w:rPr>
                <w:noProof/>
                <w:webHidden/>
              </w:rPr>
              <w:t>10</w:t>
            </w:r>
            <w:r w:rsidR="003124BC">
              <w:rPr>
                <w:noProof/>
                <w:webHidden/>
              </w:rPr>
              <w:fldChar w:fldCharType="end"/>
            </w:r>
          </w:hyperlink>
        </w:p>
        <w:p w14:paraId="498AFD62"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46" w:history="1">
            <w:r w:rsidR="003124BC" w:rsidRPr="00130ED9">
              <w:rPr>
                <w:rStyle w:val="Kpr"/>
                <w:noProof/>
              </w:rPr>
              <w:t>1.2. Planlama Süreci:</w:t>
            </w:r>
            <w:r w:rsidR="003124BC">
              <w:rPr>
                <w:noProof/>
                <w:webHidden/>
              </w:rPr>
              <w:tab/>
            </w:r>
            <w:r w:rsidR="003124BC">
              <w:rPr>
                <w:noProof/>
                <w:webHidden/>
              </w:rPr>
              <w:fldChar w:fldCharType="begin"/>
            </w:r>
            <w:r w:rsidR="003124BC">
              <w:rPr>
                <w:noProof/>
                <w:webHidden/>
              </w:rPr>
              <w:instrText xml:space="preserve"> PAGEREF _Toc170227046 \h </w:instrText>
            </w:r>
            <w:r w:rsidR="003124BC">
              <w:rPr>
                <w:noProof/>
                <w:webHidden/>
              </w:rPr>
            </w:r>
            <w:r w:rsidR="003124BC">
              <w:rPr>
                <w:noProof/>
                <w:webHidden/>
              </w:rPr>
              <w:fldChar w:fldCharType="separate"/>
            </w:r>
            <w:r w:rsidR="00CE23AC">
              <w:rPr>
                <w:noProof/>
                <w:webHidden/>
              </w:rPr>
              <w:t>11</w:t>
            </w:r>
            <w:r w:rsidR="003124BC">
              <w:rPr>
                <w:noProof/>
                <w:webHidden/>
              </w:rPr>
              <w:fldChar w:fldCharType="end"/>
            </w:r>
          </w:hyperlink>
        </w:p>
        <w:p w14:paraId="74276FE4"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47" w:history="1">
            <w:r w:rsidR="003124BC" w:rsidRPr="00130ED9">
              <w:rPr>
                <w:rStyle w:val="Kpr"/>
                <w:noProof/>
              </w:rPr>
              <w:t>2.DURUM ANALİZİ</w:t>
            </w:r>
            <w:r w:rsidR="003124BC">
              <w:rPr>
                <w:noProof/>
                <w:webHidden/>
              </w:rPr>
              <w:tab/>
            </w:r>
            <w:r w:rsidR="003124BC">
              <w:rPr>
                <w:noProof/>
                <w:webHidden/>
              </w:rPr>
              <w:fldChar w:fldCharType="begin"/>
            </w:r>
            <w:r w:rsidR="003124BC">
              <w:rPr>
                <w:noProof/>
                <w:webHidden/>
              </w:rPr>
              <w:instrText xml:space="preserve"> PAGEREF _Toc170227047 \h </w:instrText>
            </w:r>
            <w:r w:rsidR="003124BC">
              <w:rPr>
                <w:noProof/>
                <w:webHidden/>
              </w:rPr>
            </w:r>
            <w:r w:rsidR="003124BC">
              <w:rPr>
                <w:noProof/>
                <w:webHidden/>
              </w:rPr>
              <w:fldChar w:fldCharType="separate"/>
            </w:r>
            <w:r w:rsidR="00CE23AC">
              <w:rPr>
                <w:noProof/>
                <w:webHidden/>
              </w:rPr>
              <w:t>12</w:t>
            </w:r>
            <w:r w:rsidR="003124BC">
              <w:rPr>
                <w:noProof/>
                <w:webHidden/>
              </w:rPr>
              <w:fldChar w:fldCharType="end"/>
            </w:r>
          </w:hyperlink>
        </w:p>
        <w:p w14:paraId="27FC6F1F"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48" w:history="1">
            <w:r w:rsidR="003124BC" w:rsidRPr="00130ED9">
              <w:rPr>
                <w:rStyle w:val="Kpr"/>
                <w:noProof/>
              </w:rPr>
              <w:t>2.1.Kurumsal Tarihçe</w:t>
            </w:r>
            <w:r w:rsidR="003124BC">
              <w:rPr>
                <w:noProof/>
                <w:webHidden/>
              </w:rPr>
              <w:tab/>
            </w:r>
            <w:r w:rsidR="003124BC">
              <w:rPr>
                <w:noProof/>
                <w:webHidden/>
              </w:rPr>
              <w:fldChar w:fldCharType="begin"/>
            </w:r>
            <w:r w:rsidR="003124BC">
              <w:rPr>
                <w:noProof/>
                <w:webHidden/>
              </w:rPr>
              <w:instrText xml:space="preserve"> PAGEREF _Toc170227048 \h </w:instrText>
            </w:r>
            <w:r w:rsidR="003124BC">
              <w:rPr>
                <w:noProof/>
                <w:webHidden/>
              </w:rPr>
            </w:r>
            <w:r w:rsidR="003124BC">
              <w:rPr>
                <w:noProof/>
                <w:webHidden/>
              </w:rPr>
              <w:fldChar w:fldCharType="separate"/>
            </w:r>
            <w:r w:rsidR="00CE23AC">
              <w:rPr>
                <w:noProof/>
                <w:webHidden/>
              </w:rPr>
              <w:t>13</w:t>
            </w:r>
            <w:r w:rsidR="003124BC">
              <w:rPr>
                <w:noProof/>
                <w:webHidden/>
              </w:rPr>
              <w:fldChar w:fldCharType="end"/>
            </w:r>
          </w:hyperlink>
        </w:p>
        <w:p w14:paraId="1A3FC451"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49" w:history="1">
            <w:r w:rsidR="003124BC" w:rsidRPr="00130ED9">
              <w:rPr>
                <w:rStyle w:val="Kpr"/>
                <w:noProof/>
              </w:rPr>
              <w:t>2.2.Uygulanmakta Olan Stratejik Planın Değerlendirilmesi</w:t>
            </w:r>
            <w:r w:rsidR="003124BC">
              <w:rPr>
                <w:noProof/>
                <w:webHidden/>
              </w:rPr>
              <w:tab/>
            </w:r>
            <w:r w:rsidR="003124BC">
              <w:rPr>
                <w:noProof/>
                <w:webHidden/>
              </w:rPr>
              <w:fldChar w:fldCharType="begin"/>
            </w:r>
            <w:r w:rsidR="003124BC">
              <w:rPr>
                <w:noProof/>
                <w:webHidden/>
              </w:rPr>
              <w:instrText xml:space="preserve"> PAGEREF _Toc170227049 \h </w:instrText>
            </w:r>
            <w:r w:rsidR="003124BC">
              <w:rPr>
                <w:noProof/>
                <w:webHidden/>
              </w:rPr>
            </w:r>
            <w:r w:rsidR="003124BC">
              <w:rPr>
                <w:noProof/>
                <w:webHidden/>
              </w:rPr>
              <w:fldChar w:fldCharType="separate"/>
            </w:r>
            <w:r w:rsidR="00CE23AC">
              <w:rPr>
                <w:noProof/>
                <w:webHidden/>
              </w:rPr>
              <w:t>13</w:t>
            </w:r>
            <w:r w:rsidR="003124BC">
              <w:rPr>
                <w:noProof/>
                <w:webHidden/>
              </w:rPr>
              <w:fldChar w:fldCharType="end"/>
            </w:r>
          </w:hyperlink>
        </w:p>
        <w:p w14:paraId="1B5B18EA"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50" w:history="1">
            <w:r w:rsidR="003124BC" w:rsidRPr="00130ED9">
              <w:rPr>
                <w:rStyle w:val="Kpr"/>
                <w:noProof/>
              </w:rPr>
              <w:t>2.3.Yasal Yükümlülükler ve Mevzuat Analizi</w:t>
            </w:r>
            <w:r w:rsidR="003124BC">
              <w:rPr>
                <w:noProof/>
                <w:webHidden/>
              </w:rPr>
              <w:tab/>
            </w:r>
            <w:r w:rsidR="003124BC">
              <w:rPr>
                <w:noProof/>
                <w:webHidden/>
              </w:rPr>
              <w:fldChar w:fldCharType="begin"/>
            </w:r>
            <w:r w:rsidR="003124BC">
              <w:rPr>
                <w:noProof/>
                <w:webHidden/>
              </w:rPr>
              <w:instrText xml:space="preserve"> PAGEREF _Toc170227050 \h </w:instrText>
            </w:r>
            <w:r w:rsidR="003124BC">
              <w:rPr>
                <w:noProof/>
                <w:webHidden/>
              </w:rPr>
            </w:r>
            <w:r w:rsidR="003124BC">
              <w:rPr>
                <w:noProof/>
                <w:webHidden/>
              </w:rPr>
              <w:fldChar w:fldCharType="separate"/>
            </w:r>
            <w:r w:rsidR="00CE23AC">
              <w:rPr>
                <w:noProof/>
                <w:webHidden/>
              </w:rPr>
              <w:t>16</w:t>
            </w:r>
            <w:r w:rsidR="003124BC">
              <w:rPr>
                <w:noProof/>
                <w:webHidden/>
              </w:rPr>
              <w:fldChar w:fldCharType="end"/>
            </w:r>
          </w:hyperlink>
        </w:p>
        <w:p w14:paraId="10D79969" w14:textId="77777777" w:rsidR="003124BC" w:rsidRDefault="007A1A8B">
          <w:pPr>
            <w:pStyle w:val="T1"/>
            <w:tabs>
              <w:tab w:val="left" w:pos="660"/>
              <w:tab w:val="right" w:leader="dot" w:pos="14276"/>
            </w:tabs>
            <w:rPr>
              <w:rFonts w:asciiTheme="minorHAnsi" w:eastAsiaTheme="minorEastAsia" w:hAnsiTheme="minorHAnsi"/>
              <w:noProof/>
              <w:sz w:val="22"/>
              <w:lang w:eastAsia="tr-TR"/>
            </w:rPr>
          </w:pPr>
          <w:hyperlink w:anchor="_Toc170227051" w:history="1">
            <w:r w:rsidR="003124BC" w:rsidRPr="00130ED9">
              <w:rPr>
                <w:rStyle w:val="Kpr"/>
                <w:noProof/>
              </w:rPr>
              <w:t>2.4.</w:t>
            </w:r>
            <w:r w:rsidR="003124BC">
              <w:rPr>
                <w:rFonts w:asciiTheme="minorHAnsi" w:eastAsiaTheme="minorEastAsia" w:hAnsiTheme="minorHAnsi"/>
                <w:noProof/>
                <w:sz w:val="22"/>
                <w:lang w:eastAsia="tr-TR"/>
              </w:rPr>
              <w:tab/>
            </w:r>
            <w:r w:rsidR="003124BC" w:rsidRPr="00130ED9">
              <w:rPr>
                <w:rStyle w:val="Kpr"/>
                <w:noProof/>
              </w:rPr>
              <w:t>Üst Politika Belgeleri Analizi</w:t>
            </w:r>
            <w:r w:rsidR="003124BC">
              <w:rPr>
                <w:noProof/>
                <w:webHidden/>
              </w:rPr>
              <w:tab/>
            </w:r>
            <w:r w:rsidR="003124BC">
              <w:rPr>
                <w:noProof/>
                <w:webHidden/>
              </w:rPr>
              <w:fldChar w:fldCharType="begin"/>
            </w:r>
            <w:r w:rsidR="003124BC">
              <w:rPr>
                <w:noProof/>
                <w:webHidden/>
              </w:rPr>
              <w:instrText xml:space="preserve"> PAGEREF _Toc170227051 \h </w:instrText>
            </w:r>
            <w:r w:rsidR="003124BC">
              <w:rPr>
                <w:noProof/>
                <w:webHidden/>
              </w:rPr>
            </w:r>
            <w:r w:rsidR="003124BC">
              <w:rPr>
                <w:noProof/>
                <w:webHidden/>
              </w:rPr>
              <w:fldChar w:fldCharType="separate"/>
            </w:r>
            <w:r w:rsidR="00CE23AC">
              <w:rPr>
                <w:noProof/>
                <w:webHidden/>
              </w:rPr>
              <w:t>18</w:t>
            </w:r>
            <w:r w:rsidR="003124BC">
              <w:rPr>
                <w:noProof/>
                <w:webHidden/>
              </w:rPr>
              <w:fldChar w:fldCharType="end"/>
            </w:r>
          </w:hyperlink>
        </w:p>
        <w:p w14:paraId="3A2500CD" w14:textId="77777777" w:rsidR="003124BC" w:rsidRDefault="007A1A8B">
          <w:pPr>
            <w:pStyle w:val="T1"/>
            <w:tabs>
              <w:tab w:val="left" w:pos="660"/>
              <w:tab w:val="right" w:leader="dot" w:pos="14276"/>
            </w:tabs>
            <w:rPr>
              <w:rFonts w:asciiTheme="minorHAnsi" w:eastAsiaTheme="minorEastAsia" w:hAnsiTheme="minorHAnsi"/>
              <w:noProof/>
              <w:sz w:val="22"/>
              <w:lang w:eastAsia="tr-TR"/>
            </w:rPr>
          </w:pPr>
          <w:hyperlink w:anchor="_Toc170227052" w:history="1">
            <w:r w:rsidR="003124BC" w:rsidRPr="00130ED9">
              <w:rPr>
                <w:rStyle w:val="Kpr"/>
                <w:noProof/>
              </w:rPr>
              <w:t>2.5.</w:t>
            </w:r>
            <w:r w:rsidR="003124BC">
              <w:rPr>
                <w:rFonts w:asciiTheme="minorHAnsi" w:eastAsiaTheme="minorEastAsia" w:hAnsiTheme="minorHAnsi"/>
                <w:noProof/>
                <w:sz w:val="22"/>
                <w:lang w:eastAsia="tr-TR"/>
              </w:rPr>
              <w:tab/>
            </w:r>
            <w:r w:rsidR="003124BC" w:rsidRPr="00130ED9">
              <w:rPr>
                <w:rStyle w:val="Kpr"/>
                <w:noProof/>
              </w:rPr>
              <w:t>Faaliyet Alanları ile Ürün/Hizmetlerin Belirlenmesi</w:t>
            </w:r>
            <w:r w:rsidR="003124BC">
              <w:rPr>
                <w:noProof/>
                <w:webHidden/>
              </w:rPr>
              <w:tab/>
            </w:r>
            <w:r w:rsidR="003124BC">
              <w:rPr>
                <w:noProof/>
                <w:webHidden/>
              </w:rPr>
              <w:fldChar w:fldCharType="begin"/>
            </w:r>
            <w:r w:rsidR="003124BC">
              <w:rPr>
                <w:noProof/>
                <w:webHidden/>
              </w:rPr>
              <w:instrText xml:space="preserve"> PAGEREF _Toc170227052 \h </w:instrText>
            </w:r>
            <w:r w:rsidR="003124BC">
              <w:rPr>
                <w:noProof/>
                <w:webHidden/>
              </w:rPr>
            </w:r>
            <w:r w:rsidR="003124BC">
              <w:rPr>
                <w:noProof/>
                <w:webHidden/>
              </w:rPr>
              <w:fldChar w:fldCharType="separate"/>
            </w:r>
            <w:r w:rsidR="00CE23AC">
              <w:rPr>
                <w:noProof/>
                <w:webHidden/>
              </w:rPr>
              <w:t>24</w:t>
            </w:r>
            <w:r w:rsidR="003124BC">
              <w:rPr>
                <w:noProof/>
                <w:webHidden/>
              </w:rPr>
              <w:fldChar w:fldCharType="end"/>
            </w:r>
          </w:hyperlink>
        </w:p>
        <w:p w14:paraId="389C8008" w14:textId="77777777" w:rsidR="003124BC" w:rsidRDefault="007A1A8B">
          <w:pPr>
            <w:pStyle w:val="T1"/>
            <w:tabs>
              <w:tab w:val="left" w:pos="660"/>
              <w:tab w:val="right" w:leader="dot" w:pos="14276"/>
            </w:tabs>
            <w:rPr>
              <w:rFonts w:asciiTheme="minorHAnsi" w:eastAsiaTheme="minorEastAsia" w:hAnsiTheme="minorHAnsi"/>
              <w:noProof/>
              <w:sz w:val="22"/>
              <w:lang w:eastAsia="tr-TR"/>
            </w:rPr>
          </w:pPr>
          <w:hyperlink w:anchor="_Toc170227053" w:history="1">
            <w:r w:rsidR="003124BC" w:rsidRPr="00130ED9">
              <w:rPr>
                <w:rStyle w:val="Kpr"/>
                <w:noProof/>
              </w:rPr>
              <w:t>2.6.</w:t>
            </w:r>
            <w:r w:rsidR="003124BC">
              <w:rPr>
                <w:rFonts w:asciiTheme="minorHAnsi" w:eastAsiaTheme="minorEastAsia" w:hAnsiTheme="minorHAnsi"/>
                <w:noProof/>
                <w:sz w:val="22"/>
                <w:lang w:eastAsia="tr-TR"/>
              </w:rPr>
              <w:tab/>
            </w:r>
            <w:r w:rsidR="003124BC" w:rsidRPr="00130ED9">
              <w:rPr>
                <w:rStyle w:val="Kpr"/>
                <w:noProof/>
              </w:rPr>
              <w:t>Paydaş Analizi</w:t>
            </w:r>
            <w:r w:rsidR="003124BC">
              <w:rPr>
                <w:noProof/>
                <w:webHidden/>
              </w:rPr>
              <w:tab/>
            </w:r>
            <w:r w:rsidR="003124BC">
              <w:rPr>
                <w:noProof/>
                <w:webHidden/>
              </w:rPr>
              <w:fldChar w:fldCharType="begin"/>
            </w:r>
            <w:r w:rsidR="003124BC">
              <w:rPr>
                <w:noProof/>
                <w:webHidden/>
              </w:rPr>
              <w:instrText xml:space="preserve"> PAGEREF _Toc170227053 \h </w:instrText>
            </w:r>
            <w:r w:rsidR="003124BC">
              <w:rPr>
                <w:noProof/>
                <w:webHidden/>
              </w:rPr>
            </w:r>
            <w:r w:rsidR="003124BC">
              <w:rPr>
                <w:noProof/>
                <w:webHidden/>
              </w:rPr>
              <w:fldChar w:fldCharType="separate"/>
            </w:r>
            <w:r w:rsidR="00CE23AC">
              <w:rPr>
                <w:noProof/>
                <w:webHidden/>
              </w:rPr>
              <w:t>36</w:t>
            </w:r>
            <w:r w:rsidR="003124BC">
              <w:rPr>
                <w:noProof/>
                <w:webHidden/>
              </w:rPr>
              <w:fldChar w:fldCharType="end"/>
            </w:r>
          </w:hyperlink>
        </w:p>
        <w:p w14:paraId="66E8784A"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54" w:history="1">
            <w:r w:rsidR="003124BC" w:rsidRPr="00130ED9">
              <w:rPr>
                <w:rStyle w:val="Kpr"/>
                <w:noProof/>
              </w:rPr>
              <w:t>2.6.1. Paydaş Görüş - Önerilerinin Alınması ve Değerlendirilmesi</w:t>
            </w:r>
            <w:r w:rsidR="003124BC">
              <w:rPr>
                <w:noProof/>
                <w:webHidden/>
              </w:rPr>
              <w:tab/>
            </w:r>
            <w:r w:rsidR="003124BC">
              <w:rPr>
                <w:noProof/>
                <w:webHidden/>
              </w:rPr>
              <w:fldChar w:fldCharType="begin"/>
            </w:r>
            <w:r w:rsidR="003124BC">
              <w:rPr>
                <w:noProof/>
                <w:webHidden/>
              </w:rPr>
              <w:instrText xml:space="preserve"> PAGEREF _Toc170227054 \h </w:instrText>
            </w:r>
            <w:r w:rsidR="003124BC">
              <w:rPr>
                <w:noProof/>
                <w:webHidden/>
              </w:rPr>
            </w:r>
            <w:r w:rsidR="003124BC">
              <w:rPr>
                <w:noProof/>
                <w:webHidden/>
              </w:rPr>
              <w:fldChar w:fldCharType="separate"/>
            </w:r>
            <w:r w:rsidR="00CE23AC">
              <w:rPr>
                <w:noProof/>
                <w:webHidden/>
              </w:rPr>
              <w:t>41</w:t>
            </w:r>
            <w:r w:rsidR="003124BC">
              <w:rPr>
                <w:noProof/>
                <w:webHidden/>
              </w:rPr>
              <w:fldChar w:fldCharType="end"/>
            </w:r>
          </w:hyperlink>
        </w:p>
        <w:p w14:paraId="7F5B905C" w14:textId="77777777" w:rsidR="003124BC" w:rsidRDefault="007A1A8B">
          <w:pPr>
            <w:pStyle w:val="T1"/>
            <w:tabs>
              <w:tab w:val="left" w:pos="660"/>
              <w:tab w:val="right" w:leader="dot" w:pos="14276"/>
            </w:tabs>
            <w:rPr>
              <w:rFonts w:asciiTheme="minorHAnsi" w:eastAsiaTheme="minorEastAsia" w:hAnsiTheme="minorHAnsi"/>
              <w:noProof/>
              <w:sz w:val="22"/>
              <w:lang w:eastAsia="tr-TR"/>
            </w:rPr>
          </w:pPr>
          <w:hyperlink w:anchor="_Toc170227055" w:history="1">
            <w:r w:rsidR="003124BC" w:rsidRPr="00130ED9">
              <w:rPr>
                <w:rStyle w:val="Kpr"/>
                <w:noProof/>
              </w:rPr>
              <w:t>2.7.</w:t>
            </w:r>
            <w:r w:rsidR="003124BC">
              <w:rPr>
                <w:rFonts w:asciiTheme="minorHAnsi" w:eastAsiaTheme="minorEastAsia" w:hAnsiTheme="minorHAnsi"/>
                <w:noProof/>
                <w:sz w:val="22"/>
                <w:lang w:eastAsia="tr-TR"/>
              </w:rPr>
              <w:tab/>
            </w:r>
            <w:r w:rsidR="003124BC" w:rsidRPr="00130ED9">
              <w:rPr>
                <w:rStyle w:val="Kpr"/>
                <w:noProof/>
              </w:rPr>
              <w:t>Okul / Kurum İçi Analiz</w:t>
            </w:r>
            <w:r w:rsidR="003124BC">
              <w:rPr>
                <w:noProof/>
                <w:webHidden/>
              </w:rPr>
              <w:tab/>
            </w:r>
            <w:r w:rsidR="003124BC">
              <w:rPr>
                <w:noProof/>
                <w:webHidden/>
              </w:rPr>
              <w:fldChar w:fldCharType="begin"/>
            </w:r>
            <w:r w:rsidR="003124BC">
              <w:rPr>
                <w:noProof/>
                <w:webHidden/>
              </w:rPr>
              <w:instrText xml:space="preserve"> PAGEREF _Toc170227055 \h </w:instrText>
            </w:r>
            <w:r w:rsidR="003124BC">
              <w:rPr>
                <w:noProof/>
                <w:webHidden/>
              </w:rPr>
            </w:r>
            <w:r w:rsidR="003124BC">
              <w:rPr>
                <w:noProof/>
                <w:webHidden/>
              </w:rPr>
              <w:fldChar w:fldCharType="separate"/>
            </w:r>
            <w:r w:rsidR="00CE23AC">
              <w:rPr>
                <w:noProof/>
                <w:webHidden/>
              </w:rPr>
              <w:t>43</w:t>
            </w:r>
            <w:r w:rsidR="003124BC">
              <w:rPr>
                <w:noProof/>
                <w:webHidden/>
              </w:rPr>
              <w:fldChar w:fldCharType="end"/>
            </w:r>
          </w:hyperlink>
        </w:p>
        <w:p w14:paraId="76BE25AF"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56" w:history="1">
            <w:r w:rsidR="003124BC" w:rsidRPr="00130ED9">
              <w:rPr>
                <w:rStyle w:val="Kpr"/>
                <w:noProof/>
              </w:rPr>
              <w:t>2.7.1. Okul / Kurum Teşkilat Şeması</w:t>
            </w:r>
            <w:r w:rsidR="003124BC">
              <w:rPr>
                <w:noProof/>
                <w:webHidden/>
              </w:rPr>
              <w:tab/>
            </w:r>
            <w:r w:rsidR="003124BC">
              <w:rPr>
                <w:noProof/>
                <w:webHidden/>
              </w:rPr>
              <w:fldChar w:fldCharType="begin"/>
            </w:r>
            <w:r w:rsidR="003124BC">
              <w:rPr>
                <w:noProof/>
                <w:webHidden/>
              </w:rPr>
              <w:instrText xml:space="preserve"> PAGEREF _Toc170227056 \h </w:instrText>
            </w:r>
            <w:r w:rsidR="003124BC">
              <w:rPr>
                <w:noProof/>
                <w:webHidden/>
              </w:rPr>
            </w:r>
            <w:r w:rsidR="003124BC">
              <w:rPr>
                <w:noProof/>
                <w:webHidden/>
              </w:rPr>
              <w:fldChar w:fldCharType="separate"/>
            </w:r>
            <w:r w:rsidR="00CE23AC">
              <w:rPr>
                <w:noProof/>
                <w:webHidden/>
              </w:rPr>
              <w:t>43</w:t>
            </w:r>
            <w:r w:rsidR="003124BC">
              <w:rPr>
                <w:noProof/>
                <w:webHidden/>
              </w:rPr>
              <w:fldChar w:fldCharType="end"/>
            </w:r>
          </w:hyperlink>
        </w:p>
        <w:p w14:paraId="77B8ABF9"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57" w:history="1">
            <w:r w:rsidR="003124BC" w:rsidRPr="00130ED9">
              <w:rPr>
                <w:rStyle w:val="Kpr"/>
                <w:noProof/>
              </w:rPr>
              <w:t>2.7.2. Kurum içi analiz</w:t>
            </w:r>
            <w:r w:rsidR="003124BC">
              <w:rPr>
                <w:noProof/>
                <w:webHidden/>
              </w:rPr>
              <w:tab/>
            </w:r>
            <w:r w:rsidR="003124BC">
              <w:rPr>
                <w:noProof/>
                <w:webHidden/>
              </w:rPr>
              <w:fldChar w:fldCharType="begin"/>
            </w:r>
            <w:r w:rsidR="003124BC">
              <w:rPr>
                <w:noProof/>
                <w:webHidden/>
              </w:rPr>
              <w:instrText xml:space="preserve"> PAGEREF _Toc170227057 \h </w:instrText>
            </w:r>
            <w:r w:rsidR="003124BC">
              <w:rPr>
                <w:noProof/>
                <w:webHidden/>
              </w:rPr>
            </w:r>
            <w:r w:rsidR="003124BC">
              <w:rPr>
                <w:noProof/>
                <w:webHidden/>
              </w:rPr>
              <w:fldChar w:fldCharType="separate"/>
            </w:r>
            <w:r w:rsidR="00CE23AC">
              <w:rPr>
                <w:noProof/>
                <w:webHidden/>
              </w:rPr>
              <w:t>44</w:t>
            </w:r>
            <w:r w:rsidR="003124BC">
              <w:rPr>
                <w:noProof/>
                <w:webHidden/>
              </w:rPr>
              <w:fldChar w:fldCharType="end"/>
            </w:r>
          </w:hyperlink>
        </w:p>
        <w:p w14:paraId="02AA63F9" w14:textId="77777777" w:rsidR="003124BC" w:rsidRDefault="007A1A8B">
          <w:pPr>
            <w:pStyle w:val="T1"/>
            <w:tabs>
              <w:tab w:val="left" w:pos="880"/>
              <w:tab w:val="right" w:leader="dot" w:pos="14276"/>
            </w:tabs>
            <w:rPr>
              <w:rFonts w:asciiTheme="minorHAnsi" w:eastAsiaTheme="minorEastAsia" w:hAnsiTheme="minorHAnsi"/>
              <w:noProof/>
              <w:sz w:val="22"/>
              <w:lang w:eastAsia="tr-TR"/>
            </w:rPr>
          </w:pPr>
          <w:hyperlink w:anchor="_Toc170227058" w:history="1">
            <w:r w:rsidR="003124BC" w:rsidRPr="00130ED9">
              <w:rPr>
                <w:rStyle w:val="Kpr"/>
                <w:noProof/>
              </w:rPr>
              <w:t>2.7.3.</w:t>
            </w:r>
            <w:r w:rsidR="003124BC">
              <w:rPr>
                <w:rFonts w:asciiTheme="minorHAnsi" w:eastAsiaTheme="minorEastAsia" w:hAnsiTheme="minorHAnsi"/>
                <w:noProof/>
                <w:sz w:val="22"/>
                <w:lang w:eastAsia="tr-TR"/>
              </w:rPr>
              <w:tab/>
            </w:r>
            <w:r w:rsidR="003124BC" w:rsidRPr="00130ED9">
              <w:rPr>
                <w:rStyle w:val="Kpr"/>
                <w:noProof/>
              </w:rPr>
              <w:t>İnsan Kaynakları</w:t>
            </w:r>
            <w:r w:rsidR="003124BC">
              <w:rPr>
                <w:noProof/>
                <w:webHidden/>
              </w:rPr>
              <w:tab/>
            </w:r>
            <w:r w:rsidR="003124BC">
              <w:rPr>
                <w:noProof/>
                <w:webHidden/>
              </w:rPr>
              <w:fldChar w:fldCharType="begin"/>
            </w:r>
            <w:r w:rsidR="003124BC">
              <w:rPr>
                <w:noProof/>
                <w:webHidden/>
              </w:rPr>
              <w:instrText xml:space="preserve"> PAGEREF _Toc170227058 \h </w:instrText>
            </w:r>
            <w:r w:rsidR="003124BC">
              <w:rPr>
                <w:noProof/>
                <w:webHidden/>
              </w:rPr>
            </w:r>
            <w:r w:rsidR="003124BC">
              <w:rPr>
                <w:noProof/>
                <w:webHidden/>
              </w:rPr>
              <w:fldChar w:fldCharType="separate"/>
            </w:r>
            <w:r w:rsidR="00CE23AC">
              <w:rPr>
                <w:noProof/>
                <w:webHidden/>
              </w:rPr>
              <w:t>46</w:t>
            </w:r>
            <w:r w:rsidR="003124BC">
              <w:rPr>
                <w:noProof/>
                <w:webHidden/>
              </w:rPr>
              <w:fldChar w:fldCharType="end"/>
            </w:r>
          </w:hyperlink>
        </w:p>
        <w:p w14:paraId="5DCA0C51"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59" w:history="1">
            <w:r w:rsidR="003124BC" w:rsidRPr="00130ED9">
              <w:rPr>
                <w:rStyle w:val="Kpr"/>
                <w:noProof/>
              </w:rPr>
              <w:t>2.7.4. Teknolojik Düzey</w:t>
            </w:r>
            <w:r w:rsidR="003124BC">
              <w:rPr>
                <w:noProof/>
                <w:webHidden/>
              </w:rPr>
              <w:tab/>
            </w:r>
            <w:r w:rsidR="003124BC">
              <w:rPr>
                <w:noProof/>
                <w:webHidden/>
              </w:rPr>
              <w:fldChar w:fldCharType="begin"/>
            </w:r>
            <w:r w:rsidR="003124BC">
              <w:rPr>
                <w:noProof/>
                <w:webHidden/>
              </w:rPr>
              <w:instrText xml:space="preserve"> PAGEREF _Toc170227059 \h </w:instrText>
            </w:r>
            <w:r w:rsidR="003124BC">
              <w:rPr>
                <w:noProof/>
                <w:webHidden/>
              </w:rPr>
            </w:r>
            <w:r w:rsidR="003124BC">
              <w:rPr>
                <w:noProof/>
                <w:webHidden/>
              </w:rPr>
              <w:fldChar w:fldCharType="separate"/>
            </w:r>
            <w:r w:rsidR="00CE23AC">
              <w:rPr>
                <w:noProof/>
                <w:webHidden/>
              </w:rPr>
              <w:t>51</w:t>
            </w:r>
            <w:r w:rsidR="003124BC">
              <w:rPr>
                <w:noProof/>
                <w:webHidden/>
              </w:rPr>
              <w:fldChar w:fldCharType="end"/>
            </w:r>
          </w:hyperlink>
        </w:p>
        <w:p w14:paraId="2B47567F"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60" w:history="1">
            <w:r w:rsidR="003124BC" w:rsidRPr="00130ED9">
              <w:rPr>
                <w:rStyle w:val="Kpr"/>
                <w:rFonts w:eastAsia="Cambria"/>
                <w:noProof/>
              </w:rPr>
              <w:t>2.7.5. Mali</w:t>
            </w:r>
            <w:r w:rsidR="003124BC" w:rsidRPr="00130ED9">
              <w:rPr>
                <w:rStyle w:val="Kpr"/>
                <w:rFonts w:eastAsia="Cambria"/>
                <w:noProof/>
                <w:spacing w:val="-3"/>
              </w:rPr>
              <w:t xml:space="preserve"> </w:t>
            </w:r>
            <w:r w:rsidR="003124BC" w:rsidRPr="00130ED9">
              <w:rPr>
                <w:rStyle w:val="Kpr"/>
                <w:rFonts w:eastAsia="Cambria"/>
                <w:noProof/>
                <w:spacing w:val="-2"/>
              </w:rPr>
              <w:t>Kaynaklar</w:t>
            </w:r>
            <w:r w:rsidR="003124BC">
              <w:rPr>
                <w:noProof/>
                <w:webHidden/>
              </w:rPr>
              <w:tab/>
            </w:r>
            <w:r w:rsidR="003124BC">
              <w:rPr>
                <w:noProof/>
                <w:webHidden/>
              </w:rPr>
              <w:fldChar w:fldCharType="begin"/>
            </w:r>
            <w:r w:rsidR="003124BC">
              <w:rPr>
                <w:noProof/>
                <w:webHidden/>
              </w:rPr>
              <w:instrText xml:space="preserve"> PAGEREF _Toc170227060 \h </w:instrText>
            </w:r>
            <w:r w:rsidR="003124BC">
              <w:rPr>
                <w:noProof/>
                <w:webHidden/>
              </w:rPr>
            </w:r>
            <w:r w:rsidR="003124BC">
              <w:rPr>
                <w:noProof/>
                <w:webHidden/>
              </w:rPr>
              <w:fldChar w:fldCharType="separate"/>
            </w:r>
            <w:r w:rsidR="00CE23AC">
              <w:rPr>
                <w:noProof/>
                <w:webHidden/>
              </w:rPr>
              <w:t>53</w:t>
            </w:r>
            <w:r w:rsidR="003124BC">
              <w:rPr>
                <w:noProof/>
                <w:webHidden/>
              </w:rPr>
              <w:fldChar w:fldCharType="end"/>
            </w:r>
          </w:hyperlink>
        </w:p>
        <w:p w14:paraId="6ACE1329" w14:textId="77777777" w:rsidR="003124BC" w:rsidRDefault="007A1A8B">
          <w:pPr>
            <w:pStyle w:val="T1"/>
            <w:tabs>
              <w:tab w:val="left" w:pos="880"/>
              <w:tab w:val="right" w:leader="dot" w:pos="14276"/>
            </w:tabs>
            <w:rPr>
              <w:rFonts w:asciiTheme="minorHAnsi" w:eastAsiaTheme="minorEastAsia" w:hAnsiTheme="minorHAnsi"/>
              <w:noProof/>
              <w:sz w:val="22"/>
              <w:lang w:eastAsia="tr-TR"/>
            </w:rPr>
          </w:pPr>
          <w:hyperlink w:anchor="_Toc170227061" w:history="1">
            <w:r w:rsidR="003124BC" w:rsidRPr="00130ED9">
              <w:rPr>
                <w:rStyle w:val="Kpr"/>
                <w:noProof/>
              </w:rPr>
              <w:t>2.7.6.</w:t>
            </w:r>
            <w:r w:rsidR="003124BC">
              <w:rPr>
                <w:rFonts w:asciiTheme="minorHAnsi" w:eastAsiaTheme="minorEastAsia" w:hAnsiTheme="minorHAnsi"/>
                <w:noProof/>
                <w:sz w:val="22"/>
                <w:lang w:eastAsia="tr-TR"/>
              </w:rPr>
              <w:tab/>
            </w:r>
            <w:r w:rsidR="003124BC" w:rsidRPr="00130ED9">
              <w:rPr>
                <w:rStyle w:val="Kpr"/>
                <w:noProof/>
              </w:rPr>
              <w:t>İstatistiki Veriler</w:t>
            </w:r>
            <w:r w:rsidR="003124BC">
              <w:rPr>
                <w:noProof/>
                <w:webHidden/>
              </w:rPr>
              <w:tab/>
            </w:r>
            <w:r w:rsidR="003124BC">
              <w:rPr>
                <w:noProof/>
                <w:webHidden/>
              </w:rPr>
              <w:fldChar w:fldCharType="begin"/>
            </w:r>
            <w:r w:rsidR="003124BC">
              <w:rPr>
                <w:noProof/>
                <w:webHidden/>
              </w:rPr>
              <w:instrText xml:space="preserve"> PAGEREF _Toc170227061 \h </w:instrText>
            </w:r>
            <w:r w:rsidR="003124BC">
              <w:rPr>
                <w:noProof/>
                <w:webHidden/>
              </w:rPr>
            </w:r>
            <w:r w:rsidR="003124BC">
              <w:rPr>
                <w:noProof/>
                <w:webHidden/>
              </w:rPr>
              <w:fldChar w:fldCharType="separate"/>
            </w:r>
            <w:r w:rsidR="00CE23AC">
              <w:rPr>
                <w:noProof/>
                <w:webHidden/>
              </w:rPr>
              <w:t>55</w:t>
            </w:r>
            <w:r w:rsidR="003124BC">
              <w:rPr>
                <w:noProof/>
                <w:webHidden/>
              </w:rPr>
              <w:fldChar w:fldCharType="end"/>
            </w:r>
          </w:hyperlink>
        </w:p>
        <w:p w14:paraId="7EC2019A" w14:textId="77777777" w:rsidR="003124BC" w:rsidRDefault="007A1A8B">
          <w:pPr>
            <w:pStyle w:val="T1"/>
            <w:tabs>
              <w:tab w:val="left" w:pos="660"/>
              <w:tab w:val="right" w:leader="dot" w:pos="14276"/>
            </w:tabs>
            <w:rPr>
              <w:rFonts w:asciiTheme="minorHAnsi" w:eastAsiaTheme="minorEastAsia" w:hAnsiTheme="minorHAnsi"/>
              <w:noProof/>
              <w:sz w:val="22"/>
              <w:lang w:eastAsia="tr-TR"/>
            </w:rPr>
          </w:pPr>
          <w:hyperlink w:anchor="_Toc170227062" w:history="1">
            <w:r w:rsidR="003124BC" w:rsidRPr="00130ED9">
              <w:rPr>
                <w:rStyle w:val="Kpr"/>
                <w:noProof/>
              </w:rPr>
              <w:t>2.8.</w:t>
            </w:r>
            <w:r w:rsidR="003124BC">
              <w:rPr>
                <w:rFonts w:asciiTheme="minorHAnsi" w:eastAsiaTheme="minorEastAsia" w:hAnsiTheme="minorHAnsi"/>
                <w:noProof/>
                <w:sz w:val="22"/>
                <w:lang w:eastAsia="tr-TR"/>
              </w:rPr>
              <w:tab/>
            </w:r>
            <w:r w:rsidR="003124BC" w:rsidRPr="00130ED9">
              <w:rPr>
                <w:rStyle w:val="Kpr"/>
                <w:noProof/>
              </w:rPr>
              <w:t>Çevre Analizi (PESTLE)</w:t>
            </w:r>
            <w:r w:rsidR="003124BC">
              <w:rPr>
                <w:noProof/>
                <w:webHidden/>
              </w:rPr>
              <w:tab/>
            </w:r>
            <w:r w:rsidR="003124BC">
              <w:rPr>
                <w:noProof/>
                <w:webHidden/>
              </w:rPr>
              <w:fldChar w:fldCharType="begin"/>
            </w:r>
            <w:r w:rsidR="003124BC">
              <w:rPr>
                <w:noProof/>
                <w:webHidden/>
              </w:rPr>
              <w:instrText xml:space="preserve"> PAGEREF _Toc170227062 \h </w:instrText>
            </w:r>
            <w:r w:rsidR="003124BC">
              <w:rPr>
                <w:noProof/>
                <w:webHidden/>
              </w:rPr>
            </w:r>
            <w:r w:rsidR="003124BC">
              <w:rPr>
                <w:noProof/>
                <w:webHidden/>
              </w:rPr>
              <w:fldChar w:fldCharType="separate"/>
            </w:r>
            <w:r w:rsidR="00CE23AC">
              <w:rPr>
                <w:noProof/>
                <w:webHidden/>
              </w:rPr>
              <w:t>63</w:t>
            </w:r>
            <w:r w:rsidR="003124BC">
              <w:rPr>
                <w:noProof/>
                <w:webHidden/>
              </w:rPr>
              <w:fldChar w:fldCharType="end"/>
            </w:r>
          </w:hyperlink>
        </w:p>
        <w:p w14:paraId="73C47EEE" w14:textId="77777777" w:rsidR="003124BC" w:rsidRDefault="007A1A8B">
          <w:pPr>
            <w:pStyle w:val="T1"/>
            <w:tabs>
              <w:tab w:val="left" w:pos="660"/>
              <w:tab w:val="right" w:leader="dot" w:pos="14276"/>
            </w:tabs>
            <w:rPr>
              <w:rFonts w:asciiTheme="minorHAnsi" w:eastAsiaTheme="minorEastAsia" w:hAnsiTheme="minorHAnsi"/>
              <w:noProof/>
              <w:sz w:val="22"/>
              <w:lang w:eastAsia="tr-TR"/>
            </w:rPr>
          </w:pPr>
          <w:hyperlink w:anchor="_Toc170227063" w:history="1">
            <w:r w:rsidR="003124BC" w:rsidRPr="00130ED9">
              <w:rPr>
                <w:rStyle w:val="Kpr"/>
                <w:noProof/>
              </w:rPr>
              <w:t>2.9.</w:t>
            </w:r>
            <w:r w:rsidR="003124BC">
              <w:rPr>
                <w:rFonts w:asciiTheme="minorHAnsi" w:eastAsiaTheme="minorEastAsia" w:hAnsiTheme="minorHAnsi"/>
                <w:noProof/>
                <w:sz w:val="22"/>
                <w:lang w:eastAsia="tr-TR"/>
              </w:rPr>
              <w:tab/>
            </w:r>
            <w:r w:rsidR="003124BC" w:rsidRPr="00130ED9">
              <w:rPr>
                <w:rStyle w:val="Kpr"/>
                <w:noProof/>
              </w:rPr>
              <w:t>GZFT Analizi</w:t>
            </w:r>
            <w:r w:rsidR="003124BC">
              <w:rPr>
                <w:noProof/>
                <w:webHidden/>
              </w:rPr>
              <w:tab/>
            </w:r>
            <w:r w:rsidR="003124BC">
              <w:rPr>
                <w:noProof/>
                <w:webHidden/>
              </w:rPr>
              <w:fldChar w:fldCharType="begin"/>
            </w:r>
            <w:r w:rsidR="003124BC">
              <w:rPr>
                <w:noProof/>
                <w:webHidden/>
              </w:rPr>
              <w:instrText xml:space="preserve"> PAGEREF _Toc170227063 \h </w:instrText>
            </w:r>
            <w:r w:rsidR="003124BC">
              <w:rPr>
                <w:noProof/>
                <w:webHidden/>
              </w:rPr>
            </w:r>
            <w:r w:rsidR="003124BC">
              <w:rPr>
                <w:noProof/>
                <w:webHidden/>
              </w:rPr>
              <w:fldChar w:fldCharType="separate"/>
            </w:r>
            <w:r w:rsidR="00CE23AC">
              <w:rPr>
                <w:noProof/>
                <w:webHidden/>
              </w:rPr>
              <w:t>64</w:t>
            </w:r>
            <w:r w:rsidR="003124BC">
              <w:rPr>
                <w:noProof/>
                <w:webHidden/>
              </w:rPr>
              <w:fldChar w:fldCharType="end"/>
            </w:r>
          </w:hyperlink>
        </w:p>
        <w:p w14:paraId="544678C1" w14:textId="77777777" w:rsidR="003124BC" w:rsidRDefault="007A1A8B">
          <w:pPr>
            <w:pStyle w:val="T1"/>
            <w:tabs>
              <w:tab w:val="left" w:pos="880"/>
              <w:tab w:val="right" w:leader="dot" w:pos="14276"/>
            </w:tabs>
            <w:rPr>
              <w:rFonts w:asciiTheme="minorHAnsi" w:eastAsiaTheme="minorEastAsia" w:hAnsiTheme="minorHAnsi"/>
              <w:noProof/>
              <w:sz w:val="22"/>
              <w:lang w:eastAsia="tr-TR"/>
            </w:rPr>
          </w:pPr>
          <w:hyperlink w:anchor="_Toc170227064" w:history="1">
            <w:r w:rsidR="003124BC" w:rsidRPr="00130ED9">
              <w:rPr>
                <w:rStyle w:val="Kpr"/>
                <w:noProof/>
              </w:rPr>
              <w:t>2.10.</w:t>
            </w:r>
            <w:r w:rsidR="003124BC">
              <w:rPr>
                <w:rFonts w:asciiTheme="minorHAnsi" w:eastAsiaTheme="minorEastAsia" w:hAnsiTheme="minorHAnsi"/>
                <w:noProof/>
                <w:sz w:val="22"/>
                <w:lang w:eastAsia="tr-TR"/>
              </w:rPr>
              <w:tab/>
            </w:r>
            <w:r w:rsidR="003124BC" w:rsidRPr="00130ED9">
              <w:rPr>
                <w:rStyle w:val="Kpr"/>
                <w:noProof/>
              </w:rPr>
              <w:t>Tespit ve İhtiyaçların Belirlenmesi</w:t>
            </w:r>
            <w:r w:rsidR="003124BC">
              <w:rPr>
                <w:noProof/>
                <w:webHidden/>
              </w:rPr>
              <w:tab/>
            </w:r>
            <w:r w:rsidR="003124BC">
              <w:rPr>
                <w:noProof/>
                <w:webHidden/>
              </w:rPr>
              <w:fldChar w:fldCharType="begin"/>
            </w:r>
            <w:r w:rsidR="003124BC">
              <w:rPr>
                <w:noProof/>
                <w:webHidden/>
              </w:rPr>
              <w:instrText xml:space="preserve"> PAGEREF _Toc170227064 \h </w:instrText>
            </w:r>
            <w:r w:rsidR="003124BC">
              <w:rPr>
                <w:noProof/>
                <w:webHidden/>
              </w:rPr>
            </w:r>
            <w:r w:rsidR="003124BC">
              <w:rPr>
                <w:noProof/>
                <w:webHidden/>
              </w:rPr>
              <w:fldChar w:fldCharType="separate"/>
            </w:r>
            <w:r w:rsidR="00CE23AC">
              <w:rPr>
                <w:noProof/>
                <w:webHidden/>
              </w:rPr>
              <w:t>66</w:t>
            </w:r>
            <w:r w:rsidR="003124BC">
              <w:rPr>
                <w:noProof/>
                <w:webHidden/>
              </w:rPr>
              <w:fldChar w:fldCharType="end"/>
            </w:r>
          </w:hyperlink>
        </w:p>
        <w:p w14:paraId="2E936D8A"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65" w:history="1">
            <w:r w:rsidR="003124BC" w:rsidRPr="00130ED9">
              <w:rPr>
                <w:rStyle w:val="Kpr"/>
                <w:noProof/>
              </w:rPr>
              <w:t>3.GELECEĞE BAKIŞ</w:t>
            </w:r>
            <w:r w:rsidR="003124BC">
              <w:rPr>
                <w:noProof/>
                <w:webHidden/>
              </w:rPr>
              <w:tab/>
            </w:r>
            <w:r w:rsidR="003124BC">
              <w:rPr>
                <w:noProof/>
                <w:webHidden/>
              </w:rPr>
              <w:fldChar w:fldCharType="begin"/>
            </w:r>
            <w:r w:rsidR="003124BC">
              <w:rPr>
                <w:noProof/>
                <w:webHidden/>
              </w:rPr>
              <w:instrText xml:space="preserve"> PAGEREF _Toc170227065 \h </w:instrText>
            </w:r>
            <w:r w:rsidR="003124BC">
              <w:rPr>
                <w:noProof/>
                <w:webHidden/>
              </w:rPr>
            </w:r>
            <w:r w:rsidR="003124BC">
              <w:rPr>
                <w:noProof/>
                <w:webHidden/>
              </w:rPr>
              <w:fldChar w:fldCharType="separate"/>
            </w:r>
            <w:r w:rsidR="00CE23AC">
              <w:rPr>
                <w:noProof/>
                <w:webHidden/>
              </w:rPr>
              <w:t>68</w:t>
            </w:r>
            <w:r w:rsidR="003124BC">
              <w:rPr>
                <w:noProof/>
                <w:webHidden/>
              </w:rPr>
              <w:fldChar w:fldCharType="end"/>
            </w:r>
          </w:hyperlink>
        </w:p>
        <w:p w14:paraId="68DE1069" w14:textId="393666A0" w:rsidR="003124BC" w:rsidRDefault="003124BC">
          <w:pPr>
            <w:pStyle w:val="T1"/>
            <w:tabs>
              <w:tab w:val="right" w:leader="dot" w:pos="14276"/>
            </w:tabs>
            <w:rPr>
              <w:rFonts w:asciiTheme="minorHAnsi" w:eastAsiaTheme="minorEastAsia" w:hAnsiTheme="minorHAnsi"/>
              <w:noProof/>
              <w:sz w:val="22"/>
              <w:lang w:eastAsia="tr-TR"/>
            </w:rPr>
          </w:pPr>
          <w:r w:rsidRPr="003124BC">
            <w:rPr>
              <w:rStyle w:val="Kpr"/>
              <w:noProof/>
              <w:color w:val="000000" w:themeColor="text1"/>
              <w:u w:val="none"/>
            </w:rPr>
            <w:t>3.1     Misyonumuz</w:t>
          </w:r>
          <w:hyperlink w:anchor="_Toc170227066" w:history="1">
            <w:r>
              <w:rPr>
                <w:noProof/>
                <w:webHidden/>
              </w:rPr>
              <w:tab/>
            </w:r>
            <w:r>
              <w:rPr>
                <w:noProof/>
                <w:webHidden/>
              </w:rPr>
              <w:fldChar w:fldCharType="begin"/>
            </w:r>
            <w:r>
              <w:rPr>
                <w:noProof/>
                <w:webHidden/>
              </w:rPr>
              <w:instrText xml:space="preserve"> PAGEREF _Toc170227066 \h </w:instrText>
            </w:r>
            <w:r>
              <w:rPr>
                <w:noProof/>
                <w:webHidden/>
              </w:rPr>
            </w:r>
            <w:r>
              <w:rPr>
                <w:noProof/>
                <w:webHidden/>
              </w:rPr>
              <w:fldChar w:fldCharType="separate"/>
            </w:r>
            <w:r w:rsidR="00CE23AC">
              <w:rPr>
                <w:noProof/>
                <w:webHidden/>
              </w:rPr>
              <w:t>68</w:t>
            </w:r>
            <w:r>
              <w:rPr>
                <w:noProof/>
                <w:webHidden/>
              </w:rPr>
              <w:fldChar w:fldCharType="end"/>
            </w:r>
          </w:hyperlink>
        </w:p>
        <w:p w14:paraId="2A287EB6" w14:textId="013CECA7" w:rsidR="003124BC" w:rsidRDefault="003124BC">
          <w:pPr>
            <w:pStyle w:val="T1"/>
            <w:tabs>
              <w:tab w:val="right" w:leader="dot" w:pos="14276"/>
            </w:tabs>
            <w:rPr>
              <w:rFonts w:asciiTheme="minorHAnsi" w:eastAsiaTheme="minorEastAsia" w:hAnsiTheme="minorHAnsi"/>
              <w:noProof/>
              <w:sz w:val="22"/>
              <w:lang w:eastAsia="tr-TR"/>
            </w:rPr>
          </w:pPr>
          <w:r w:rsidRPr="003124BC">
            <w:rPr>
              <w:rStyle w:val="Kpr"/>
              <w:noProof/>
              <w:color w:val="000000" w:themeColor="text1"/>
              <w:u w:val="none"/>
            </w:rPr>
            <w:t xml:space="preserve">3.2   </w:t>
          </w:r>
          <w:r>
            <w:rPr>
              <w:rStyle w:val="Kpr"/>
              <w:noProof/>
              <w:color w:val="000000" w:themeColor="text1"/>
              <w:u w:val="none"/>
            </w:rPr>
            <w:t xml:space="preserve"> </w:t>
          </w:r>
          <w:r w:rsidRPr="003124BC">
            <w:rPr>
              <w:rStyle w:val="Kpr"/>
              <w:noProof/>
              <w:color w:val="000000" w:themeColor="text1"/>
              <w:u w:val="none"/>
            </w:rPr>
            <w:t xml:space="preserve"> Vizyonumuz</w:t>
          </w:r>
          <w:hyperlink w:anchor="_Toc170227067" w:history="1">
            <w:r>
              <w:rPr>
                <w:noProof/>
                <w:webHidden/>
              </w:rPr>
              <w:tab/>
            </w:r>
            <w:r>
              <w:rPr>
                <w:noProof/>
                <w:webHidden/>
              </w:rPr>
              <w:fldChar w:fldCharType="begin"/>
            </w:r>
            <w:r>
              <w:rPr>
                <w:noProof/>
                <w:webHidden/>
              </w:rPr>
              <w:instrText xml:space="preserve"> PAGEREF _Toc170227067 \h </w:instrText>
            </w:r>
            <w:r>
              <w:rPr>
                <w:noProof/>
                <w:webHidden/>
              </w:rPr>
            </w:r>
            <w:r>
              <w:rPr>
                <w:noProof/>
                <w:webHidden/>
              </w:rPr>
              <w:fldChar w:fldCharType="separate"/>
            </w:r>
            <w:r w:rsidR="00CE23AC">
              <w:rPr>
                <w:noProof/>
                <w:webHidden/>
              </w:rPr>
              <w:t>68</w:t>
            </w:r>
            <w:r>
              <w:rPr>
                <w:noProof/>
                <w:webHidden/>
              </w:rPr>
              <w:fldChar w:fldCharType="end"/>
            </w:r>
          </w:hyperlink>
        </w:p>
        <w:p w14:paraId="6E91DB8A" w14:textId="194F6882" w:rsidR="003124BC" w:rsidRDefault="007A1A8B">
          <w:pPr>
            <w:pStyle w:val="T1"/>
            <w:tabs>
              <w:tab w:val="right" w:leader="dot" w:pos="14276"/>
            </w:tabs>
            <w:rPr>
              <w:rFonts w:asciiTheme="minorHAnsi" w:eastAsiaTheme="minorEastAsia" w:hAnsiTheme="minorHAnsi"/>
              <w:noProof/>
              <w:sz w:val="22"/>
              <w:lang w:eastAsia="tr-TR"/>
            </w:rPr>
          </w:pPr>
          <w:hyperlink w:anchor="_Toc170227068" w:history="1">
            <w:r w:rsidR="003124BC" w:rsidRPr="00130ED9">
              <w:rPr>
                <w:rStyle w:val="Kpr"/>
                <w:noProof/>
              </w:rPr>
              <w:t>3.3.</w:t>
            </w:r>
            <w:r w:rsidR="003124BC">
              <w:rPr>
                <w:rStyle w:val="Kpr"/>
                <w:noProof/>
              </w:rPr>
              <w:t xml:space="preserve">    </w:t>
            </w:r>
            <w:r w:rsidR="003124BC" w:rsidRPr="00130ED9">
              <w:rPr>
                <w:rStyle w:val="Kpr"/>
                <w:noProof/>
              </w:rPr>
              <w:t>Temel Değerlerimiz</w:t>
            </w:r>
            <w:r w:rsidR="003124BC">
              <w:rPr>
                <w:noProof/>
                <w:webHidden/>
              </w:rPr>
              <w:tab/>
            </w:r>
            <w:r w:rsidR="003124BC">
              <w:rPr>
                <w:noProof/>
                <w:webHidden/>
              </w:rPr>
              <w:fldChar w:fldCharType="begin"/>
            </w:r>
            <w:r w:rsidR="003124BC">
              <w:rPr>
                <w:noProof/>
                <w:webHidden/>
              </w:rPr>
              <w:instrText xml:space="preserve"> PAGEREF _Toc170227068 \h </w:instrText>
            </w:r>
            <w:r w:rsidR="003124BC">
              <w:rPr>
                <w:noProof/>
                <w:webHidden/>
              </w:rPr>
            </w:r>
            <w:r w:rsidR="003124BC">
              <w:rPr>
                <w:noProof/>
                <w:webHidden/>
              </w:rPr>
              <w:fldChar w:fldCharType="separate"/>
            </w:r>
            <w:r w:rsidR="00CE23AC">
              <w:rPr>
                <w:noProof/>
                <w:webHidden/>
              </w:rPr>
              <w:t>69</w:t>
            </w:r>
            <w:r w:rsidR="003124BC">
              <w:rPr>
                <w:noProof/>
                <w:webHidden/>
              </w:rPr>
              <w:fldChar w:fldCharType="end"/>
            </w:r>
          </w:hyperlink>
        </w:p>
        <w:p w14:paraId="6CA02BA6"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69" w:history="1">
            <w:r w:rsidR="003124BC" w:rsidRPr="00130ED9">
              <w:rPr>
                <w:rStyle w:val="Kpr"/>
                <w:noProof/>
              </w:rPr>
              <w:t>4. AMAÇ, HEDEF VE PERFORMANS GÖSTERGESİ İLE STRATEJİLERİN BELİRLENMESİ</w:t>
            </w:r>
            <w:r w:rsidR="003124BC">
              <w:rPr>
                <w:noProof/>
                <w:webHidden/>
              </w:rPr>
              <w:tab/>
            </w:r>
            <w:r w:rsidR="003124BC">
              <w:rPr>
                <w:noProof/>
                <w:webHidden/>
              </w:rPr>
              <w:fldChar w:fldCharType="begin"/>
            </w:r>
            <w:r w:rsidR="003124BC">
              <w:rPr>
                <w:noProof/>
                <w:webHidden/>
              </w:rPr>
              <w:instrText xml:space="preserve"> PAGEREF _Toc170227069 \h </w:instrText>
            </w:r>
            <w:r w:rsidR="003124BC">
              <w:rPr>
                <w:noProof/>
                <w:webHidden/>
              </w:rPr>
            </w:r>
            <w:r w:rsidR="003124BC">
              <w:rPr>
                <w:noProof/>
                <w:webHidden/>
              </w:rPr>
              <w:fldChar w:fldCharType="separate"/>
            </w:r>
            <w:r w:rsidR="00CE23AC">
              <w:rPr>
                <w:noProof/>
                <w:webHidden/>
              </w:rPr>
              <w:t>71</w:t>
            </w:r>
            <w:r w:rsidR="003124BC">
              <w:rPr>
                <w:noProof/>
                <w:webHidden/>
              </w:rPr>
              <w:fldChar w:fldCharType="end"/>
            </w:r>
          </w:hyperlink>
        </w:p>
        <w:p w14:paraId="57B77C82"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70" w:history="1">
            <w:r w:rsidR="003124BC" w:rsidRPr="00130ED9">
              <w:rPr>
                <w:rStyle w:val="Kpr"/>
                <w:noProof/>
              </w:rPr>
              <w:t>4.1. Amaçlar</w:t>
            </w:r>
            <w:r w:rsidR="003124BC">
              <w:rPr>
                <w:noProof/>
                <w:webHidden/>
              </w:rPr>
              <w:tab/>
            </w:r>
            <w:r w:rsidR="003124BC">
              <w:rPr>
                <w:noProof/>
                <w:webHidden/>
              </w:rPr>
              <w:fldChar w:fldCharType="begin"/>
            </w:r>
            <w:r w:rsidR="003124BC">
              <w:rPr>
                <w:noProof/>
                <w:webHidden/>
              </w:rPr>
              <w:instrText xml:space="preserve"> PAGEREF _Toc170227070 \h </w:instrText>
            </w:r>
            <w:r w:rsidR="003124BC">
              <w:rPr>
                <w:noProof/>
                <w:webHidden/>
              </w:rPr>
            </w:r>
            <w:r w:rsidR="003124BC">
              <w:rPr>
                <w:noProof/>
                <w:webHidden/>
              </w:rPr>
              <w:fldChar w:fldCharType="separate"/>
            </w:r>
            <w:r w:rsidR="00CE23AC">
              <w:rPr>
                <w:noProof/>
                <w:webHidden/>
              </w:rPr>
              <w:t>71</w:t>
            </w:r>
            <w:r w:rsidR="003124BC">
              <w:rPr>
                <w:noProof/>
                <w:webHidden/>
              </w:rPr>
              <w:fldChar w:fldCharType="end"/>
            </w:r>
          </w:hyperlink>
        </w:p>
        <w:p w14:paraId="35307526"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71" w:history="1">
            <w:r w:rsidR="003124BC" w:rsidRPr="00130ED9">
              <w:rPr>
                <w:rStyle w:val="Kpr"/>
                <w:noProof/>
              </w:rPr>
              <w:t>4.2. Hedefler</w:t>
            </w:r>
            <w:r w:rsidR="003124BC">
              <w:rPr>
                <w:noProof/>
                <w:webHidden/>
              </w:rPr>
              <w:tab/>
            </w:r>
            <w:r w:rsidR="003124BC">
              <w:rPr>
                <w:noProof/>
                <w:webHidden/>
              </w:rPr>
              <w:fldChar w:fldCharType="begin"/>
            </w:r>
            <w:r w:rsidR="003124BC">
              <w:rPr>
                <w:noProof/>
                <w:webHidden/>
              </w:rPr>
              <w:instrText xml:space="preserve"> PAGEREF _Toc170227071 \h </w:instrText>
            </w:r>
            <w:r w:rsidR="003124BC">
              <w:rPr>
                <w:noProof/>
                <w:webHidden/>
              </w:rPr>
            </w:r>
            <w:r w:rsidR="003124BC">
              <w:rPr>
                <w:noProof/>
                <w:webHidden/>
              </w:rPr>
              <w:fldChar w:fldCharType="separate"/>
            </w:r>
            <w:r w:rsidR="00CE23AC">
              <w:rPr>
                <w:noProof/>
                <w:webHidden/>
              </w:rPr>
              <w:t>71</w:t>
            </w:r>
            <w:r w:rsidR="003124BC">
              <w:rPr>
                <w:noProof/>
                <w:webHidden/>
              </w:rPr>
              <w:fldChar w:fldCharType="end"/>
            </w:r>
          </w:hyperlink>
        </w:p>
        <w:p w14:paraId="1F0AF831" w14:textId="77777777" w:rsidR="003124BC" w:rsidRDefault="007A1A8B">
          <w:pPr>
            <w:pStyle w:val="T1"/>
            <w:tabs>
              <w:tab w:val="left" w:pos="660"/>
              <w:tab w:val="right" w:leader="dot" w:pos="14276"/>
            </w:tabs>
            <w:rPr>
              <w:rFonts w:asciiTheme="minorHAnsi" w:eastAsiaTheme="minorEastAsia" w:hAnsiTheme="minorHAnsi"/>
              <w:noProof/>
              <w:sz w:val="22"/>
              <w:lang w:eastAsia="tr-TR"/>
            </w:rPr>
          </w:pPr>
          <w:hyperlink w:anchor="_Toc170227072" w:history="1">
            <w:r w:rsidR="003124BC" w:rsidRPr="00130ED9">
              <w:rPr>
                <w:rStyle w:val="Kpr"/>
                <w:rFonts w:cs="Times New Roman"/>
                <w:noProof/>
                <w:spacing w:val="-2"/>
              </w:rPr>
              <w:t>4.2.</w:t>
            </w:r>
            <w:r w:rsidR="003124BC">
              <w:rPr>
                <w:rFonts w:asciiTheme="minorHAnsi" w:eastAsiaTheme="minorEastAsia" w:hAnsiTheme="minorHAnsi"/>
                <w:noProof/>
                <w:sz w:val="22"/>
                <w:lang w:eastAsia="tr-TR"/>
              </w:rPr>
              <w:tab/>
            </w:r>
            <w:r w:rsidR="003124BC" w:rsidRPr="00130ED9">
              <w:rPr>
                <w:rStyle w:val="Kpr"/>
                <w:noProof/>
              </w:rPr>
              <w:t>Stratejilerin Belirlenmesi</w:t>
            </w:r>
            <w:r w:rsidR="003124BC">
              <w:rPr>
                <w:noProof/>
                <w:webHidden/>
              </w:rPr>
              <w:tab/>
            </w:r>
            <w:r w:rsidR="003124BC">
              <w:rPr>
                <w:noProof/>
                <w:webHidden/>
              </w:rPr>
              <w:fldChar w:fldCharType="begin"/>
            </w:r>
            <w:r w:rsidR="003124BC">
              <w:rPr>
                <w:noProof/>
                <w:webHidden/>
              </w:rPr>
              <w:instrText xml:space="preserve"> PAGEREF _Toc170227072 \h </w:instrText>
            </w:r>
            <w:r w:rsidR="003124BC">
              <w:rPr>
                <w:noProof/>
                <w:webHidden/>
              </w:rPr>
            </w:r>
            <w:r w:rsidR="003124BC">
              <w:rPr>
                <w:noProof/>
                <w:webHidden/>
              </w:rPr>
              <w:fldChar w:fldCharType="separate"/>
            </w:r>
            <w:r w:rsidR="00CE23AC">
              <w:rPr>
                <w:noProof/>
                <w:webHidden/>
              </w:rPr>
              <w:t>80</w:t>
            </w:r>
            <w:r w:rsidR="003124BC">
              <w:rPr>
                <w:noProof/>
                <w:webHidden/>
              </w:rPr>
              <w:fldChar w:fldCharType="end"/>
            </w:r>
          </w:hyperlink>
        </w:p>
        <w:p w14:paraId="02E02AEC" w14:textId="77777777" w:rsidR="003124BC" w:rsidRDefault="007A1A8B">
          <w:pPr>
            <w:pStyle w:val="T1"/>
            <w:tabs>
              <w:tab w:val="left" w:pos="660"/>
              <w:tab w:val="right" w:leader="dot" w:pos="14276"/>
            </w:tabs>
            <w:rPr>
              <w:rFonts w:asciiTheme="minorHAnsi" w:eastAsiaTheme="minorEastAsia" w:hAnsiTheme="minorHAnsi"/>
              <w:noProof/>
              <w:sz w:val="22"/>
              <w:lang w:eastAsia="tr-TR"/>
            </w:rPr>
          </w:pPr>
          <w:hyperlink w:anchor="_Toc170227073" w:history="1">
            <w:r w:rsidR="003124BC" w:rsidRPr="00130ED9">
              <w:rPr>
                <w:rStyle w:val="Kpr"/>
                <w:rFonts w:cs="Times New Roman"/>
                <w:noProof/>
                <w:spacing w:val="-2"/>
              </w:rPr>
              <w:t>4.3.</w:t>
            </w:r>
            <w:r w:rsidR="003124BC">
              <w:rPr>
                <w:rFonts w:asciiTheme="minorHAnsi" w:eastAsiaTheme="minorEastAsia" w:hAnsiTheme="minorHAnsi"/>
                <w:noProof/>
                <w:sz w:val="22"/>
                <w:lang w:eastAsia="tr-TR"/>
              </w:rPr>
              <w:tab/>
            </w:r>
            <w:r w:rsidR="003124BC" w:rsidRPr="00130ED9">
              <w:rPr>
                <w:rStyle w:val="Kpr"/>
                <w:noProof/>
              </w:rPr>
              <w:t>Maliyet Tahmini</w:t>
            </w:r>
            <w:r w:rsidR="003124BC">
              <w:rPr>
                <w:noProof/>
                <w:webHidden/>
              </w:rPr>
              <w:tab/>
            </w:r>
            <w:r w:rsidR="003124BC">
              <w:rPr>
                <w:noProof/>
                <w:webHidden/>
              </w:rPr>
              <w:fldChar w:fldCharType="begin"/>
            </w:r>
            <w:r w:rsidR="003124BC">
              <w:rPr>
                <w:noProof/>
                <w:webHidden/>
              </w:rPr>
              <w:instrText xml:space="preserve"> PAGEREF _Toc170227073 \h </w:instrText>
            </w:r>
            <w:r w:rsidR="003124BC">
              <w:rPr>
                <w:noProof/>
                <w:webHidden/>
              </w:rPr>
            </w:r>
            <w:r w:rsidR="003124BC">
              <w:rPr>
                <w:noProof/>
                <w:webHidden/>
              </w:rPr>
              <w:fldChar w:fldCharType="separate"/>
            </w:r>
            <w:r w:rsidR="00CE23AC">
              <w:rPr>
                <w:noProof/>
                <w:webHidden/>
              </w:rPr>
              <w:t>80</w:t>
            </w:r>
            <w:r w:rsidR="003124BC">
              <w:rPr>
                <w:noProof/>
                <w:webHidden/>
              </w:rPr>
              <w:fldChar w:fldCharType="end"/>
            </w:r>
          </w:hyperlink>
        </w:p>
        <w:p w14:paraId="6CDB5F45"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74" w:history="1">
            <w:r w:rsidR="003124BC" w:rsidRPr="00130ED9">
              <w:rPr>
                <w:rStyle w:val="Kpr"/>
                <w:noProof/>
              </w:rPr>
              <w:t>5. İZLEME VE DEĞERLENDİRME</w:t>
            </w:r>
            <w:r w:rsidR="003124BC">
              <w:rPr>
                <w:noProof/>
                <w:webHidden/>
              </w:rPr>
              <w:tab/>
            </w:r>
            <w:r w:rsidR="003124BC">
              <w:rPr>
                <w:noProof/>
                <w:webHidden/>
              </w:rPr>
              <w:fldChar w:fldCharType="begin"/>
            </w:r>
            <w:r w:rsidR="003124BC">
              <w:rPr>
                <w:noProof/>
                <w:webHidden/>
              </w:rPr>
              <w:instrText xml:space="preserve"> PAGEREF _Toc170227074 \h </w:instrText>
            </w:r>
            <w:r w:rsidR="003124BC">
              <w:rPr>
                <w:noProof/>
                <w:webHidden/>
              </w:rPr>
            </w:r>
            <w:r w:rsidR="003124BC">
              <w:rPr>
                <w:noProof/>
                <w:webHidden/>
              </w:rPr>
              <w:fldChar w:fldCharType="separate"/>
            </w:r>
            <w:r w:rsidR="00CE23AC">
              <w:rPr>
                <w:noProof/>
                <w:webHidden/>
              </w:rPr>
              <w:t>82</w:t>
            </w:r>
            <w:r w:rsidR="003124BC">
              <w:rPr>
                <w:noProof/>
                <w:webHidden/>
              </w:rPr>
              <w:fldChar w:fldCharType="end"/>
            </w:r>
          </w:hyperlink>
        </w:p>
        <w:p w14:paraId="36E2DB79" w14:textId="77777777" w:rsidR="003124BC" w:rsidRDefault="007A1A8B">
          <w:pPr>
            <w:pStyle w:val="T1"/>
            <w:tabs>
              <w:tab w:val="right" w:leader="dot" w:pos="14276"/>
            </w:tabs>
            <w:rPr>
              <w:rFonts w:asciiTheme="minorHAnsi" w:eastAsiaTheme="minorEastAsia" w:hAnsiTheme="minorHAnsi"/>
              <w:noProof/>
              <w:sz w:val="22"/>
              <w:lang w:eastAsia="tr-TR"/>
            </w:rPr>
          </w:pPr>
          <w:hyperlink w:anchor="_Toc170227075" w:history="1">
            <w:r w:rsidR="003124BC" w:rsidRPr="00130ED9">
              <w:rPr>
                <w:rStyle w:val="Kpr"/>
                <w:noProof/>
              </w:rPr>
              <w:t>İMZA SİRKÜSÜ</w:t>
            </w:r>
            <w:r w:rsidR="003124BC">
              <w:rPr>
                <w:noProof/>
                <w:webHidden/>
              </w:rPr>
              <w:tab/>
            </w:r>
            <w:r w:rsidR="003124BC">
              <w:rPr>
                <w:noProof/>
                <w:webHidden/>
              </w:rPr>
              <w:fldChar w:fldCharType="begin"/>
            </w:r>
            <w:r w:rsidR="003124BC">
              <w:rPr>
                <w:noProof/>
                <w:webHidden/>
              </w:rPr>
              <w:instrText xml:space="preserve"> PAGEREF _Toc170227075 \h </w:instrText>
            </w:r>
            <w:r w:rsidR="003124BC">
              <w:rPr>
                <w:noProof/>
                <w:webHidden/>
              </w:rPr>
            </w:r>
            <w:r w:rsidR="003124BC">
              <w:rPr>
                <w:noProof/>
                <w:webHidden/>
              </w:rPr>
              <w:fldChar w:fldCharType="separate"/>
            </w:r>
            <w:r w:rsidR="00CE23AC">
              <w:rPr>
                <w:noProof/>
                <w:webHidden/>
              </w:rPr>
              <w:t>83</w:t>
            </w:r>
            <w:r w:rsidR="003124BC">
              <w:rPr>
                <w:noProof/>
                <w:webHidden/>
              </w:rPr>
              <w:fldChar w:fldCharType="end"/>
            </w:r>
          </w:hyperlink>
        </w:p>
        <w:p w14:paraId="4FD65121" w14:textId="77777777" w:rsidR="00391A1B" w:rsidRDefault="00391A1B">
          <w:r>
            <w:rPr>
              <w:b/>
              <w:bCs/>
            </w:rPr>
            <w:fldChar w:fldCharType="end"/>
          </w:r>
        </w:p>
      </w:sdtContent>
    </w:sdt>
    <w:p w14:paraId="6BF35200" w14:textId="77777777" w:rsidR="00535418" w:rsidRDefault="00236D9C" w:rsidP="00535418">
      <w:pPr>
        <w:rPr>
          <w:rFonts w:cs="Times New Roman"/>
        </w:rPr>
      </w:pPr>
      <w:r>
        <w:rPr>
          <w:rFonts w:cs="Times New Roman"/>
        </w:rPr>
        <w:t xml:space="preserve"> </w:t>
      </w:r>
      <w:r>
        <w:rPr>
          <w:rFonts w:cs="Times New Roman"/>
        </w:rPr>
        <w:tab/>
      </w:r>
    </w:p>
    <w:p w14:paraId="709DC33B" w14:textId="77777777" w:rsidR="004D217C" w:rsidRDefault="004D217C" w:rsidP="00535418">
      <w:pPr>
        <w:rPr>
          <w:rFonts w:cs="Times New Roman"/>
        </w:rPr>
      </w:pPr>
    </w:p>
    <w:p w14:paraId="6F57AABD" w14:textId="77777777" w:rsidR="004D217C" w:rsidRDefault="004D217C" w:rsidP="00535418">
      <w:pPr>
        <w:rPr>
          <w:rFonts w:cs="Times New Roman"/>
        </w:rPr>
      </w:pPr>
    </w:p>
    <w:p w14:paraId="113DFBB1" w14:textId="77777777" w:rsidR="004D217C" w:rsidRDefault="004D217C" w:rsidP="00535418">
      <w:pPr>
        <w:rPr>
          <w:rFonts w:cs="Times New Roman"/>
        </w:rPr>
      </w:pPr>
    </w:p>
    <w:p w14:paraId="11ED5F7D" w14:textId="77777777" w:rsidR="004D217C" w:rsidRDefault="004D217C" w:rsidP="00535418">
      <w:pPr>
        <w:rPr>
          <w:rFonts w:cs="Times New Roman"/>
        </w:rPr>
      </w:pPr>
    </w:p>
    <w:p w14:paraId="5A74FC00" w14:textId="77777777" w:rsidR="004D217C" w:rsidRDefault="004D217C" w:rsidP="00535418">
      <w:pPr>
        <w:rPr>
          <w:rFonts w:cs="Times New Roman"/>
        </w:rPr>
      </w:pPr>
    </w:p>
    <w:p w14:paraId="36C69868" w14:textId="77777777" w:rsidR="002E2F7A" w:rsidRDefault="002E2F7A" w:rsidP="002E2F7A">
      <w:pPr>
        <w:pStyle w:val="Balk1"/>
        <w:jc w:val="center"/>
      </w:pPr>
      <w:bookmarkStart w:id="3" w:name="_Toc170227043"/>
      <w:r>
        <w:lastRenderedPageBreak/>
        <w:t>TABLOLAR VE ŞEKİLLER LİSTESİ</w:t>
      </w:r>
      <w:bookmarkEnd w:id="3"/>
    </w:p>
    <w:p w14:paraId="7BD1B0D5" w14:textId="77777777" w:rsidR="002E2F7A" w:rsidRPr="002E2F7A" w:rsidRDefault="002E2F7A" w:rsidP="002E2F7A"/>
    <w:p w14:paraId="473A2A37" w14:textId="77777777" w:rsidR="0056195D" w:rsidRDefault="002E2F7A">
      <w:pPr>
        <w:pStyle w:val="ekillerTablosu"/>
        <w:tabs>
          <w:tab w:val="right" w:leader="dot" w:pos="14276"/>
        </w:tabs>
        <w:rPr>
          <w:rFonts w:asciiTheme="minorHAnsi" w:eastAsiaTheme="minorEastAsia" w:hAnsiTheme="minorHAnsi"/>
          <w:noProof/>
          <w:sz w:val="22"/>
          <w:lang w:eastAsia="tr-TR"/>
        </w:rPr>
      </w:pPr>
      <w:r>
        <w:rPr>
          <w:rFonts w:cs="Times New Roman"/>
        </w:rPr>
        <w:fldChar w:fldCharType="begin"/>
      </w:r>
      <w:r>
        <w:rPr>
          <w:rFonts w:cs="Times New Roman"/>
        </w:rPr>
        <w:instrText xml:space="preserve"> TOC \c "Tablo" </w:instrText>
      </w:r>
      <w:r>
        <w:rPr>
          <w:rFonts w:cs="Times New Roman"/>
        </w:rPr>
        <w:fldChar w:fldCharType="separate"/>
      </w:r>
      <w:r w:rsidR="0056195D" w:rsidRPr="009B0A58">
        <w:rPr>
          <w:i/>
          <w:noProof/>
        </w:rPr>
        <w:t>Tablo 1:Kurum Bilgileri  Tablosu</w:t>
      </w:r>
      <w:r w:rsidR="0056195D">
        <w:rPr>
          <w:noProof/>
        </w:rPr>
        <w:tab/>
      </w:r>
      <w:r w:rsidR="0056195D">
        <w:rPr>
          <w:noProof/>
        </w:rPr>
        <w:fldChar w:fldCharType="begin"/>
      </w:r>
      <w:r w:rsidR="0056195D">
        <w:rPr>
          <w:noProof/>
        </w:rPr>
        <w:instrText xml:space="preserve"> PAGEREF _Toc170226017 \h </w:instrText>
      </w:r>
      <w:r w:rsidR="0056195D">
        <w:rPr>
          <w:noProof/>
        </w:rPr>
      </w:r>
      <w:r w:rsidR="0056195D">
        <w:rPr>
          <w:noProof/>
        </w:rPr>
        <w:fldChar w:fldCharType="separate"/>
      </w:r>
      <w:r w:rsidR="00CE23AC">
        <w:rPr>
          <w:noProof/>
        </w:rPr>
        <w:t>3</w:t>
      </w:r>
      <w:r w:rsidR="0056195D">
        <w:rPr>
          <w:noProof/>
        </w:rPr>
        <w:fldChar w:fldCharType="end"/>
      </w:r>
    </w:p>
    <w:p w14:paraId="1D724837"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2:Strateji Geliştirme Kurulu ve Stratejik Plan Ekibi Tablosu</w:t>
      </w:r>
      <w:r>
        <w:rPr>
          <w:noProof/>
        </w:rPr>
        <w:tab/>
      </w:r>
      <w:r>
        <w:rPr>
          <w:noProof/>
        </w:rPr>
        <w:fldChar w:fldCharType="begin"/>
      </w:r>
      <w:r>
        <w:rPr>
          <w:noProof/>
        </w:rPr>
        <w:instrText xml:space="preserve"> PAGEREF _Toc170226018 \h </w:instrText>
      </w:r>
      <w:r>
        <w:rPr>
          <w:noProof/>
        </w:rPr>
      </w:r>
      <w:r>
        <w:rPr>
          <w:noProof/>
        </w:rPr>
        <w:fldChar w:fldCharType="separate"/>
      </w:r>
      <w:r w:rsidR="00CE23AC">
        <w:rPr>
          <w:noProof/>
        </w:rPr>
        <w:t>10</w:t>
      </w:r>
      <w:r>
        <w:rPr>
          <w:noProof/>
        </w:rPr>
        <w:fldChar w:fldCharType="end"/>
      </w:r>
    </w:p>
    <w:p w14:paraId="44491D5A"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 Planlama süreci</w:t>
      </w:r>
      <w:r>
        <w:rPr>
          <w:noProof/>
        </w:rPr>
        <w:tab/>
      </w:r>
      <w:r>
        <w:rPr>
          <w:noProof/>
        </w:rPr>
        <w:fldChar w:fldCharType="begin"/>
      </w:r>
      <w:r>
        <w:rPr>
          <w:noProof/>
        </w:rPr>
        <w:instrText xml:space="preserve"> PAGEREF _Toc170226019 \h </w:instrText>
      </w:r>
      <w:r>
        <w:rPr>
          <w:noProof/>
        </w:rPr>
      </w:r>
      <w:r>
        <w:rPr>
          <w:noProof/>
        </w:rPr>
        <w:fldChar w:fldCharType="separate"/>
      </w:r>
      <w:r w:rsidR="00CE23AC">
        <w:rPr>
          <w:noProof/>
        </w:rPr>
        <w:t>11</w:t>
      </w:r>
      <w:r>
        <w:rPr>
          <w:noProof/>
        </w:rPr>
        <w:fldChar w:fldCharType="end"/>
      </w:r>
    </w:p>
    <w:p w14:paraId="43F7E873"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4:Durum Analizi</w:t>
      </w:r>
      <w:r>
        <w:rPr>
          <w:noProof/>
        </w:rPr>
        <w:tab/>
      </w:r>
      <w:r>
        <w:rPr>
          <w:noProof/>
        </w:rPr>
        <w:fldChar w:fldCharType="begin"/>
      </w:r>
      <w:r>
        <w:rPr>
          <w:noProof/>
        </w:rPr>
        <w:instrText xml:space="preserve"> PAGEREF _Toc170226020 \h </w:instrText>
      </w:r>
      <w:r>
        <w:rPr>
          <w:noProof/>
        </w:rPr>
      </w:r>
      <w:r>
        <w:rPr>
          <w:noProof/>
        </w:rPr>
        <w:fldChar w:fldCharType="separate"/>
      </w:r>
      <w:r w:rsidR="00CE23AC">
        <w:rPr>
          <w:noProof/>
        </w:rPr>
        <w:t>12</w:t>
      </w:r>
      <w:r>
        <w:rPr>
          <w:noProof/>
        </w:rPr>
        <w:fldChar w:fldCharType="end"/>
      </w:r>
    </w:p>
    <w:p w14:paraId="189D6D0E"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5: Yasal Yükümlülükler</w:t>
      </w:r>
      <w:r>
        <w:rPr>
          <w:noProof/>
        </w:rPr>
        <w:tab/>
      </w:r>
      <w:r>
        <w:rPr>
          <w:noProof/>
        </w:rPr>
        <w:fldChar w:fldCharType="begin"/>
      </w:r>
      <w:r>
        <w:rPr>
          <w:noProof/>
        </w:rPr>
        <w:instrText xml:space="preserve"> PAGEREF _Toc170226021 \h </w:instrText>
      </w:r>
      <w:r>
        <w:rPr>
          <w:noProof/>
        </w:rPr>
      </w:r>
      <w:r>
        <w:rPr>
          <w:noProof/>
        </w:rPr>
        <w:fldChar w:fldCharType="separate"/>
      </w:r>
      <w:r w:rsidR="00CE23AC">
        <w:rPr>
          <w:noProof/>
        </w:rPr>
        <w:t>16</w:t>
      </w:r>
      <w:r>
        <w:rPr>
          <w:noProof/>
        </w:rPr>
        <w:fldChar w:fldCharType="end"/>
      </w:r>
    </w:p>
    <w:p w14:paraId="6A6D6D6D"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6:Üst Politika Belgeleri</w:t>
      </w:r>
      <w:r>
        <w:rPr>
          <w:noProof/>
        </w:rPr>
        <w:tab/>
      </w:r>
      <w:r>
        <w:rPr>
          <w:noProof/>
        </w:rPr>
        <w:fldChar w:fldCharType="begin"/>
      </w:r>
      <w:r>
        <w:rPr>
          <w:noProof/>
        </w:rPr>
        <w:instrText xml:space="preserve"> PAGEREF _Toc170226022 \h </w:instrText>
      </w:r>
      <w:r>
        <w:rPr>
          <w:noProof/>
        </w:rPr>
      </w:r>
      <w:r>
        <w:rPr>
          <w:noProof/>
        </w:rPr>
        <w:fldChar w:fldCharType="separate"/>
      </w:r>
      <w:r w:rsidR="00CE23AC">
        <w:rPr>
          <w:noProof/>
        </w:rPr>
        <w:t>18</w:t>
      </w:r>
      <w:r>
        <w:rPr>
          <w:noProof/>
        </w:rPr>
        <w:fldChar w:fldCharType="end"/>
      </w:r>
    </w:p>
    <w:p w14:paraId="030BE969"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7:Üst Politika Belgeleri Analizi</w:t>
      </w:r>
      <w:r>
        <w:rPr>
          <w:noProof/>
        </w:rPr>
        <w:tab/>
      </w:r>
      <w:r>
        <w:rPr>
          <w:noProof/>
        </w:rPr>
        <w:fldChar w:fldCharType="begin"/>
      </w:r>
      <w:r>
        <w:rPr>
          <w:noProof/>
        </w:rPr>
        <w:instrText xml:space="preserve"> PAGEREF _Toc170226023 \h </w:instrText>
      </w:r>
      <w:r>
        <w:rPr>
          <w:noProof/>
        </w:rPr>
      </w:r>
      <w:r>
        <w:rPr>
          <w:noProof/>
        </w:rPr>
        <w:fldChar w:fldCharType="separate"/>
      </w:r>
      <w:r w:rsidR="00CE23AC">
        <w:rPr>
          <w:noProof/>
        </w:rPr>
        <w:t>20</w:t>
      </w:r>
      <w:r>
        <w:rPr>
          <w:noProof/>
        </w:rPr>
        <w:fldChar w:fldCharType="end"/>
      </w:r>
    </w:p>
    <w:p w14:paraId="7B060974"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8:Faaliy</w:t>
      </w:r>
      <w:bookmarkStart w:id="4" w:name="_GoBack"/>
      <w:bookmarkEnd w:id="4"/>
      <w:r w:rsidRPr="009B0A58">
        <w:rPr>
          <w:i/>
          <w:noProof/>
        </w:rPr>
        <w:t>et Alanlar/Ürün ve Hizmetler Tablosu</w:t>
      </w:r>
      <w:r>
        <w:rPr>
          <w:noProof/>
        </w:rPr>
        <w:tab/>
      </w:r>
      <w:r>
        <w:rPr>
          <w:noProof/>
        </w:rPr>
        <w:fldChar w:fldCharType="begin"/>
      </w:r>
      <w:r>
        <w:rPr>
          <w:noProof/>
        </w:rPr>
        <w:instrText xml:space="preserve"> PAGEREF _Toc170226024 \h </w:instrText>
      </w:r>
      <w:r>
        <w:rPr>
          <w:noProof/>
        </w:rPr>
      </w:r>
      <w:r>
        <w:rPr>
          <w:noProof/>
        </w:rPr>
        <w:fldChar w:fldCharType="separate"/>
      </w:r>
      <w:r w:rsidR="00CE23AC">
        <w:rPr>
          <w:noProof/>
        </w:rPr>
        <w:t>24</w:t>
      </w:r>
      <w:r>
        <w:rPr>
          <w:noProof/>
        </w:rPr>
        <w:fldChar w:fldCharType="end"/>
      </w:r>
    </w:p>
    <w:p w14:paraId="31A59CB5"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9:Paydaş sınıflandırma matrisi</w:t>
      </w:r>
      <w:r>
        <w:rPr>
          <w:noProof/>
        </w:rPr>
        <w:tab/>
      </w:r>
      <w:r>
        <w:rPr>
          <w:noProof/>
        </w:rPr>
        <w:fldChar w:fldCharType="begin"/>
      </w:r>
      <w:r>
        <w:rPr>
          <w:noProof/>
        </w:rPr>
        <w:instrText xml:space="preserve"> PAGEREF _Toc170226025 \h </w:instrText>
      </w:r>
      <w:r>
        <w:rPr>
          <w:noProof/>
        </w:rPr>
      </w:r>
      <w:r>
        <w:rPr>
          <w:noProof/>
        </w:rPr>
        <w:fldChar w:fldCharType="separate"/>
      </w:r>
      <w:r w:rsidR="00CE23AC">
        <w:rPr>
          <w:noProof/>
        </w:rPr>
        <w:t>37</w:t>
      </w:r>
      <w:r>
        <w:rPr>
          <w:noProof/>
        </w:rPr>
        <w:fldChar w:fldCharType="end"/>
      </w:r>
    </w:p>
    <w:p w14:paraId="39799602"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10:Paydaş Ölçeklendirme matrisi</w:t>
      </w:r>
      <w:r>
        <w:rPr>
          <w:noProof/>
        </w:rPr>
        <w:tab/>
      </w:r>
      <w:r>
        <w:rPr>
          <w:noProof/>
        </w:rPr>
        <w:fldChar w:fldCharType="begin"/>
      </w:r>
      <w:r>
        <w:rPr>
          <w:noProof/>
        </w:rPr>
        <w:instrText xml:space="preserve"> PAGEREF _Toc170226026 \h </w:instrText>
      </w:r>
      <w:r>
        <w:rPr>
          <w:noProof/>
        </w:rPr>
      </w:r>
      <w:r>
        <w:rPr>
          <w:noProof/>
        </w:rPr>
        <w:fldChar w:fldCharType="separate"/>
      </w:r>
      <w:r w:rsidR="00CE23AC">
        <w:rPr>
          <w:noProof/>
        </w:rPr>
        <w:t>38</w:t>
      </w:r>
      <w:r>
        <w:rPr>
          <w:noProof/>
        </w:rPr>
        <w:fldChar w:fldCharType="end"/>
      </w:r>
    </w:p>
    <w:p w14:paraId="087CA4CB"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11:Yaralanıcı Ürün/Hizmet  matrisi</w:t>
      </w:r>
      <w:r>
        <w:rPr>
          <w:noProof/>
        </w:rPr>
        <w:tab/>
      </w:r>
      <w:r>
        <w:rPr>
          <w:noProof/>
        </w:rPr>
        <w:fldChar w:fldCharType="begin"/>
      </w:r>
      <w:r>
        <w:rPr>
          <w:noProof/>
        </w:rPr>
        <w:instrText xml:space="preserve"> PAGEREF _Toc170226027 \h </w:instrText>
      </w:r>
      <w:r>
        <w:rPr>
          <w:noProof/>
        </w:rPr>
      </w:r>
      <w:r>
        <w:rPr>
          <w:noProof/>
        </w:rPr>
        <w:fldChar w:fldCharType="separate"/>
      </w:r>
      <w:r w:rsidR="00CE23AC">
        <w:rPr>
          <w:noProof/>
        </w:rPr>
        <w:t>40</w:t>
      </w:r>
      <w:r>
        <w:rPr>
          <w:noProof/>
        </w:rPr>
        <w:fldChar w:fldCharType="end"/>
      </w:r>
    </w:p>
    <w:p w14:paraId="30CABFF6"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12:Öğretmen Memnuniyet Anket Sonuçları</w:t>
      </w:r>
      <w:r>
        <w:rPr>
          <w:noProof/>
        </w:rPr>
        <w:tab/>
      </w:r>
      <w:r>
        <w:rPr>
          <w:noProof/>
        </w:rPr>
        <w:fldChar w:fldCharType="begin"/>
      </w:r>
      <w:r>
        <w:rPr>
          <w:noProof/>
        </w:rPr>
        <w:instrText xml:space="preserve"> PAGEREF _Toc170226028 \h </w:instrText>
      </w:r>
      <w:r>
        <w:rPr>
          <w:noProof/>
        </w:rPr>
      </w:r>
      <w:r>
        <w:rPr>
          <w:noProof/>
        </w:rPr>
        <w:fldChar w:fldCharType="separate"/>
      </w:r>
      <w:r w:rsidR="00CE23AC">
        <w:rPr>
          <w:noProof/>
        </w:rPr>
        <w:t>41</w:t>
      </w:r>
      <w:r>
        <w:rPr>
          <w:noProof/>
        </w:rPr>
        <w:fldChar w:fldCharType="end"/>
      </w:r>
    </w:p>
    <w:p w14:paraId="6D330D64"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13:Veli Memnuniyet Anket Sonuçları</w:t>
      </w:r>
      <w:r>
        <w:rPr>
          <w:noProof/>
        </w:rPr>
        <w:tab/>
      </w:r>
      <w:r>
        <w:rPr>
          <w:noProof/>
        </w:rPr>
        <w:fldChar w:fldCharType="begin"/>
      </w:r>
      <w:r>
        <w:rPr>
          <w:noProof/>
        </w:rPr>
        <w:instrText xml:space="preserve"> PAGEREF _Toc170226029 \h </w:instrText>
      </w:r>
      <w:r>
        <w:rPr>
          <w:noProof/>
        </w:rPr>
      </w:r>
      <w:r>
        <w:rPr>
          <w:noProof/>
        </w:rPr>
        <w:fldChar w:fldCharType="separate"/>
      </w:r>
      <w:r w:rsidR="00CE23AC">
        <w:rPr>
          <w:noProof/>
        </w:rPr>
        <w:t>42</w:t>
      </w:r>
      <w:r>
        <w:rPr>
          <w:noProof/>
        </w:rPr>
        <w:fldChar w:fldCharType="end"/>
      </w:r>
    </w:p>
    <w:p w14:paraId="5A95AB0A"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14:Kullanılan ölçme araçları</w:t>
      </w:r>
      <w:r>
        <w:rPr>
          <w:noProof/>
        </w:rPr>
        <w:tab/>
      </w:r>
      <w:r>
        <w:rPr>
          <w:noProof/>
        </w:rPr>
        <w:fldChar w:fldCharType="begin"/>
      </w:r>
      <w:r>
        <w:rPr>
          <w:noProof/>
        </w:rPr>
        <w:instrText xml:space="preserve"> PAGEREF _Toc170226030 \h </w:instrText>
      </w:r>
      <w:r>
        <w:rPr>
          <w:noProof/>
        </w:rPr>
      </w:r>
      <w:r>
        <w:rPr>
          <w:noProof/>
        </w:rPr>
        <w:fldChar w:fldCharType="separate"/>
      </w:r>
      <w:r w:rsidR="00CE23AC">
        <w:rPr>
          <w:noProof/>
        </w:rPr>
        <w:t>45</w:t>
      </w:r>
      <w:r>
        <w:rPr>
          <w:noProof/>
        </w:rPr>
        <w:fldChar w:fldCharType="end"/>
      </w:r>
    </w:p>
    <w:p w14:paraId="3ACF8642"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15: Çalışanların Eğitim Düzeyi ve Cinsiyetine Göre Dağılımı</w:t>
      </w:r>
      <w:r>
        <w:rPr>
          <w:noProof/>
        </w:rPr>
        <w:tab/>
      </w:r>
      <w:r>
        <w:rPr>
          <w:noProof/>
        </w:rPr>
        <w:fldChar w:fldCharType="begin"/>
      </w:r>
      <w:r>
        <w:rPr>
          <w:noProof/>
        </w:rPr>
        <w:instrText xml:space="preserve"> PAGEREF _Toc170226031 \h </w:instrText>
      </w:r>
      <w:r>
        <w:rPr>
          <w:noProof/>
        </w:rPr>
      </w:r>
      <w:r>
        <w:rPr>
          <w:noProof/>
        </w:rPr>
        <w:fldChar w:fldCharType="separate"/>
      </w:r>
      <w:r w:rsidR="00CE23AC">
        <w:rPr>
          <w:noProof/>
        </w:rPr>
        <w:t>46</w:t>
      </w:r>
      <w:r>
        <w:rPr>
          <w:noProof/>
        </w:rPr>
        <w:fldChar w:fldCharType="end"/>
      </w:r>
    </w:p>
    <w:p w14:paraId="465E73D5"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16: İdari Personelin Hizmet Süresine İlişkin Bilgiler</w:t>
      </w:r>
      <w:r>
        <w:rPr>
          <w:noProof/>
        </w:rPr>
        <w:tab/>
      </w:r>
      <w:r>
        <w:rPr>
          <w:noProof/>
        </w:rPr>
        <w:fldChar w:fldCharType="begin"/>
      </w:r>
      <w:r>
        <w:rPr>
          <w:noProof/>
        </w:rPr>
        <w:instrText xml:space="preserve"> PAGEREF _Toc170226032 \h </w:instrText>
      </w:r>
      <w:r>
        <w:rPr>
          <w:noProof/>
        </w:rPr>
      </w:r>
      <w:r>
        <w:rPr>
          <w:noProof/>
        </w:rPr>
        <w:fldChar w:fldCharType="separate"/>
      </w:r>
      <w:r w:rsidR="00CE23AC">
        <w:rPr>
          <w:noProof/>
        </w:rPr>
        <w:t>47</w:t>
      </w:r>
      <w:r>
        <w:rPr>
          <w:noProof/>
        </w:rPr>
        <w:fldChar w:fldCharType="end"/>
      </w:r>
    </w:p>
    <w:p w14:paraId="308E94C3"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17: Öğretmenlerin Hizmet Süreleri</w:t>
      </w:r>
      <w:r>
        <w:rPr>
          <w:noProof/>
        </w:rPr>
        <w:tab/>
      </w:r>
      <w:r>
        <w:rPr>
          <w:noProof/>
        </w:rPr>
        <w:fldChar w:fldCharType="begin"/>
      </w:r>
      <w:r>
        <w:rPr>
          <w:noProof/>
        </w:rPr>
        <w:instrText xml:space="preserve"> PAGEREF _Toc170226033 \h </w:instrText>
      </w:r>
      <w:r>
        <w:rPr>
          <w:noProof/>
        </w:rPr>
      </w:r>
      <w:r>
        <w:rPr>
          <w:noProof/>
        </w:rPr>
        <w:fldChar w:fldCharType="separate"/>
      </w:r>
      <w:r w:rsidR="00CE23AC">
        <w:rPr>
          <w:noProof/>
        </w:rPr>
        <w:t>47</w:t>
      </w:r>
      <w:r>
        <w:rPr>
          <w:noProof/>
        </w:rPr>
        <w:fldChar w:fldCharType="end"/>
      </w:r>
    </w:p>
    <w:p w14:paraId="68EDC345"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18: Yönetici ve öğretmenlerin katıldıkları hizmet içi eğitim faaliyeti sayısı</w:t>
      </w:r>
      <w:r>
        <w:rPr>
          <w:noProof/>
        </w:rPr>
        <w:tab/>
      </w:r>
      <w:r>
        <w:rPr>
          <w:noProof/>
        </w:rPr>
        <w:fldChar w:fldCharType="begin"/>
      </w:r>
      <w:r>
        <w:rPr>
          <w:noProof/>
        </w:rPr>
        <w:instrText xml:space="preserve"> PAGEREF _Toc170226034 \h </w:instrText>
      </w:r>
      <w:r>
        <w:rPr>
          <w:noProof/>
        </w:rPr>
      </w:r>
      <w:r>
        <w:rPr>
          <w:noProof/>
        </w:rPr>
        <w:fldChar w:fldCharType="separate"/>
      </w:r>
      <w:r w:rsidR="00CE23AC">
        <w:rPr>
          <w:noProof/>
        </w:rPr>
        <w:t>48</w:t>
      </w:r>
      <w:r>
        <w:rPr>
          <w:noProof/>
        </w:rPr>
        <w:fldChar w:fldCharType="end"/>
      </w:r>
    </w:p>
    <w:p w14:paraId="04692462"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19: Okul / kurum norm ve ihtiyaç durumu</w:t>
      </w:r>
      <w:r>
        <w:rPr>
          <w:noProof/>
        </w:rPr>
        <w:tab/>
      </w:r>
      <w:r>
        <w:rPr>
          <w:noProof/>
        </w:rPr>
        <w:fldChar w:fldCharType="begin"/>
      </w:r>
      <w:r>
        <w:rPr>
          <w:noProof/>
        </w:rPr>
        <w:instrText xml:space="preserve"> PAGEREF _Toc170226035 \h </w:instrText>
      </w:r>
      <w:r>
        <w:rPr>
          <w:noProof/>
        </w:rPr>
      </w:r>
      <w:r>
        <w:rPr>
          <w:noProof/>
        </w:rPr>
        <w:fldChar w:fldCharType="separate"/>
      </w:r>
      <w:r w:rsidR="00CE23AC">
        <w:rPr>
          <w:noProof/>
        </w:rPr>
        <w:t>49</w:t>
      </w:r>
      <w:r>
        <w:rPr>
          <w:noProof/>
        </w:rPr>
        <w:fldChar w:fldCharType="end"/>
      </w:r>
    </w:p>
    <w:p w14:paraId="50A56FCF"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20: Okul/Kurumda Oluşan Öğretmen Sirkülasyon Durumu</w:t>
      </w:r>
      <w:r>
        <w:rPr>
          <w:noProof/>
        </w:rPr>
        <w:tab/>
      </w:r>
      <w:r>
        <w:rPr>
          <w:noProof/>
        </w:rPr>
        <w:fldChar w:fldCharType="begin"/>
      </w:r>
      <w:r>
        <w:rPr>
          <w:noProof/>
        </w:rPr>
        <w:instrText xml:space="preserve"> PAGEREF _Toc170226036 \h </w:instrText>
      </w:r>
      <w:r>
        <w:rPr>
          <w:noProof/>
        </w:rPr>
      </w:r>
      <w:r>
        <w:rPr>
          <w:noProof/>
        </w:rPr>
        <w:fldChar w:fldCharType="separate"/>
      </w:r>
      <w:r w:rsidR="00CE23AC">
        <w:rPr>
          <w:noProof/>
        </w:rPr>
        <w:t>49</w:t>
      </w:r>
      <w:r>
        <w:rPr>
          <w:noProof/>
        </w:rPr>
        <w:fldChar w:fldCharType="end"/>
      </w:r>
    </w:p>
    <w:p w14:paraId="75BF387B"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21: Okul/Kurumda Oluşan Yönetici Sirkülasyon Durumu</w:t>
      </w:r>
      <w:r>
        <w:rPr>
          <w:noProof/>
        </w:rPr>
        <w:tab/>
      </w:r>
      <w:r>
        <w:rPr>
          <w:noProof/>
        </w:rPr>
        <w:fldChar w:fldCharType="begin"/>
      </w:r>
      <w:r>
        <w:rPr>
          <w:noProof/>
        </w:rPr>
        <w:instrText xml:space="preserve"> PAGEREF _Toc170226037 \h </w:instrText>
      </w:r>
      <w:r>
        <w:rPr>
          <w:noProof/>
        </w:rPr>
      </w:r>
      <w:r>
        <w:rPr>
          <w:noProof/>
        </w:rPr>
        <w:fldChar w:fldCharType="separate"/>
      </w:r>
      <w:r w:rsidR="00CE23AC">
        <w:rPr>
          <w:noProof/>
        </w:rPr>
        <w:t>49</w:t>
      </w:r>
      <w:r>
        <w:rPr>
          <w:noProof/>
        </w:rPr>
        <w:fldChar w:fldCharType="end"/>
      </w:r>
    </w:p>
    <w:p w14:paraId="43E6B02F"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22: Kurumdaki Mevcut Hizmetli/ Memur/ Yardımcı Personel Sayısı</w:t>
      </w:r>
      <w:r>
        <w:rPr>
          <w:noProof/>
        </w:rPr>
        <w:tab/>
      </w:r>
      <w:r>
        <w:rPr>
          <w:noProof/>
        </w:rPr>
        <w:fldChar w:fldCharType="begin"/>
      </w:r>
      <w:r>
        <w:rPr>
          <w:noProof/>
        </w:rPr>
        <w:instrText xml:space="preserve"> PAGEREF _Toc170226038 \h </w:instrText>
      </w:r>
      <w:r>
        <w:rPr>
          <w:noProof/>
        </w:rPr>
      </w:r>
      <w:r>
        <w:rPr>
          <w:noProof/>
        </w:rPr>
        <w:fldChar w:fldCharType="separate"/>
      </w:r>
      <w:r w:rsidR="00CE23AC">
        <w:rPr>
          <w:noProof/>
        </w:rPr>
        <w:t>50</w:t>
      </w:r>
      <w:r>
        <w:rPr>
          <w:noProof/>
        </w:rPr>
        <w:fldChar w:fldCharType="end"/>
      </w:r>
    </w:p>
    <w:p w14:paraId="0401CB54"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23: Teknolojik Araç-Gereç Durumu</w:t>
      </w:r>
      <w:r>
        <w:rPr>
          <w:noProof/>
        </w:rPr>
        <w:tab/>
      </w:r>
      <w:r>
        <w:rPr>
          <w:noProof/>
        </w:rPr>
        <w:fldChar w:fldCharType="begin"/>
      </w:r>
      <w:r>
        <w:rPr>
          <w:noProof/>
        </w:rPr>
        <w:instrText xml:space="preserve"> PAGEREF _Toc170226039 \h </w:instrText>
      </w:r>
      <w:r>
        <w:rPr>
          <w:noProof/>
        </w:rPr>
      </w:r>
      <w:r>
        <w:rPr>
          <w:noProof/>
        </w:rPr>
        <w:fldChar w:fldCharType="separate"/>
      </w:r>
      <w:r w:rsidR="00CE23AC">
        <w:rPr>
          <w:noProof/>
        </w:rPr>
        <w:t>51</w:t>
      </w:r>
      <w:r>
        <w:rPr>
          <w:noProof/>
        </w:rPr>
        <w:fldChar w:fldCharType="end"/>
      </w:r>
    </w:p>
    <w:p w14:paraId="53E1F73C"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24: Fiziki Mekân Durumu</w:t>
      </w:r>
      <w:r>
        <w:rPr>
          <w:noProof/>
        </w:rPr>
        <w:tab/>
      </w:r>
      <w:r>
        <w:rPr>
          <w:noProof/>
        </w:rPr>
        <w:fldChar w:fldCharType="begin"/>
      </w:r>
      <w:r>
        <w:rPr>
          <w:noProof/>
        </w:rPr>
        <w:instrText xml:space="preserve"> PAGEREF _Toc170226040 \h </w:instrText>
      </w:r>
      <w:r>
        <w:rPr>
          <w:noProof/>
        </w:rPr>
      </w:r>
      <w:r>
        <w:rPr>
          <w:noProof/>
        </w:rPr>
        <w:fldChar w:fldCharType="separate"/>
      </w:r>
      <w:r w:rsidR="00CE23AC">
        <w:rPr>
          <w:noProof/>
        </w:rPr>
        <w:t>52</w:t>
      </w:r>
      <w:r>
        <w:rPr>
          <w:noProof/>
        </w:rPr>
        <w:fldChar w:fldCharType="end"/>
      </w:r>
    </w:p>
    <w:p w14:paraId="1ED68899"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25: Gelir-Gider Tablosu (2023 yılı)</w:t>
      </w:r>
      <w:r>
        <w:rPr>
          <w:noProof/>
        </w:rPr>
        <w:tab/>
      </w:r>
      <w:r>
        <w:rPr>
          <w:noProof/>
        </w:rPr>
        <w:fldChar w:fldCharType="begin"/>
      </w:r>
      <w:r>
        <w:rPr>
          <w:noProof/>
        </w:rPr>
        <w:instrText xml:space="preserve"> PAGEREF _Toc170226041 \h </w:instrText>
      </w:r>
      <w:r>
        <w:rPr>
          <w:noProof/>
        </w:rPr>
      </w:r>
      <w:r>
        <w:rPr>
          <w:noProof/>
        </w:rPr>
        <w:fldChar w:fldCharType="separate"/>
      </w:r>
      <w:r w:rsidR="00CE23AC">
        <w:rPr>
          <w:noProof/>
        </w:rPr>
        <w:t>53</w:t>
      </w:r>
      <w:r>
        <w:rPr>
          <w:noProof/>
        </w:rPr>
        <w:fldChar w:fldCharType="end"/>
      </w:r>
    </w:p>
    <w:p w14:paraId="27431A38"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26: Kaynak Tablosu</w:t>
      </w:r>
      <w:r>
        <w:rPr>
          <w:noProof/>
        </w:rPr>
        <w:tab/>
      </w:r>
      <w:r>
        <w:rPr>
          <w:noProof/>
        </w:rPr>
        <w:fldChar w:fldCharType="begin"/>
      </w:r>
      <w:r>
        <w:rPr>
          <w:noProof/>
        </w:rPr>
        <w:instrText xml:space="preserve"> PAGEREF _Toc170226042 \h </w:instrText>
      </w:r>
      <w:r>
        <w:rPr>
          <w:noProof/>
        </w:rPr>
      </w:r>
      <w:r>
        <w:rPr>
          <w:noProof/>
        </w:rPr>
        <w:fldChar w:fldCharType="separate"/>
      </w:r>
      <w:r w:rsidR="00CE23AC">
        <w:rPr>
          <w:noProof/>
        </w:rPr>
        <w:t>53</w:t>
      </w:r>
      <w:r>
        <w:rPr>
          <w:noProof/>
        </w:rPr>
        <w:fldChar w:fldCharType="end"/>
      </w:r>
    </w:p>
    <w:p w14:paraId="54519881"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lastRenderedPageBreak/>
        <w:t>Tablo 27: Harcama kalemleri</w:t>
      </w:r>
      <w:r>
        <w:rPr>
          <w:noProof/>
        </w:rPr>
        <w:tab/>
      </w:r>
      <w:r>
        <w:rPr>
          <w:noProof/>
        </w:rPr>
        <w:fldChar w:fldCharType="begin"/>
      </w:r>
      <w:r>
        <w:rPr>
          <w:noProof/>
        </w:rPr>
        <w:instrText xml:space="preserve"> PAGEREF _Toc170226043 \h </w:instrText>
      </w:r>
      <w:r>
        <w:rPr>
          <w:noProof/>
        </w:rPr>
      </w:r>
      <w:r>
        <w:rPr>
          <w:noProof/>
        </w:rPr>
        <w:fldChar w:fldCharType="separate"/>
      </w:r>
      <w:r w:rsidR="00CE23AC">
        <w:rPr>
          <w:noProof/>
        </w:rPr>
        <w:t>54</w:t>
      </w:r>
      <w:r>
        <w:rPr>
          <w:noProof/>
        </w:rPr>
        <w:fldChar w:fldCharType="end"/>
      </w:r>
    </w:p>
    <w:p w14:paraId="5954759D"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28: 2021 Yılı Eğitsel Tanılama Sayıları</w:t>
      </w:r>
      <w:r>
        <w:rPr>
          <w:noProof/>
        </w:rPr>
        <w:tab/>
      </w:r>
      <w:r>
        <w:rPr>
          <w:noProof/>
        </w:rPr>
        <w:fldChar w:fldCharType="begin"/>
      </w:r>
      <w:r>
        <w:rPr>
          <w:noProof/>
        </w:rPr>
        <w:instrText xml:space="preserve"> PAGEREF _Toc170226044 \h </w:instrText>
      </w:r>
      <w:r>
        <w:rPr>
          <w:noProof/>
        </w:rPr>
      </w:r>
      <w:r>
        <w:rPr>
          <w:noProof/>
        </w:rPr>
        <w:fldChar w:fldCharType="separate"/>
      </w:r>
      <w:r w:rsidR="00CE23AC">
        <w:rPr>
          <w:noProof/>
        </w:rPr>
        <w:t>55</w:t>
      </w:r>
      <w:r>
        <w:rPr>
          <w:noProof/>
        </w:rPr>
        <w:fldChar w:fldCharType="end"/>
      </w:r>
    </w:p>
    <w:p w14:paraId="1830DF54"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29: 2022 Yılı Eğitsel Tanılama Sayıları</w:t>
      </w:r>
      <w:r>
        <w:rPr>
          <w:noProof/>
        </w:rPr>
        <w:tab/>
      </w:r>
      <w:r>
        <w:rPr>
          <w:noProof/>
        </w:rPr>
        <w:fldChar w:fldCharType="begin"/>
      </w:r>
      <w:r>
        <w:rPr>
          <w:noProof/>
        </w:rPr>
        <w:instrText xml:space="preserve"> PAGEREF _Toc170226045 \h </w:instrText>
      </w:r>
      <w:r>
        <w:rPr>
          <w:noProof/>
        </w:rPr>
      </w:r>
      <w:r>
        <w:rPr>
          <w:noProof/>
        </w:rPr>
        <w:fldChar w:fldCharType="separate"/>
      </w:r>
      <w:r w:rsidR="00CE23AC">
        <w:rPr>
          <w:noProof/>
        </w:rPr>
        <w:t>56</w:t>
      </w:r>
      <w:r>
        <w:rPr>
          <w:noProof/>
        </w:rPr>
        <w:fldChar w:fldCharType="end"/>
      </w:r>
    </w:p>
    <w:p w14:paraId="25F46472"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30: 2023 Yılı Eğitsel Tanılama Sayıları</w:t>
      </w:r>
      <w:r>
        <w:rPr>
          <w:noProof/>
        </w:rPr>
        <w:tab/>
      </w:r>
      <w:r>
        <w:rPr>
          <w:noProof/>
        </w:rPr>
        <w:fldChar w:fldCharType="begin"/>
      </w:r>
      <w:r>
        <w:rPr>
          <w:noProof/>
        </w:rPr>
        <w:instrText xml:space="preserve"> PAGEREF _Toc170226046 \h </w:instrText>
      </w:r>
      <w:r>
        <w:rPr>
          <w:noProof/>
        </w:rPr>
      </w:r>
      <w:r>
        <w:rPr>
          <w:noProof/>
        </w:rPr>
        <w:fldChar w:fldCharType="separate"/>
      </w:r>
      <w:r w:rsidR="00CE23AC">
        <w:rPr>
          <w:noProof/>
        </w:rPr>
        <w:t>57</w:t>
      </w:r>
      <w:r>
        <w:rPr>
          <w:noProof/>
        </w:rPr>
        <w:fldChar w:fldCharType="end"/>
      </w:r>
    </w:p>
    <w:p w14:paraId="2BBE3578"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31: 2021 Yılı Önerilen Özel Eğitim Hizmetleri (Resmi Tedbir) Sayısı</w:t>
      </w:r>
      <w:r>
        <w:rPr>
          <w:noProof/>
        </w:rPr>
        <w:tab/>
      </w:r>
      <w:r>
        <w:rPr>
          <w:noProof/>
        </w:rPr>
        <w:fldChar w:fldCharType="begin"/>
      </w:r>
      <w:r>
        <w:rPr>
          <w:noProof/>
        </w:rPr>
        <w:instrText xml:space="preserve"> PAGEREF _Toc170226047 \h </w:instrText>
      </w:r>
      <w:r>
        <w:rPr>
          <w:noProof/>
        </w:rPr>
      </w:r>
      <w:r>
        <w:rPr>
          <w:noProof/>
        </w:rPr>
        <w:fldChar w:fldCharType="separate"/>
      </w:r>
      <w:r w:rsidR="00CE23AC">
        <w:rPr>
          <w:noProof/>
        </w:rPr>
        <w:t>58</w:t>
      </w:r>
      <w:r>
        <w:rPr>
          <w:noProof/>
        </w:rPr>
        <w:fldChar w:fldCharType="end"/>
      </w:r>
    </w:p>
    <w:p w14:paraId="3B15FE15"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32: 2022 Yılı Önerilen Özel Eğitim Hizmetleri (Resmi Tedbir) Sayısı</w:t>
      </w:r>
      <w:r>
        <w:rPr>
          <w:noProof/>
        </w:rPr>
        <w:tab/>
      </w:r>
      <w:r>
        <w:rPr>
          <w:noProof/>
        </w:rPr>
        <w:fldChar w:fldCharType="begin"/>
      </w:r>
      <w:r>
        <w:rPr>
          <w:noProof/>
        </w:rPr>
        <w:instrText xml:space="preserve"> PAGEREF _Toc170226048 \h </w:instrText>
      </w:r>
      <w:r>
        <w:rPr>
          <w:noProof/>
        </w:rPr>
      </w:r>
      <w:r>
        <w:rPr>
          <w:noProof/>
        </w:rPr>
        <w:fldChar w:fldCharType="separate"/>
      </w:r>
      <w:r w:rsidR="00CE23AC">
        <w:rPr>
          <w:noProof/>
        </w:rPr>
        <w:t>59</w:t>
      </w:r>
      <w:r>
        <w:rPr>
          <w:noProof/>
        </w:rPr>
        <w:fldChar w:fldCharType="end"/>
      </w:r>
    </w:p>
    <w:p w14:paraId="55C13C07"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33: 2023 Yılı Önerilen Özel Eğitim Hizmetleri (Resmi Tedbir) Sayısı</w:t>
      </w:r>
      <w:r>
        <w:rPr>
          <w:noProof/>
        </w:rPr>
        <w:tab/>
      </w:r>
      <w:r>
        <w:rPr>
          <w:noProof/>
        </w:rPr>
        <w:fldChar w:fldCharType="begin"/>
      </w:r>
      <w:r>
        <w:rPr>
          <w:noProof/>
        </w:rPr>
        <w:instrText xml:space="preserve"> PAGEREF _Toc170226049 \h </w:instrText>
      </w:r>
      <w:r>
        <w:rPr>
          <w:noProof/>
        </w:rPr>
      </w:r>
      <w:r>
        <w:rPr>
          <w:noProof/>
        </w:rPr>
        <w:fldChar w:fldCharType="separate"/>
      </w:r>
      <w:r w:rsidR="00CE23AC">
        <w:rPr>
          <w:noProof/>
        </w:rPr>
        <w:t>60</w:t>
      </w:r>
      <w:r>
        <w:rPr>
          <w:noProof/>
        </w:rPr>
        <w:fldChar w:fldCharType="end"/>
      </w:r>
    </w:p>
    <w:p w14:paraId="7128AE8F"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34: Rehberlik Bölümü İncelenen öğrenci sayısı</w:t>
      </w:r>
      <w:r>
        <w:rPr>
          <w:noProof/>
        </w:rPr>
        <w:tab/>
      </w:r>
      <w:r>
        <w:rPr>
          <w:noProof/>
        </w:rPr>
        <w:fldChar w:fldCharType="begin"/>
      </w:r>
      <w:r>
        <w:rPr>
          <w:noProof/>
        </w:rPr>
        <w:instrText xml:space="preserve"> PAGEREF _Toc170226050 \h </w:instrText>
      </w:r>
      <w:r>
        <w:rPr>
          <w:noProof/>
        </w:rPr>
      </w:r>
      <w:r>
        <w:rPr>
          <w:noProof/>
        </w:rPr>
        <w:fldChar w:fldCharType="separate"/>
      </w:r>
      <w:r w:rsidR="00CE23AC">
        <w:rPr>
          <w:noProof/>
        </w:rPr>
        <w:t>61</w:t>
      </w:r>
      <w:r>
        <w:rPr>
          <w:noProof/>
        </w:rPr>
        <w:fldChar w:fldCharType="end"/>
      </w:r>
    </w:p>
    <w:p w14:paraId="40BD91DF"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35: Rehberlik Bölümü Okul Ziyaretleri sayısı</w:t>
      </w:r>
      <w:r>
        <w:rPr>
          <w:noProof/>
        </w:rPr>
        <w:tab/>
      </w:r>
      <w:r>
        <w:rPr>
          <w:noProof/>
        </w:rPr>
        <w:fldChar w:fldCharType="begin"/>
      </w:r>
      <w:r>
        <w:rPr>
          <w:noProof/>
        </w:rPr>
        <w:instrText xml:space="preserve"> PAGEREF _Toc170226051 \h </w:instrText>
      </w:r>
      <w:r>
        <w:rPr>
          <w:noProof/>
        </w:rPr>
      </w:r>
      <w:r>
        <w:rPr>
          <w:noProof/>
        </w:rPr>
        <w:fldChar w:fldCharType="separate"/>
      </w:r>
      <w:r w:rsidR="00CE23AC">
        <w:rPr>
          <w:noProof/>
        </w:rPr>
        <w:t>62</w:t>
      </w:r>
      <w:r>
        <w:rPr>
          <w:noProof/>
        </w:rPr>
        <w:fldChar w:fldCharType="end"/>
      </w:r>
    </w:p>
    <w:p w14:paraId="4391DD78"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36: PESTLE Tablosu</w:t>
      </w:r>
      <w:r>
        <w:rPr>
          <w:noProof/>
        </w:rPr>
        <w:tab/>
      </w:r>
      <w:r>
        <w:rPr>
          <w:noProof/>
        </w:rPr>
        <w:fldChar w:fldCharType="begin"/>
      </w:r>
      <w:r>
        <w:rPr>
          <w:noProof/>
        </w:rPr>
        <w:instrText xml:space="preserve"> PAGEREF _Toc170226052 \h </w:instrText>
      </w:r>
      <w:r>
        <w:rPr>
          <w:noProof/>
        </w:rPr>
      </w:r>
      <w:r>
        <w:rPr>
          <w:noProof/>
        </w:rPr>
        <w:fldChar w:fldCharType="separate"/>
      </w:r>
      <w:r w:rsidR="00CE23AC">
        <w:rPr>
          <w:noProof/>
        </w:rPr>
        <w:t>63</w:t>
      </w:r>
      <w:r>
        <w:rPr>
          <w:noProof/>
        </w:rPr>
        <w:fldChar w:fldCharType="end"/>
      </w:r>
    </w:p>
    <w:p w14:paraId="4DEA2D0B"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37: GZFT Listesi</w:t>
      </w:r>
      <w:r>
        <w:rPr>
          <w:noProof/>
        </w:rPr>
        <w:tab/>
      </w:r>
      <w:r>
        <w:rPr>
          <w:noProof/>
        </w:rPr>
        <w:fldChar w:fldCharType="begin"/>
      </w:r>
      <w:r>
        <w:rPr>
          <w:noProof/>
        </w:rPr>
        <w:instrText xml:space="preserve"> PAGEREF _Toc170226053 \h </w:instrText>
      </w:r>
      <w:r>
        <w:rPr>
          <w:noProof/>
        </w:rPr>
      </w:r>
      <w:r>
        <w:rPr>
          <w:noProof/>
        </w:rPr>
        <w:fldChar w:fldCharType="separate"/>
      </w:r>
      <w:r w:rsidR="00CE23AC">
        <w:rPr>
          <w:noProof/>
        </w:rPr>
        <w:t>64</w:t>
      </w:r>
      <w:r>
        <w:rPr>
          <w:noProof/>
        </w:rPr>
        <w:fldChar w:fldCharType="end"/>
      </w:r>
    </w:p>
    <w:p w14:paraId="2BCEE0C7"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38: Tespit ve İhtiyaçlar Belirlenmesi</w:t>
      </w:r>
      <w:r>
        <w:rPr>
          <w:noProof/>
        </w:rPr>
        <w:tab/>
      </w:r>
      <w:r>
        <w:rPr>
          <w:noProof/>
        </w:rPr>
        <w:fldChar w:fldCharType="begin"/>
      </w:r>
      <w:r>
        <w:rPr>
          <w:noProof/>
        </w:rPr>
        <w:instrText xml:space="preserve"> PAGEREF _Toc170226054 \h </w:instrText>
      </w:r>
      <w:r>
        <w:rPr>
          <w:noProof/>
        </w:rPr>
      </w:r>
      <w:r>
        <w:rPr>
          <w:noProof/>
        </w:rPr>
        <w:fldChar w:fldCharType="separate"/>
      </w:r>
      <w:r w:rsidR="00CE23AC">
        <w:rPr>
          <w:noProof/>
        </w:rPr>
        <w:t>66</w:t>
      </w:r>
      <w:r>
        <w:rPr>
          <w:noProof/>
        </w:rPr>
        <w:fldChar w:fldCharType="end"/>
      </w:r>
    </w:p>
    <w:p w14:paraId="3A920DB5"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39: Amaç ve Hedefler Tablosu</w:t>
      </w:r>
      <w:r>
        <w:rPr>
          <w:noProof/>
        </w:rPr>
        <w:tab/>
      </w:r>
      <w:r>
        <w:rPr>
          <w:noProof/>
        </w:rPr>
        <w:fldChar w:fldCharType="begin"/>
      </w:r>
      <w:r>
        <w:rPr>
          <w:noProof/>
        </w:rPr>
        <w:instrText xml:space="preserve"> PAGEREF _Toc170226055 \h </w:instrText>
      </w:r>
      <w:r>
        <w:rPr>
          <w:noProof/>
        </w:rPr>
      </w:r>
      <w:r>
        <w:rPr>
          <w:noProof/>
        </w:rPr>
        <w:fldChar w:fldCharType="separate"/>
      </w:r>
      <w:r w:rsidR="00CE23AC">
        <w:rPr>
          <w:noProof/>
        </w:rPr>
        <w:t>72</w:t>
      </w:r>
      <w:r>
        <w:rPr>
          <w:noProof/>
        </w:rPr>
        <w:fldChar w:fldCharType="end"/>
      </w:r>
    </w:p>
    <w:p w14:paraId="1024A350"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40: Tahmini maliyet tablosu</w:t>
      </w:r>
      <w:r>
        <w:rPr>
          <w:noProof/>
        </w:rPr>
        <w:tab/>
      </w:r>
      <w:r>
        <w:rPr>
          <w:noProof/>
        </w:rPr>
        <w:fldChar w:fldCharType="begin"/>
      </w:r>
      <w:r>
        <w:rPr>
          <w:noProof/>
        </w:rPr>
        <w:instrText xml:space="preserve"> PAGEREF _Toc170226056 \h </w:instrText>
      </w:r>
      <w:r>
        <w:rPr>
          <w:noProof/>
        </w:rPr>
      </w:r>
      <w:r>
        <w:rPr>
          <w:noProof/>
        </w:rPr>
        <w:fldChar w:fldCharType="separate"/>
      </w:r>
      <w:r w:rsidR="00CE23AC">
        <w:rPr>
          <w:noProof/>
        </w:rPr>
        <w:t>80</w:t>
      </w:r>
      <w:r>
        <w:rPr>
          <w:noProof/>
        </w:rPr>
        <w:fldChar w:fldCharType="end"/>
      </w:r>
    </w:p>
    <w:p w14:paraId="6899DD45" w14:textId="77777777" w:rsidR="0056195D" w:rsidRDefault="0056195D">
      <w:pPr>
        <w:pStyle w:val="ekillerTablosu"/>
        <w:tabs>
          <w:tab w:val="right" w:leader="dot" w:pos="14276"/>
        </w:tabs>
        <w:rPr>
          <w:rFonts w:asciiTheme="minorHAnsi" w:eastAsiaTheme="minorEastAsia" w:hAnsiTheme="minorHAnsi"/>
          <w:noProof/>
          <w:sz w:val="22"/>
          <w:lang w:eastAsia="tr-TR"/>
        </w:rPr>
      </w:pPr>
      <w:r w:rsidRPr="009B0A58">
        <w:rPr>
          <w:i/>
          <w:noProof/>
        </w:rPr>
        <w:t>Tablo 41: İzleme ve değerlendirme tablosu</w:t>
      </w:r>
      <w:r>
        <w:rPr>
          <w:noProof/>
        </w:rPr>
        <w:tab/>
      </w:r>
      <w:r>
        <w:rPr>
          <w:noProof/>
        </w:rPr>
        <w:fldChar w:fldCharType="begin"/>
      </w:r>
      <w:r>
        <w:rPr>
          <w:noProof/>
        </w:rPr>
        <w:instrText xml:space="preserve"> PAGEREF _Toc170226057 \h </w:instrText>
      </w:r>
      <w:r>
        <w:rPr>
          <w:noProof/>
        </w:rPr>
      </w:r>
      <w:r>
        <w:rPr>
          <w:noProof/>
        </w:rPr>
        <w:fldChar w:fldCharType="separate"/>
      </w:r>
      <w:r w:rsidR="00CE23AC">
        <w:rPr>
          <w:noProof/>
        </w:rPr>
        <w:t>82</w:t>
      </w:r>
      <w:r>
        <w:rPr>
          <w:noProof/>
        </w:rPr>
        <w:fldChar w:fldCharType="end"/>
      </w:r>
    </w:p>
    <w:p w14:paraId="32CF4079" w14:textId="77777777" w:rsidR="00535418" w:rsidRDefault="002E2F7A" w:rsidP="00535418">
      <w:pPr>
        <w:rPr>
          <w:rFonts w:cs="Times New Roman"/>
        </w:rPr>
      </w:pPr>
      <w:r>
        <w:rPr>
          <w:rFonts w:cs="Times New Roman"/>
        </w:rPr>
        <w:fldChar w:fldCharType="end"/>
      </w:r>
    </w:p>
    <w:p w14:paraId="53E936B3" w14:textId="77777777" w:rsidR="003D5AC2" w:rsidRDefault="00236D9C" w:rsidP="00535418">
      <w:pPr>
        <w:rPr>
          <w:noProof/>
        </w:rPr>
      </w:pPr>
      <w:r>
        <w:rPr>
          <w:rFonts w:cs="Times New Roman"/>
        </w:rPr>
        <w:tab/>
        <w:t xml:space="preserve">   </w:t>
      </w:r>
      <w:r w:rsidR="003D5AC2">
        <w:rPr>
          <w:rFonts w:cs="Times New Roman"/>
        </w:rPr>
        <w:fldChar w:fldCharType="begin"/>
      </w:r>
      <w:r w:rsidR="003D5AC2">
        <w:rPr>
          <w:rFonts w:cs="Times New Roman"/>
        </w:rPr>
        <w:instrText xml:space="preserve"> TOC \c "Şekil" </w:instrText>
      </w:r>
      <w:r w:rsidR="003D5AC2">
        <w:rPr>
          <w:rFonts w:cs="Times New Roman"/>
        </w:rPr>
        <w:fldChar w:fldCharType="separate"/>
      </w:r>
    </w:p>
    <w:p w14:paraId="34E45B94"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E32D0E">
        <w:rPr>
          <w:i/>
          <w:noProof/>
        </w:rPr>
        <w:t>Şekil 1:Okul / kurum Teşkilat Şeması</w:t>
      </w:r>
      <w:r>
        <w:rPr>
          <w:noProof/>
        </w:rPr>
        <w:tab/>
      </w:r>
      <w:r>
        <w:rPr>
          <w:noProof/>
        </w:rPr>
        <w:fldChar w:fldCharType="begin"/>
      </w:r>
      <w:r>
        <w:rPr>
          <w:noProof/>
        </w:rPr>
        <w:instrText xml:space="preserve"> PAGEREF _Toc165887726 \h </w:instrText>
      </w:r>
      <w:r>
        <w:rPr>
          <w:noProof/>
        </w:rPr>
      </w:r>
      <w:r>
        <w:rPr>
          <w:noProof/>
        </w:rPr>
        <w:fldChar w:fldCharType="separate"/>
      </w:r>
      <w:r w:rsidR="00CE23AC">
        <w:rPr>
          <w:noProof/>
        </w:rPr>
        <w:t>43</w:t>
      </w:r>
      <w:r>
        <w:rPr>
          <w:noProof/>
        </w:rPr>
        <w:fldChar w:fldCharType="end"/>
      </w:r>
    </w:p>
    <w:p w14:paraId="3799FB7B" w14:textId="77777777" w:rsidR="00236D9C" w:rsidRPr="00535418" w:rsidRDefault="003D5AC2" w:rsidP="00535418">
      <w:r>
        <w:rPr>
          <w:rFonts w:cs="Times New Roman"/>
        </w:rPr>
        <w:fldChar w:fldCharType="end"/>
      </w:r>
    </w:p>
    <w:p w14:paraId="295178CC" w14:textId="77777777" w:rsidR="00EC5C66" w:rsidRDefault="00EC5C66"/>
    <w:p w14:paraId="3593FF27" w14:textId="77777777" w:rsidR="00EC5C66" w:rsidRDefault="00EC5C66"/>
    <w:p w14:paraId="09B05B3B" w14:textId="77777777" w:rsidR="00EC5C66" w:rsidRDefault="00EC5C66"/>
    <w:p w14:paraId="0DB9C171" w14:textId="77777777" w:rsidR="00813755" w:rsidRDefault="00813755"/>
    <w:p w14:paraId="2A3EBC4E" w14:textId="3D2AC1ED" w:rsidR="00813755" w:rsidRDefault="00813755"/>
    <w:p w14:paraId="3371AE5F" w14:textId="77777777" w:rsidR="00813755" w:rsidRDefault="00813755"/>
    <w:p w14:paraId="2B3B3ECA" w14:textId="77777777" w:rsidR="00813755" w:rsidRDefault="00813755"/>
    <w:p w14:paraId="17F5CF73" w14:textId="7750CD0D" w:rsidR="004D3969" w:rsidRDefault="004D3969">
      <w:r>
        <w:rPr>
          <w:rFonts w:cs="Times New Roman"/>
          <w:noProof/>
          <w:lang w:eastAsia="tr-TR"/>
        </w:rPr>
        <mc:AlternateContent>
          <mc:Choice Requires="wps">
            <w:drawing>
              <wp:anchor distT="0" distB="0" distL="114300" distR="114300" simplePos="0" relativeHeight="251671552" behindDoc="0" locked="0" layoutInCell="1" allowOverlap="1" wp14:anchorId="3FB614AD" wp14:editId="71D7694D">
                <wp:simplePos x="0" y="0"/>
                <wp:positionH relativeFrom="column">
                  <wp:posOffset>172085</wp:posOffset>
                </wp:positionH>
                <wp:positionV relativeFrom="paragraph">
                  <wp:posOffset>-242570</wp:posOffset>
                </wp:positionV>
                <wp:extent cx="9096375" cy="5711825"/>
                <wp:effectExtent l="57150" t="38100" r="66675" b="79375"/>
                <wp:wrapNone/>
                <wp:docPr id="6" name="Yuvarlatılmış Dikdörtgen 6"/>
                <wp:cNvGraphicFramePr/>
                <a:graphic xmlns:a="http://schemas.openxmlformats.org/drawingml/2006/main">
                  <a:graphicData uri="http://schemas.microsoft.com/office/word/2010/wordprocessingShape">
                    <wps:wsp>
                      <wps:cNvSpPr/>
                      <wps:spPr>
                        <a:xfrm>
                          <a:off x="0" y="0"/>
                          <a:ext cx="9096375" cy="5711825"/>
                        </a:xfrm>
                        <a:prstGeom prst="roundRect">
                          <a:avLst/>
                        </a:prstGeom>
                        <a:gradFill rotWithShape="1">
                          <a:gsLst>
                            <a:gs pos="0">
                              <a:srgbClr val="9D360E">
                                <a:tint val="96000"/>
                                <a:shade val="100000"/>
                                <a:hueMod val="270000"/>
                                <a:satMod val="200000"/>
                                <a:lumMod val="128000"/>
                              </a:srgbClr>
                            </a:gs>
                            <a:gs pos="50000">
                              <a:srgbClr val="9D360E">
                                <a:shade val="100000"/>
                                <a:hueMod val="100000"/>
                                <a:satMod val="110000"/>
                                <a:lumMod val="130000"/>
                              </a:srgbClr>
                            </a:gs>
                            <a:gs pos="100000">
                              <a:srgbClr val="9D360E">
                                <a:shade val="78000"/>
                                <a:hueMod val="44000"/>
                                <a:satMod val="200000"/>
                                <a:lumMod val="69000"/>
                              </a:srgbClr>
                            </a:gs>
                          </a:gsLst>
                          <a:lin ang="2520000" scaled="0"/>
                        </a:gradFill>
                        <a:ln>
                          <a:noFill/>
                        </a:ln>
                        <a:effectLst>
                          <a:outerShdw blurRad="57150" dist="19050" dir="5400000" algn="ctr" rotWithShape="0">
                            <a:srgbClr val="000000">
                              <a:alpha val="63000"/>
                            </a:srgbClr>
                          </a:outerShdw>
                        </a:effectLst>
                      </wps:spPr>
                      <wps:txbx>
                        <w:txbxContent>
                          <w:p w14:paraId="531C5A87" w14:textId="77777777" w:rsidR="007A1A8B" w:rsidRPr="006C3F09" w:rsidRDefault="007A1A8B" w:rsidP="00813755">
                            <w:pPr>
                              <w:jc w:val="cente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C3F09">
                              <w:rPr>
                                <w:rFonts w:cs="Times New Roman"/>
                                <w:b/>
                                <w:color w:val="4BAF73" w:themeColor="accent3"/>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BÖLÜM</w:t>
                            </w:r>
                            <w:r>
                              <w:rPr>
                                <w:rFonts w:cs="Times New Roman"/>
                                <w:b/>
                                <w:color w:val="4BAF73" w:themeColor="accent3"/>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w:t>
                            </w:r>
                          </w:p>
                          <w:p w14:paraId="01C9C098" w14:textId="77777777" w:rsidR="007A1A8B" w:rsidRPr="006C3F09" w:rsidRDefault="007A1A8B" w:rsidP="00813755">
                            <w:pPr>
                              <w:jc w:val="cente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STRATEJİK PLAN HAZIRLAMA SÜRECİ</w:t>
                            </w:r>
                          </w:p>
                          <w:p w14:paraId="33EE28A3" w14:textId="77777777" w:rsidR="007A1A8B" w:rsidRDefault="007A1A8B" w:rsidP="00813755">
                            <w:pPr>
                              <w:rPr>
                                <w:rFonts w:cs="Times New Roman"/>
                              </w:rPr>
                            </w:pPr>
                          </w:p>
                          <w:p w14:paraId="5299CF81" w14:textId="77777777" w:rsidR="007A1A8B" w:rsidRDefault="007A1A8B" w:rsidP="008137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6" o:spid="_x0000_s1028" style="position:absolute;margin-left:13.55pt;margin-top:-19.1pt;width:716.25pt;height:44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" fillcolor="#f78925" stroked="f">
                <v:fill color2="#8d0000" rotate="t" angle="48" colors="0 #f78925;.5 #d54209;1 #8d0000" focus="100%" type="gradient">
                  <o:fill v:ext="view" type="gradientUnscaled"/>
                </v:fill>
                <v:shadow on="t" color="black" opacity="41287f" offset="0,1.5pt"/>
                <v:textbox>
                  <w:txbxContent>
                    <w:p w14:paraId="531C5A87" w14:textId="77777777" w:rsidR="009B38DF" w:rsidRPr="006C3F09" w:rsidRDefault="009B38DF" w:rsidP="00813755">
                      <w:pPr>
                        <w:jc w:val="cente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C3F09">
                        <w:rPr>
                          <w:rFonts w:cs="Times New Roman"/>
                          <w:b/>
                          <w:color w:val="4BAF73" w:themeColor="accent3"/>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BÖLÜM</w:t>
                      </w:r>
                      <w:r>
                        <w:rPr>
                          <w:rFonts w:cs="Times New Roman"/>
                          <w:b/>
                          <w:color w:val="4BAF73" w:themeColor="accent3"/>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w:t>
                      </w:r>
                    </w:p>
                    <w:p w14:paraId="01C9C098" w14:textId="77777777" w:rsidR="009B38DF" w:rsidRPr="006C3F09" w:rsidRDefault="009B38DF" w:rsidP="00813755">
                      <w:pPr>
                        <w:jc w:val="cente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STRATEJİK PLAN HAZIRLAMA SÜRECİ</w:t>
                      </w:r>
                    </w:p>
                    <w:p w14:paraId="33EE28A3" w14:textId="77777777" w:rsidR="009B38DF" w:rsidRDefault="009B38DF" w:rsidP="00813755">
                      <w:pPr>
                        <w:rPr>
                          <w:rFonts w:cs="Times New Roman"/>
                        </w:rPr>
                      </w:pPr>
                    </w:p>
                    <w:p w14:paraId="5299CF81" w14:textId="77777777" w:rsidR="009B38DF" w:rsidRDefault="009B38DF" w:rsidP="00813755">
                      <w:pPr>
                        <w:jc w:val="center"/>
                      </w:pPr>
                    </w:p>
                  </w:txbxContent>
                </v:textbox>
              </v:roundrect>
            </w:pict>
          </mc:Fallback>
        </mc:AlternateContent>
      </w:r>
    </w:p>
    <w:p w14:paraId="4C244000" w14:textId="77777777" w:rsidR="004D3969" w:rsidRDefault="004D3969"/>
    <w:p w14:paraId="25B815F2" w14:textId="77777777" w:rsidR="004D3969" w:rsidRDefault="004D3969"/>
    <w:p w14:paraId="222EA581" w14:textId="77777777" w:rsidR="004D3969" w:rsidRDefault="004D3969"/>
    <w:p w14:paraId="72900F5D" w14:textId="77777777" w:rsidR="004D3969" w:rsidRDefault="004D3969"/>
    <w:p w14:paraId="1AE4A1C7" w14:textId="3874E3B8" w:rsidR="00813755" w:rsidRDefault="00813755"/>
    <w:p w14:paraId="501F1354" w14:textId="77777777" w:rsidR="00813755" w:rsidRDefault="00813755"/>
    <w:p w14:paraId="533554A8" w14:textId="77777777" w:rsidR="00813755" w:rsidRDefault="00813755"/>
    <w:p w14:paraId="3FFD9463" w14:textId="77777777" w:rsidR="00813755" w:rsidRDefault="00813755"/>
    <w:p w14:paraId="7E326E41" w14:textId="77777777" w:rsidR="00813755" w:rsidRDefault="00813755"/>
    <w:p w14:paraId="6FBCC113" w14:textId="77777777" w:rsidR="00813755" w:rsidRDefault="00813755"/>
    <w:p w14:paraId="3747F3B5" w14:textId="77777777" w:rsidR="00813755" w:rsidRDefault="00813755"/>
    <w:p w14:paraId="2CECA51E" w14:textId="77777777" w:rsidR="004D3969" w:rsidRDefault="004D3969"/>
    <w:p w14:paraId="0D873270" w14:textId="77777777" w:rsidR="004D3969" w:rsidRDefault="004D3969"/>
    <w:p w14:paraId="16A6B18E" w14:textId="77777777" w:rsidR="004D3969" w:rsidRDefault="004D3969"/>
    <w:p w14:paraId="13F65746" w14:textId="77777777" w:rsidR="004D3969" w:rsidRDefault="004D3969"/>
    <w:p w14:paraId="4DA894AA" w14:textId="77777777" w:rsidR="00236D9C" w:rsidRDefault="00236D9C" w:rsidP="00236D9C">
      <w:pPr>
        <w:pStyle w:val="Balk1"/>
      </w:pPr>
      <w:bookmarkStart w:id="5" w:name="_Toc170227044"/>
      <w:r>
        <w:lastRenderedPageBreak/>
        <w:t>1.GİRİŞ VE STRATEJİK PLANIN HAZIRLIK SÜRECİ</w:t>
      </w:r>
      <w:bookmarkEnd w:id="5"/>
    </w:p>
    <w:p w14:paraId="575C1A5E" w14:textId="77777777" w:rsidR="00236D9C" w:rsidRPr="004D217C" w:rsidRDefault="00236D9C" w:rsidP="00236D9C">
      <w:pPr>
        <w:pStyle w:val="Balk1"/>
        <w:rPr>
          <w:sz w:val="28"/>
        </w:rPr>
      </w:pPr>
      <w:bookmarkStart w:id="6" w:name="_Toc170227045"/>
      <w:r w:rsidRPr="004D217C">
        <w:rPr>
          <w:sz w:val="28"/>
        </w:rPr>
        <w:t>1.1.Strateji Geliştirme Kurulu ve Stratejik Plan Ekibi</w:t>
      </w:r>
      <w:bookmarkEnd w:id="6"/>
    </w:p>
    <w:p w14:paraId="036C7579" w14:textId="77777777" w:rsidR="00236D9C" w:rsidRDefault="00236D9C" w:rsidP="004D217C">
      <w:pPr>
        <w:jc w:val="both"/>
      </w:pPr>
    </w:p>
    <w:p w14:paraId="0CE14257" w14:textId="77777777" w:rsidR="00236D9C" w:rsidRPr="004D217C" w:rsidRDefault="005C6FB5" w:rsidP="005C6FB5">
      <w:pPr>
        <w:pStyle w:val="ResimYazs"/>
        <w:rPr>
          <w:b w:val="0"/>
          <w:i/>
          <w:color w:val="auto"/>
          <w:sz w:val="24"/>
        </w:rPr>
      </w:pPr>
      <w:bookmarkStart w:id="7" w:name="_Toc170226018"/>
      <w:r w:rsidRPr="004D217C">
        <w:rPr>
          <w:i/>
          <w:sz w:val="22"/>
        </w:rPr>
        <w:t xml:space="preserve">Tablo </w:t>
      </w:r>
      <w:r w:rsidRPr="004D217C">
        <w:rPr>
          <w:i/>
          <w:sz w:val="22"/>
        </w:rPr>
        <w:fldChar w:fldCharType="begin"/>
      </w:r>
      <w:r w:rsidRPr="004D217C">
        <w:rPr>
          <w:i/>
          <w:sz w:val="22"/>
        </w:rPr>
        <w:instrText xml:space="preserve"> SEQ Tablo \* ARABIC </w:instrText>
      </w:r>
      <w:r w:rsidRPr="004D217C">
        <w:rPr>
          <w:i/>
          <w:sz w:val="22"/>
        </w:rPr>
        <w:fldChar w:fldCharType="separate"/>
      </w:r>
      <w:r w:rsidR="00CE23AC">
        <w:rPr>
          <w:i/>
          <w:noProof/>
          <w:sz w:val="22"/>
        </w:rPr>
        <w:t>2</w:t>
      </w:r>
      <w:r w:rsidRPr="004D217C">
        <w:rPr>
          <w:i/>
          <w:sz w:val="22"/>
        </w:rPr>
        <w:fldChar w:fldCharType="end"/>
      </w:r>
      <w:r w:rsidRPr="004D217C">
        <w:rPr>
          <w:i/>
          <w:sz w:val="22"/>
        </w:rPr>
        <w:t>:Strateji Geliştirme Kurulu ve Stratejik Plan Ekibi Tablosu</w:t>
      </w:r>
      <w:bookmarkEnd w:id="7"/>
    </w:p>
    <w:tbl>
      <w:tblPr>
        <w:tblStyle w:val="ListTable3Accent4"/>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4066"/>
        <w:gridCol w:w="2877"/>
        <w:gridCol w:w="4578"/>
        <w:gridCol w:w="2626"/>
      </w:tblGrid>
      <w:tr w:rsidR="00236D9C" w:rsidRPr="00236D9C" w14:paraId="429C429F" w14:textId="77777777" w:rsidTr="004D217C">
        <w:trPr>
          <w:cnfStyle w:val="100000000000" w:firstRow="1" w:lastRow="0" w:firstColumn="0" w:lastColumn="0" w:oddVBand="0" w:evenVBand="0" w:oddHBand="0" w:evenHBand="0" w:firstRowFirstColumn="0" w:firstRowLastColumn="0" w:lastRowFirstColumn="0" w:lastRowLastColumn="0"/>
          <w:trHeight w:val="934"/>
        </w:trPr>
        <w:tc>
          <w:tcPr>
            <w:cnfStyle w:val="001000000100" w:firstRow="0" w:lastRow="0" w:firstColumn="1" w:lastColumn="0" w:oddVBand="0" w:evenVBand="0" w:oddHBand="0" w:evenHBand="0" w:firstRowFirstColumn="1" w:firstRowLastColumn="0" w:lastRowFirstColumn="0" w:lastRowLastColumn="0"/>
            <w:tcW w:w="6943" w:type="dxa"/>
            <w:gridSpan w:val="2"/>
            <w:tcBorders>
              <w:bottom w:val="none" w:sz="0" w:space="0" w:color="auto"/>
              <w:right w:val="none" w:sz="0" w:space="0" w:color="auto"/>
            </w:tcBorders>
          </w:tcPr>
          <w:p w14:paraId="38BAB50F" w14:textId="77777777" w:rsidR="00236D9C" w:rsidRPr="002E21F0" w:rsidRDefault="00236D9C" w:rsidP="002E21F0">
            <w:pPr>
              <w:pStyle w:val="TableParagraph"/>
              <w:spacing w:before="3"/>
              <w:jc w:val="center"/>
              <w:rPr>
                <w:rFonts w:ascii="Times New Roman" w:hAnsi="Times New Roman" w:cs="Times New Roman"/>
                <w:color w:val="auto"/>
              </w:rPr>
            </w:pPr>
          </w:p>
          <w:p w14:paraId="6DC0D5CA" w14:textId="77777777"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Geliştirme</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Kurulu</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Bilgileri</w:t>
            </w:r>
          </w:p>
        </w:tc>
        <w:tc>
          <w:tcPr>
            <w:cnfStyle w:val="000100001000" w:firstRow="0" w:lastRow="0" w:firstColumn="0" w:lastColumn="1" w:oddVBand="0" w:evenVBand="0" w:oddHBand="0" w:evenHBand="0" w:firstRowFirstColumn="0" w:firstRowLastColumn="1" w:lastRowFirstColumn="0" w:lastRowLastColumn="0"/>
            <w:tcW w:w="7204" w:type="dxa"/>
            <w:gridSpan w:val="2"/>
            <w:tcBorders>
              <w:left w:val="none" w:sz="0" w:space="0" w:color="auto"/>
              <w:bottom w:val="none" w:sz="0" w:space="0" w:color="auto"/>
            </w:tcBorders>
          </w:tcPr>
          <w:p w14:paraId="19D6A251" w14:textId="77777777" w:rsidR="00236D9C" w:rsidRPr="002E21F0" w:rsidRDefault="00236D9C" w:rsidP="002E21F0">
            <w:pPr>
              <w:pStyle w:val="TableParagraph"/>
              <w:spacing w:before="3"/>
              <w:jc w:val="center"/>
              <w:rPr>
                <w:rFonts w:ascii="Times New Roman" w:hAnsi="Times New Roman" w:cs="Times New Roman"/>
                <w:color w:val="auto"/>
              </w:rPr>
            </w:pPr>
          </w:p>
          <w:p w14:paraId="5A1DC1AF" w14:textId="77777777"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Stratejik</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Plan</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Ekibi</w:t>
            </w:r>
            <w:r w:rsidRPr="002E21F0">
              <w:rPr>
                <w:rFonts w:ascii="Times New Roman" w:hAnsi="Times New Roman" w:cs="Times New Roman"/>
                <w:color w:val="auto"/>
                <w:spacing w:val="-3"/>
              </w:rPr>
              <w:t xml:space="preserve"> </w:t>
            </w:r>
            <w:r w:rsidRPr="002E21F0">
              <w:rPr>
                <w:rFonts w:ascii="Times New Roman" w:hAnsi="Times New Roman" w:cs="Times New Roman"/>
                <w:color w:val="auto"/>
              </w:rPr>
              <w:t>Bilgileri</w:t>
            </w:r>
          </w:p>
        </w:tc>
      </w:tr>
      <w:tr w:rsidR="002E21F0" w:rsidRPr="00236D9C" w14:paraId="78D2001B" w14:textId="77777777" w:rsidTr="004D217C">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14:paraId="7FB4A4C0" w14:textId="77777777" w:rsidR="00236D9C" w:rsidRPr="00236D9C" w:rsidRDefault="00236D9C" w:rsidP="00236D9C">
            <w:pPr>
              <w:pStyle w:val="TableParagraph"/>
              <w:jc w:val="center"/>
              <w:rPr>
                <w:rFonts w:ascii="Times New Roman" w:hAnsi="Times New Roman" w:cs="Times New Roman"/>
                <w:sz w:val="22"/>
              </w:rPr>
            </w:pPr>
          </w:p>
          <w:p w14:paraId="50215588" w14:textId="77777777" w:rsidR="00236D9C" w:rsidRPr="00236D9C" w:rsidRDefault="00236D9C" w:rsidP="00236D9C">
            <w:pPr>
              <w:pStyle w:val="TableParagraph"/>
              <w:jc w:val="center"/>
              <w:rPr>
                <w:rFonts w:ascii="Times New Roman" w:hAnsi="Times New Roman" w:cs="Times New Roman"/>
                <w:sz w:val="22"/>
              </w:rPr>
            </w:pPr>
            <w:r w:rsidRPr="00236D9C">
              <w:rPr>
                <w:rFonts w:ascii="Times New Roman" w:hAnsi="Times New Roman" w:cs="Times New Roman"/>
                <w:sz w:val="22"/>
              </w:rPr>
              <w:t>Adı</w:t>
            </w:r>
            <w:r w:rsidRPr="00236D9C">
              <w:rPr>
                <w:rFonts w:ascii="Times New Roman" w:hAnsi="Times New Roman" w:cs="Times New Roman"/>
                <w:spacing w:val="-4"/>
                <w:sz w:val="22"/>
              </w:rPr>
              <w:t xml:space="preserve"> </w:t>
            </w:r>
            <w:r w:rsidRPr="00236D9C">
              <w:rPr>
                <w:rFonts w:ascii="Times New Roman" w:hAnsi="Times New Roman" w:cs="Times New Roman"/>
                <w:sz w:val="22"/>
              </w:rPr>
              <w:t>Soyadı</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14:paraId="29DB1EF2" w14:textId="77777777" w:rsidR="00236D9C" w:rsidRPr="00236D9C" w:rsidRDefault="00236D9C" w:rsidP="00236D9C">
            <w:pPr>
              <w:pStyle w:val="TableParagraph"/>
              <w:jc w:val="center"/>
              <w:rPr>
                <w:rFonts w:ascii="Times New Roman" w:hAnsi="Times New Roman" w:cs="Times New Roman"/>
                <w:b/>
                <w:sz w:val="22"/>
              </w:rPr>
            </w:pPr>
          </w:p>
          <w:p w14:paraId="563EE9E7" w14:textId="77777777" w:rsidR="00236D9C" w:rsidRPr="00236D9C" w:rsidRDefault="00236D9C" w:rsidP="00236D9C">
            <w:pPr>
              <w:pStyle w:val="TableParagraph"/>
              <w:jc w:val="center"/>
              <w:rPr>
                <w:rFonts w:ascii="Times New Roman" w:hAnsi="Times New Roman" w:cs="Times New Roman"/>
                <w:b/>
                <w:sz w:val="22"/>
              </w:rPr>
            </w:pPr>
            <w:r w:rsidRPr="00236D9C">
              <w:rPr>
                <w:rFonts w:ascii="Times New Roman" w:hAnsi="Times New Roman" w:cs="Times New Roman"/>
                <w:b/>
                <w:sz w:val="22"/>
              </w:rPr>
              <w:t>Ünvanı</w:t>
            </w:r>
          </w:p>
        </w:tc>
        <w:tc>
          <w:tcPr>
            <w:tcW w:w="4578" w:type="dxa"/>
            <w:tcBorders>
              <w:top w:val="none" w:sz="0" w:space="0" w:color="auto"/>
              <w:bottom w:val="none" w:sz="0" w:space="0" w:color="auto"/>
            </w:tcBorders>
          </w:tcPr>
          <w:p w14:paraId="46A02167" w14:textId="77777777" w:rsidR="00236D9C" w:rsidRPr="00236D9C" w:rsidRDefault="00236D9C" w:rsidP="00236D9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p w14:paraId="082E4822" w14:textId="77777777" w:rsidR="00236D9C" w:rsidRPr="00236D9C" w:rsidRDefault="00236D9C" w:rsidP="00236D9C">
            <w:pPr>
              <w:pStyle w:val="TableParagraph"/>
              <w:ind w:right="9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236D9C">
              <w:rPr>
                <w:rFonts w:ascii="Times New Roman" w:hAnsi="Times New Roman" w:cs="Times New Roman"/>
                <w:b/>
                <w:sz w:val="22"/>
              </w:rPr>
              <w:t>Adı</w:t>
            </w:r>
            <w:r w:rsidRPr="00236D9C">
              <w:rPr>
                <w:rFonts w:ascii="Times New Roman" w:hAnsi="Times New Roman" w:cs="Times New Roman"/>
                <w:b/>
                <w:spacing w:val="-4"/>
                <w:sz w:val="22"/>
              </w:rPr>
              <w:t xml:space="preserve"> </w:t>
            </w:r>
            <w:r w:rsidRPr="00236D9C">
              <w:rPr>
                <w:rFonts w:ascii="Times New Roman" w:hAnsi="Times New Roman" w:cs="Times New Roman"/>
                <w:b/>
                <w:sz w:val="22"/>
              </w:rPr>
              <w:t>Soyadı</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14:paraId="7292006A" w14:textId="77777777" w:rsidR="00236D9C" w:rsidRPr="00236D9C" w:rsidRDefault="00236D9C" w:rsidP="00236D9C">
            <w:pPr>
              <w:pStyle w:val="TableParagraph"/>
              <w:jc w:val="center"/>
              <w:rPr>
                <w:rFonts w:ascii="Times New Roman" w:hAnsi="Times New Roman" w:cs="Times New Roman"/>
                <w:sz w:val="22"/>
              </w:rPr>
            </w:pPr>
          </w:p>
          <w:p w14:paraId="6626C7F5" w14:textId="77777777" w:rsidR="00236D9C" w:rsidRPr="00236D9C" w:rsidRDefault="00236D9C" w:rsidP="00236D9C">
            <w:pPr>
              <w:pStyle w:val="TableParagraph"/>
              <w:jc w:val="center"/>
              <w:rPr>
                <w:rFonts w:ascii="Times New Roman" w:hAnsi="Times New Roman" w:cs="Times New Roman"/>
                <w:sz w:val="22"/>
              </w:rPr>
            </w:pPr>
            <w:r w:rsidRPr="00236D9C">
              <w:rPr>
                <w:rFonts w:ascii="Times New Roman" w:hAnsi="Times New Roman" w:cs="Times New Roman"/>
                <w:sz w:val="22"/>
              </w:rPr>
              <w:t>Ünvanı</w:t>
            </w:r>
          </w:p>
        </w:tc>
      </w:tr>
      <w:tr w:rsidR="00813755" w:rsidRPr="00236D9C" w14:paraId="01D63B1A" w14:textId="77777777" w:rsidTr="004D217C">
        <w:trPr>
          <w:trHeight w:val="359"/>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14:paraId="2B5B008C" w14:textId="6D821782" w:rsidR="00813755" w:rsidRPr="00236D9C" w:rsidRDefault="00813755" w:rsidP="002E21F0">
            <w:pPr>
              <w:pStyle w:val="TableParagraph"/>
              <w:jc w:val="both"/>
              <w:rPr>
                <w:rFonts w:ascii="Times New Roman" w:hAnsi="Times New Roman" w:cs="Times New Roman"/>
                <w:sz w:val="22"/>
              </w:rPr>
            </w:pPr>
            <w:r>
              <w:rPr>
                <w:rFonts w:ascii="Times New Roman" w:hAnsi="Times New Roman" w:cs="Times New Roman"/>
                <w:sz w:val="22"/>
              </w:rPr>
              <w:t>Niyazi GÖKKAYA</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14:paraId="5D30D4B2" w14:textId="77174E08" w:rsidR="00813755" w:rsidRPr="002E21F0" w:rsidRDefault="00813755" w:rsidP="002E21F0">
            <w:r w:rsidRPr="002E21F0">
              <w:t>Okul Müdürü</w:t>
            </w:r>
          </w:p>
        </w:tc>
        <w:tc>
          <w:tcPr>
            <w:tcW w:w="4578" w:type="dxa"/>
          </w:tcPr>
          <w:p w14:paraId="355CA8B3" w14:textId="54198D14" w:rsidR="00813755" w:rsidRPr="00813755" w:rsidRDefault="00813755" w:rsidP="002E21F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sidRPr="00813755">
              <w:rPr>
                <w:rFonts w:ascii="Times New Roman" w:hAnsi="Times New Roman" w:cs="Times New Roman"/>
                <w:b/>
                <w:sz w:val="22"/>
              </w:rPr>
              <w:t>Yusuf ERSOY</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14:paraId="3EC0B46B" w14:textId="6492CC10" w:rsidR="00813755" w:rsidRPr="002E21F0" w:rsidRDefault="00813755" w:rsidP="002E21F0">
            <w:pPr>
              <w:rPr>
                <w:b w:val="0"/>
              </w:rPr>
            </w:pPr>
            <w:r w:rsidRPr="002E21F0">
              <w:rPr>
                <w:b w:val="0"/>
              </w:rPr>
              <w:t>Müdür Yardımcısı</w:t>
            </w:r>
          </w:p>
        </w:tc>
      </w:tr>
      <w:tr w:rsidR="00813755" w:rsidRPr="00236D9C" w14:paraId="1AE38D6F" w14:textId="77777777" w:rsidTr="004D217C">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14:paraId="12A5F9D6" w14:textId="6EAB640A" w:rsidR="00813755" w:rsidRPr="00236D9C" w:rsidRDefault="00813755" w:rsidP="002E21F0">
            <w:pPr>
              <w:pStyle w:val="TableParagraph"/>
              <w:jc w:val="both"/>
              <w:rPr>
                <w:rFonts w:ascii="Times New Roman" w:hAnsi="Times New Roman" w:cs="Times New Roman"/>
                <w:sz w:val="22"/>
              </w:rPr>
            </w:pPr>
            <w:r>
              <w:rPr>
                <w:rFonts w:ascii="Times New Roman" w:hAnsi="Times New Roman" w:cs="Times New Roman"/>
                <w:sz w:val="22"/>
              </w:rPr>
              <w:t>Yusuf ERSOY</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14:paraId="046E52BA" w14:textId="207121E7" w:rsidR="00813755" w:rsidRPr="002E21F0" w:rsidRDefault="00813755" w:rsidP="002E21F0">
            <w:r w:rsidRPr="002E21F0">
              <w:t>Müdür Yardımcısı</w:t>
            </w:r>
          </w:p>
        </w:tc>
        <w:tc>
          <w:tcPr>
            <w:tcW w:w="4578" w:type="dxa"/>
            <w:tcBorders>
              <w:top w:val="none" w:sz="0" w:space="0" w:color="auto"/>
              <w:bottom w:val="none" w:sz="0" w:space="0" w:color="auto"/>
            </w:tcBorders>
          </w:tcPr>
          <w:p w14:paraId="176854BB" w14:textId="2F2E5450" w:rsidR="00813755" w:rsidRPr="00813755" w:rsidRDefault="00813755" w:rsidP="002E21F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813755">
              <w:rPr>
                <w:rFonts w:ascii="Times New Roman" w:hAnsi="Times New Roman" w:cs="Times New Roman"/>
                <w:b/>
                <w:sz w:val="22"/>
              </w:rPr>
              <w:t>Remzi YALÇIN</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14:paraId="18875564" w14:textId="0F26588A" w:rsidR="00813755" w:rsidRPr="002E21F0" w:rsidRDefault="00813755" w:rsidP="002E21F0">
            <w:pPr>
              <w:rPr>
                <w:b w:val="0"/>
              </w:rPr>
            </w:pPr>
            <w:r w:rsidRPr="002E21F0">
              <w:rPr>
                <w:b w:val="0"/>
              </w:rPr>
              <w:t>Öğretmen</w:t>
            </w:r>
          </w:p>
        </w:tc>
      </w:tr>
      <w:tr w:rsidR="00813755" w:rsidRPr="00236D9C" w14:paraId="606A88ED" w14:textId="77777777" w:rsidTr="004D217C">
        <w:trPr>
          <w:trHeight w:val="361"/>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14:paraId="26B5A654" w14:textId="4D1F6B97" w:rsidR="00813755" w:rsidRPr="00236D9C" w:rsidRDefault="00813755" w:rsidP="002E21F0">
            <w:pPr>
              <w:pStyle w:val="TableParagraph"/>
              <w:jc w:val="both"/>
              <w:rPr>
                <w:rFonts w:ascii="Times New Roman" w:hAnsi="Times New Roman" w:cs="Times New Roman"/>
                <w:sz w:val="22"/>
              </w:rPr>
            </w:pPr>
            <w:r>
              <w:rPr>
                <w:rFonts w:ascii="Times New Roman" w:hAnsi="Times New Roman" w:cs="Times New Roman"/>
                <w:sz w:val="22"/>
              </w:rPr>
              <w:t>Remzi YALÇIN</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14:paraId="21BAB78A" w14:textId="52015A1E" w:rsidR="00813755" w:rsidRPr="002E21F0" w:rsidRDefault="00813755" w:rsidP="002E21F0">
            <w:r w:rsidRPr="002E21F0">
              <w:t>Öğretmen</w:t>
            </w:r>
          </w:p>
        </w:tc>
        <w:tc>
          <w:tcPr>
            <w:tcW w:w="4578" w:type="dxa"/>
          </w:tcPr>
          <w:p w14:paraId="131FE681" w14:textId="18EB0C50" w:rsidR="00813755" w:rsidRPr="00813755" w:rsidRDefault="00813755" w:rsidP="002E21F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sidRPr="00813755">
              <w:rPr>
                <w:rFonts w:ascii="Times New Roman" w:hAnsi="Times New Roman" w:cs="Times New Roman"/>
                <w:b/>
                <w:sz w:val="22"/>
              </w:rPr>
              <w:t>Musa ANAÇ</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14:paraId="49DA8D46" w14:textId="2D1733F9" w:rsidR="00813755" w:rsidRPr="002E21F0" w:rsidRDefault="00813755" w:rsidP="002E21F0">
            <w:pPr>
              <w:rPr>
                <w:b w:val="0"/>
              </w:rPr>
            </w:pPr>
            <w:r w:rsidRPr="002E21F0">
              <w:rPr>
                <w:b w:val="0"/>
              </w:rPr>
              <w:t>Öğretmen</w:t>
            </w:r>
          </w:p>
        </w:tc>
      </w:tr>
      <w:tr w:rsidR="00813755" w:rsidRPr="00236D9C" w14:paraId="2CFFDDD1" w14:textId="77777777" w:rsidTr="004D217C">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14:paraId="7213C569" w14:textId="6E31AD8C" w:rsidR="00813755" w:rsidRPr="00236D9C" w:rsidRDefault="00813755" w:rsidP="002E21F0">
            <w:pPr>
              <w:pStyle w:val="TableParagraph"/>
              <w:jc w:val="both"/>
              <w:rPr>
                <w:rFonts w:ascii="Times New Roman" w:hAnsi="Times New Roman" w:cs="Times New Roman"/>
                <w:sz w:val="22"/>
              </w:rPr>
            </w:pPr>
            <w:r>
              <w:rPr>
                <w:rFonts w:ascii="Times New Roman" w:hAnsi="Times New Roman" w:cs="Times New Roman"/>
                <w:sz w:val="22"/>
              </w:rPr>
              <w:t>Ali KAYMAK</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14:paraId="7B893AC3" w14:textId="44B12F03" w:rsidR="00813755" w:rsidRPr="002E21F0" w:rsidRDefault="00813755" w:rsidP="002E21F0">
            <w:r w:rsidRPr="002E21F0">
              <w:t>Okul Aile Birliği Başkanı</w:t>
            </w:r>
          </w:p>
        </w:tc>
        <w:tc>
          <w:tcPr>
            <w:tcW w:w="4578" w:type="dxa"/>
            <w:tcBorders>
              <w:top w:val="none" w:sz="0" w:space="0" w:color="auto"/>
              <w:bottom w:val="none" w:sz="0" w:space="0" w:color="auto"/>
            </w:tcBorders>
          </w:tcPr>
          <w:p w14:paraId="5AA04126" w14:textId="5C6567F2" w:rsidR="00813755" w:rsidRPr="00813755" w:rsidRDefault="00813755" w:rsidP="002E21F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813755">
              <w:rPr>
                <w:rFonts w:ascii="Times New Roman" w:hAnsi="Times New Roman" w:cs="Times New Roman"/>
                <w:b/>
                <w:sz w:val="22"/>
              </w:rPr>
              <w:t>Arif AKKIN</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14:paraId="50F047D0" w14:textId="0CB24F58" w:rsidR="00813755" w:rsidRPr="002E21F0" w:rsidRDefault="00813755" w:rsidP="002E21F0">
            <w:pPr>
              <w:rPr>
                <w:b w:val="0"/>
              </w:rPr>
            </w:pPr>
            <w:r w:rsidRPr="002E21F0">
              <w:rPr>
                <w:b w:val="0"/>
              </w:rPr>
              <w:t>Öğretmen</w:t>
            </w:r>
          </w:p>
        </w:tc>
      </w:tr>
      <w:tr w:rsidR="00813755" w:rsidRPr="00236D9C" w14:paraId="4FBE50C3" w14:textId="77777777" w:rsidTr="004D217C">
        <w:trPr>
          <w:cnfStyle w:val="010000000000" w:firstRow="0" w:lastRow="1" w:firstColumn="0" w:lastColumn="0" w:oddVBand="0" w:evenVBand="0" w:oddHBand="0" w:evenHBand="0" w:firstRowFirstColumn="0" w:firstRowLastColumn="0" w:lastRowFirstColumn="0" w:lastRowLastColumn="0"/>
          <w:trHeight w:val="361"/>
        </w:trPr>
        <w:tc>
          <w:tcPr>
            <w:cnfStyle w:val="001000000001" w:firstRow="0" w:lastRow="0" w:firstColumn="1" w:lastColumn="0" w:oddVBand="0" w:evenVBand="0" w:oddHBand="0" w:evenHBand="0" w:firstRowFirstColumn="0" w:firstRowLastColumn="0" w:lastRowFirstColumn="1" w:lastRowLastColumn="0"/>
            <w:tcW w:w="4066" w:type="dxa"/>
            <w:tcBorders>
              <w:top w:val="none" w:sz="0" w:space="0" w:color="auto"/>
              <w:right w:val="none" w:sz="0" w:space="0" w:color="auto"/>
            </w:tcBorders>
          </w:tcPr>
          <w:p w14:paraId="6EED59F0" w14:textId="2F9A8D61" w:rsidR="00813755" w:rsidRPr="00236D9C" w:rsidRDefault="00813755" w:rsidP="002E21F0">
            <w:pPr>
              <w:pStyle w:val="TableParagraph"/>
              <w:jc w:val="both"/>
              <w:rPr>
                <w:rFonts w:ascii="Times New Roman" w:hAnsi="Times New Roman" w:cs="Times New Roman"/>
                <w:sz w:val="22"/>
              </w:rPr>
            </w:pPr>
            <w:r>
              <w:rPr>
                <w:rFonts w:ascii="Times New Roman" w:hAnsi="Times New Roman" w:cs="Times New Roman"/>
                <w:sz w:val="22"/>
              </w:rPr>
              <w:t>Gülnur YARAR</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right w:val="none" w:sz="0" w:space="0" w:color="auto"/>
            </w:tcBorders>
          </w:tcPr>
          <w:p w14:paraId="22A0432D" w14:textId="310CC99D" w:rsidR="00813755" w:rsidRPr="002E21F0" w:rsidRDefault="00813755" w:rsidP="002E21F0">
            <w:pPr>
              <w:rPr>
                <w:b w:val="0"/>
              </w:rPr>
            </w:pPr>
            <w:r w:rsidRPr="002E21F0">
              <w:rPr>
                <w:b w:val="0"/>
              </w:rPr>
              <w:t>Yönetim Kurulu Üyesi</w:t>
            </w:r>
          </w:p>
        </w:tc>
        <w:tc>
          <w:tcPr>
            <w:tcW w:w="4578" w:type="dxa"/>
            <w:tcBorders>
              <w:top w:val="none" w:sz="0" w:space="0" w:color="auto"/>
            </w:tcBorders>
          </w:tcPr>
          <w:p w14:paraId="793DD9E7" w14:textId="529F534B" w:rsidR="00813755" w:rsidRPr="00236D9C" w:rsidRDefault="00813755" w:rsidP="002E21F0">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Mustafa Kemal ÇOŞKUN</w:t>
            </w:r>
          </w:p>
        </w:tc>
        <w:tc>
          <w:tcPr>
            <w:cnfStyle w:val="000100000010" w:firstRow="0" w:lastRow="0" w:firstColumn="0" w:lastColumn="1" w:oddVBand="0" w:evenVBand="0" w:oddHBand="0" w:evenHBand="0" w:firstRowFirstColumn="0" w:firstRowLastColumn="0" w:lastRowFirstColumn="0" w:lastRowLastColumn="1"/>
            <w:tcW w:w="2626" w:type="dxa"/>
            <w:tcBorders>
              <w:top w:val="none" w:sz="0" w:space="0" w:color="auto"/>
              <w:left w:val="none" w:sz="0" w:space="0" w:color="auto"/>
            </w:tcBorders>
          </w:tcPr>
          <w:p w14:paraId="54DD7AD6" w14:textId="711B54DD" w:rsidR="00813755" w:rsidRPr="002E21F0" w:rsidRDefault="00813755" w:rsidP="002E21F0">
            <w:pPr>
              <w:rPr>
                <w:b w:val="0"/>
              </w:rPr>
            </w:pPr>
            <w:r w:rsidRPr="002E21F0">
              <w:rPr>
                <w:b w:val="0"/>
              </w:rPr>
              <w:t>Öğretmen</w:t>
            </w:r>
          </w:p>
        </w:tc>
      </w:tr>
    </w:tbl>
    <w:p w14:paraId="532D2DB1" w14:textId="77777777" w:rsidR="00EC5C66" w:rsidRDefault="00EC5C66"/>
    <w:p w14:paraId="073ECBE0" w14:textId="77777777" w:rsidR="00EC5C66" w:rsidRDefault="00EC5C66"/>
    <w:p w14:paraId="409386B0" w14:textId="77777777" w:rsidR="00813755" w:rsidRDefault="00813755"/>
    <w:p w14:paraId="76A2F70F" w14:textId="77777777" w:rsidR="00813755" w:rsidRDefault="00813755"/>
    <w:p w14:paraId="0F200B6C" w14:textId="77777777" w:rsidR="002E21F0" w:rsidRPr="004D217C" w:rsidRDefault="002E21F0" w:rsidP="004D217C">
      <w:pPr>
        <w:pStyle w:val="Balk1"/>
        <w:spacing w:before="0" w:after="240"/>
        <w:rPr>
          <w:sz w:val="28"/>
        </w:rPr>
      </w:pPr>
      <w:bookmarkStart w:id="8" w:name="_Toc170227046"/>
      <w:r w:rsidRPr="002E21F0">
        <w:rPr>
          <w:sz w:val="28"/>
        </w:rPr>
        <w:lastRenderedPageBreak/>
        <w:t>1.2. Planlama Süreci:</w:t>
      </w:r>
      <w:bookmarkEnd w:id="8"/>
    </w:p>
    <w:p w14:paraId="2FAD0C5F" w14:textId="77777777" w:rsidR="00813755" w:rsidRPr="00074460" w:rsidRDefault="00813755" w:rsidP="005C15BF">
      <w:pPr>
        <w:autoSpaceDE w:val="0"/>
        <w:autoSpaceDN w:val="0"/>
        <w:adjustRightInd w:val="0"/>
        <w:spacing w:after="0"/>
        <w:ind w:firstLine="708"/>
        <w:jc w:val="both"/>
        <w:rPr>
          <w:rFonts w:asciiTheme="minorBidi" w:hAnsiTheme="minorBidi"/>
          <w:szCs w:val="24"/>
        </w:rPr>
      </w:pPr>
      <w:r w:rsidRPr="00074460">
        <w:rPr>
          <w:rFonts w:asciiTheme="minorBidi" w:hAnsiTheme="minorBidi"/>
          <w:bCs/>
          <w:szCs w:val="24"/>
        </w:rPr>
        <w:t xml:space="preserve">Büyük önder Atatürk’ün “EĞİTİMDE FEDA EDİLECEK BİREY YOKTUR” </w:t>
      </w:r>
      <w:r>
        <w:rPr>
          <w:rFonts w:asciiTheme="minorBidi" w:hAnsiTheme="minorBidi"/>
          <w:bCs/>
          <w:szCs w:val="24"/>
        </w:rPr>
        <w:t>sözünü kendimize rehber yaparak</w:t>
      </w:r>
      <w:r w:rsidRPr="00074460">
        <w:rPr>
          <w:rFonts w:asciiTheme="minorBidi" w:hAnsiTheme="minorBidi"/>
          <w:bCs/>
          <w:szCs w:val="24"/>
        </w:rPr>
        <w:t xml:space="preserve"> özel eğitime gereksinim duyan tüm fertlerimizin eğitim öğretim süreçlerini ve onların hayata hazırlanarak yaşamlarını tek başlarına idare edebilme yetisini kazanmalarını sağlamak, bu yönde çalışmalar, araştırmalar yapmak kurumumuzun </w:t>
      </w:r>
      <w:r>
        <w:rPr>
          <w:rFonts w:asciiTheme="minorBidi" w:hAnsiTheme="minorBidi"/>
          <w:bCs/>
          <w:szCs w:val="24"/>
        </w:rPr>
        <w:t>en birincil işlevi ve hedefidir</w:t>
      </w:r>
      <w:proofErr w:type="gramStart"/>
      <w:r>
        <w:rPr>
          <w:rFonts w:asciiTheme="minorBidi" w:hAnsiTheme="minorBidi"/>
          <w:bCs/>
          <w:szCs w:val="24"/>
        </w:rPr>
        <w:t>.</w:t>
      </w:r>
      <w:r w:rsidRPr="00074460">
        <w:rPr>
          <w:rFonts w:asciiTheme="minorBidi" w:hAnsiTheme="minorBidi"/>
          <w:bCs/>
          <w:szCs w:val="24"/>
        </w:rPr>
        <w:t>.</w:t>
      </w:r>
      <w:proofErr w:type="gramEnd"/>
      <w:r w:rsidRPr="00074460">
        <w:rPr>
          <w:rFonts w:asciiTheme="minorBidi" w:hAnsiTheme="minorBidi"/>
          <w:szCs w:val="24"/>
        </w:rPr>
        <w:t xml:space="preserve">                                                   </w:t>
      </w:r>
    </w:p>
    <w:p w14:paraId="1CC05D4C" w14:textId="77777777" w:rsidR="00813755" w:rsidRPr="00074460" w:rsidRDefault="00813755" w:rsidP="005C15BF">
      <w:pPr>
        <w:autoSpaceDE w:val="0"/>
        <w:autoSpaceDN w:val="0"/>
        <w:adjustRightInd w:val="0"/>
        <w:spacing w:after="0"/>
        <w:ind w:firstLine="708"/>
        <w:jc w:val="both"/>
        <w:rPr>
          <w:rFonts w:asciiTheme="minorBidi" w:hAnsiTheme="minorBidi"/>
          <w:szCs w:val="24"/>
        </w:rPr>
      </w:pPr>
      <w:r>
        <w:rPr>
          <w:rFonts w:asciiTheme="minorBidi" w:hAnsiTheme="minorBidi"/>
          <w:szCs w:val="24"/>
        </w:rPr>
        <w:t>2024 - 2028</w:t>
      </w:r>
      <w:r w:rsidRPr="00074460">
        <w:rPr>
          <w:rFonts w:asciiTheme="minorBidi" w:hAnsiTheme="minorBidi"/>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62B1DB01" w14:textId="77777777" w:rsidR="005C15BF" w:rsidRDefault="00813755" w:rsidP="005C15BF">
      <w:pPr>
        <w:autoSpaceDE w:val="0"/>
        <w:autoSpaceDN w:val="0"/>
        <w:adjustRightInd w:val="0"/>
        <w:spacing w:after="0"/>
        <w:ind w:firstLine="708"/>
        <w:jc w:val="both"/>
        <w:rPr>
          <w:noProof/>
          <w:lang w:eastAsia="tr-TR"/>
        </w:rPr>
      </w:pPr>
      <w:bookmarkStart w:id="9" w:name="_Toc416084871"/>
      <w:r w:rsidRPr="00074460">
        <w:rPr>
          <w:rFonts w:asciiTheme="minorBidi" w:hAnsiTheme="minorBidi"/>
          <w:b/>
          <w:bCs/>
          <w:color w:val="000000"/>
          <w:szCs w:val="24"/>
        </w:rPr>
        <w:t xml:space="preserve"> </w:t>
      </w:r>
      <w:bookmarkEnd w:id="9"/>
      <w:r w:rsidRPr="00074460">
        <w:rPr>
          <w:rFonts w:asciiTheme="minorBidi" w:hAnsiTheme="minorBidi"/>
          <w:szCs w:val="24"/>
        </w:rPr>
        <w:t>Durum analizinin ardından geleceğe yönelim bölümüne geçilerek kurumumuzun amaç, hedef, gösterge ve eylemleri belirlenmiştir</w:t>
      </w:r>
      <w:r>
        <w:rPr>
          <w:rFonts w:asciiTheme="minorBidi" w:hAnsiTheme="minorBidi"/>
          <w:szCs w:val="24"/>
        </w:rPr>
        <w:t>. Çalışmaları yürüten ekip ve kurul üyelerinin üstün çabalarıyla bu plan oluşturulmuş ve onaya sunularak uygulamaya konulmaya hazır hale getirilmiştir.</w:t>
      </w:r>
      <w:r w:rsidRPr="00813755">
        <w:rPr>
          <w:noProof/>
          <w:lang w:eastAsia="tr-TR"/>
        </w:rPr>
        <w:t xml:space="preserve"> </w:t>
      </w:r>
    </w:p>
    <w:p w14:paraId="316D4648" w14:textId="094E95E7" w:rsidR="005C15BF" w:rsidRPr="004D217C" w:rsidRDefault="005C15BF" w:rsidP="005C15BF">
      <w:pPr>
        <w:pStyle w:val="ResimYazs"/>
        <w:rPr>
          <w:b w:val="0"/>
          <w:i/>
          <w:color w:val="auto"/>
          <w:sz w:val="24"/>
        </w:rPr>
      </w:pPr>
      <w:bookmarkStart w:id="10" w:name="_Toc170226019"/>
      <w:r w:rsidRPr="004D217C">
        <w:rPr>
          <w:i/>
          <w:sz w:val="22"/>
        </w:rPr>
        <w:t xml:space="preserve">Tablo </w:t>
      </w:r>
      <w:r w:rsidRPr="004D217C">
        <w:rPr>
          <w:i/>
          <w:sz w:val="22"/>
        </w:rPr>
        <w:fldChar w:fldCharType="begin"/>
      </w:r>
      <w:r w:rsidRPr="004D217C">
        <w:rPr>
          <w:i/>
          <w:sz w:val="22"/>
        </w:rPr>
        <w:instrText xml:space="preserve"> SEQ Tablo \* ARABIC </w:instrText>
      </w:r>
      <w:r w:rsidRPr="004D217C">
        <w:rPr>
          <w:i/>
          <w:sz w:val="22"/>
        </w:rPr>
        <w:fldChar w:fldCharType="separate"/>
      </w:r>
      <w:r w:rsidR="00CE23AC">
        <w:rPr>
          <w:i/>
          <w:noProof/>
          <w:sz w:val="22"/>
        </w:rPr>
        <w:t>3</w:t>
      </w:r>
      <w:r w:rsidRPr="004D217C">
        <w:rPr>
          <w:i/>
          <w:sz w:val="22"/>
        </w:rPr>
        <w:fldChar w:fldCharType="end"/>
      </w:r>
      <w:r w:rsidRPr="004D217C">
        <w:rPr>
          <w:i/>
          <w:sz w:val="22"/>
        </w:rPr>
        <w:t>:</w:t>
      </w:r>
      <w:r w:rsidR="004D3969">
        <w:rPr>
          <w:i/>
          <w:sz w:val="22"/>
        </w:rPr>
        <w:t xml:space="preserve"> Planlama süreci</w:t>
      </w:r>
      <w:bookmarkEnd w:id="10"/>
    </w:p>
    <w:p w14:paraId="0B4CCB9F" w14:textId="77777777" w:rsidR="005C15BF" w:rsidRDefault="005C15BF" w:rsidP="005C15BF">
      <w:pPr>
        <w:autoSpaceDE w:val="0"/>
        <w:autoSpaceDN w:val="0"/>
        <w:adjustRightInd w:val="0"/>
        <w:spacing w:after="0"/>
        <w:ind w:firstLine="708"/>
        <w:jc w:val="both"/>
        <w:rPr>
          <w:noProof/>
          <w:lang w:eastAsia="tr-TR"/>
        </w:rPr>
      </w:pPr>
    </w:p>
    <w:p w14:paraId="1AC7FCB6" w14:textId="5C2B968B" w:rsidR="00813755" w:rsidRDefault="00813755" w:rsidP="00813755">
      <w:pPr>
        <w:autoSpaceDE w:val="0"/>
        <w:autoSpaceDN w:val="0"/>
        <w:adjustRightInd w:val="0"/>
        <w:spacing w:after="0"/>
        <w:ind w:firstLine="708"/>
        <w:jc w:val="both"/>
        <w:rPr>
          <w:rFonts w:asciiTheme="minorBidi" w:hAnsiTheme="minorBidi"/>
          <w:szCs w:val="24"/>
        </w:rPr>
      </w:pPr>
      <w:r>
        <w:rPr>
          <w:noProof/>
          <w:lang w:eastAsia="tr-TR"/>
        </w:rPr>
        <w:drawing>
          <wp:inline distT="0" distB="0" distL="0" distR="0" wp14:anchorId="5182B935" wp14:editId="6F81E9FC">
            <wp:extent cx="6924675" cy="2362200"/>
            <wp:effectExtent l="304800" t="0" r="104775" b="24765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E566849" w14:textId="5D43142C" w:rsidR="00813755" w:rsidRDefault="00813755" w:rsidP="00813755">
      <w:pPr>
        <w:autoSpaceDE w:val="0"/>
        <w:autoSpaceDN w:val="0"/>
        <w:adjustRightInd w:val="0"/>
        <w:spacing w:after="0"/>
        <w:ind w:firstLine="708"/>
        <w:jc w:val="both"/>
        <w:rPr>
          <w:rFonts w:asciiTheme="minorBidi" w:hAnsiTheme="minorBidi"/>
          <w:szCs w:val="24"/>
        </w:rPr>
      </w:pPr>
    </w:p>
    <w:p w14:paraId="7C3D4BFE" w14:textId="77777777" w:rsidR="004D217C" w:rsidRDefault="004D217C" w:rsidP="002E21F0">
      <w:pPr>
        <w:spacing w:line="360" w:lineRule="auto"/>
        <w:jc w:val="both"/>
      </w:pPr>
    </w:p>
    <w:p w14:paraId="56994356" w14:textId="77777777" w:rsidR="002E21F0" w:rsidRDefault="002E21F0" w:rsidP="004D217C">
      <w:pPr>
        <w:pStyle w:val="Balk1"/>
        <w:spacing w:before="0"/>
      </w:pPr>
      <w:bookmarkStart w:id="11" w:name="_Toc170227047"/>
      <w:r>
        <w:lastRenderedPageBreak/>
        <w:t>2.DURUM ANALİZİ</w:t>
      </w:r>
      <w:bookmarkEnd w:id="11"/>
    </w:p>
    <w:p w14:paraId="50B92204" w14:textId="77777777" w:rsidR="002E21F0" w:rsidRDefault="002E21F0" w:rsidP="002E21F0"/>
    <w:p w14:paraId="271925E5" w14:textId="77777777" w:rsidR="005C15BF" w:rsidRPr="005C15BF" w:rsidRDefault="005C15BF" w:rsidP="005C15BF">
      <w:pPr>
        <w:spacing w:line="360" w:lineRule="auto"/>
        <w:ind w:firstLine="708"/>
        <w:jc w:val="both"/>
        <w:rPr>
          <w:rFonts w:eastAsia="Trebuchet MS" w:cs="Times New Roman"/>
        </w:rPr>
      </w:pPr>
      <w:r w:rsidRPr="005C15BF">
        <w:rPr>
          <w:rFonts w:eastAsia="Trebuchet MS" w:cs="Times New Roman"/>
        </w:rPr>
        <w:t>Stratejik planlama sürecinin ilk adımı olan durum analizi, kurumumuzun “neredeyiz?” sorusuna cevap vermektedir. Kurumumuzun geleceğe yönelik amaç, hedef ve stratejiler geliştirebilmesi için öncelikle mevcut durumda hangi kaynaklara sahip olduğu ya da hangi yönlerinin eksik olduğu ayrıca, kurumumuzun kontrolü dışındaki olumlu ya da olumsuz gelişmelerin neler olduğu değerlendirilmiştir. Dolayısıyla bu analiz, 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w:t>
      </w:r>
    </w:p>
    <w:p w14:paraId="5B4B8AED" w14:textId="6CBA2DE3" w:rsidR="005C15BF" w:rsidRDefault="005C15BF" w:rsidP="005C15BF">
      <w:pPr>
        <w:pStyle w:val="ResimYazs"/>
        <w:rPr>
          <w:i/>
          <w:sz w:val="22"/>
        </w:rPr>
      </w:pPr>
      <w:bookmarkStart w:id="12" w:name="_Toc170226020"/>
      <w:r w:rsidRPr="004D217C">
        <w:rPr>
          <w:i/>
          <w:sz w:val="22"/>
        </w:rPr>
        <w:t xml:space="preserve">Tablo </w:t>
      </w:r>
      <w:r w:rsidRPr="004D217C">
        <w:rPr>
          <w:i/>
          <w:sz w:val="22"/>
        </w:rPr>
        <w:fldChar w:fldCharType="begin"/>
      </w:r>
      <w:r w:rsidRPr="004D217C">
        <w:rPr>
          <w:i/>
          <w:sz w:val="22"/>
        </w:rPr>
        <w:instrText xml:space="preserve"> SEQ Tablo \* ARABIC </w:instrText>
      </w:r>
      <w:r w:rsidRPr="004D217C">
        <w:rPr>
          <w:i/>
          <w:sz w:val="22"/>
        </w:rPr>
        <w:fldChar w:fldCharType="separate"/>
      </w:r>
      <w:r w:rsidR="00CE23AC">
        <w:rPr>
          <w:i/>
          <w:noProof/>
          <w:sz w:val="22"/>
        </w:rPr>
        <w:t>4</w:t>
      </w:r>
      <w:r w:rsidRPr="004D217C">
        <w:rPr>
          <w:i/>
          <w:sz w:val="22"/>
        </w:rPr>
        <w:fldChar w:fldCharType="end"/>
      </w:r>
      <w:r w:rsidRPr="004D217C">
        <w:rPr>
          <w:i/>
          <w:sz w:val="22"/>
        </w:rPr>
        <w:t>:</w:t>
      </w:r>
      <w:r>
        <w:rPr>
          <w:i/>
          <w:sz w:val="22"/>
        </w:rPr>
        <w:t>Durum Analizi</w:t>
      </w:r>
      <w:bookmarkEnd w:id="12"/>
    </w:p>
    <w:p w14:paraId="4F6AB323" w14:textId="4B673309" w:rsidR="005C15BF" w:rsidRDefault="005C15BF" w:rsidP="005C15BF">
      <w:r>
        <w:rPr>
          <w:noProof/>
          <w:lang w:eastAsia="tr-TR"/>
        </w:rPr>
        <w:drawing>
          <wp:inline distT="0" distB="0" distL="0" distR="0" wp14:anchorId="511DBAA2" wp14:editId="01A5F0FC">
            <wp:extent cx="9067800" cy="2409825"/>
            <wp:effectExtent l="38100" t="0" r="19050" b="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586B9DF" w14:textId="77777777" w:rsidR="005C15BF" w:rsidRDefault="005C15BF" w:rsidP="005C15BF">
      <w:pPr>
        <w:spacing w:line="360" w:lineRule="auto"/>
        <w:ind w:firstLine="708"/>
      </w:pPr>
      <w:r>
        <w:t xml:space="preserve">2024-2028 Stratejik Planımızda 3 tema </w:t>
      </w:r>
      <w:r w:rsidRPr="00436376">
        <w:rPr>
          <w:shd w:val="clear" w:color="auto" w:fill="FFFFFF" w:themeFill="background1"/>
        </w:rPr>
        <w:t>altında toplam 8 hedef, 30 performans göstergesi ve bu göstergelere ulaşmak için toplam 21 strateji</w:t>
      </w:r>
      <w:r>
        <w:t xml:space="preserve"> bulunmaktadır. </w:t>
      </w:r>
    </w:p>
    <w:p w14:paraId="561A99AF" w14:textId="77777777" w:rsidR="005C15BF" w:rsidRPr="005C15BF" w:rsidRDefault="005C15BF" w:rsidP="005C15BF"/>
    <w:p w14:paraId="36A66724" w14:textId="77777777" w:rsidR="002E21F0" w:rsidRPr="00056850" w:rsidRDefault="004D217C" w:rsidP="00056850">
      <w:pPr>
        <w:pStyle w:val="Balk1"/>
        <w:spacing w:before="0" w:after="240"/>
        <w:rPr>
          <w:sz w:val="28"/>
        </w:rPr>
      </w:pPr>
      <w:bookmarkStart w:id="13" w:name="_Toc170227048"/>
      <w:r>
        <w:rPr>
          <w:sz w:val="28"/>
        </w:rPr>
        <w:lastRenderedPageBreak/>
        <w:t>2.1.</w:t>
      </w:r>
      <w:r w:rsidR="002E21F0" w:rsidRPr="00056850">
        <w:rPr>
          <w:sz w:val="28"/>
        </w:rPr>
        <w:t>Kurumsal Tarihçe</w:t>
      </w:r>
      <w:bookmarkEnd w:id="13"/>
    </w:p>
    <w:p w14:paraId="2BF9138A" w14:textId="77777777" w:rsidR="005C15BF" w:rsidRPr="005C15BF" w:rsidRDefault="005C15BF" w:rsidP="005C15BF">
      <w:pPr>
        <w:ind w:firstLine="708"/>
        <w:jc w:val="both"/>
      </w:pPr>
      <w:r w:rsidRPr="005C15BF">
        <w:t xml:space="preserve">Merkezimiz, 1986 yılında Ticaret Lisesi binasında hizmete başlamıştır. </w:t>
      </w:r>
      <w:proofErr w:type="gramStart"/>
      <w:r w:rsidRPr="005C15BF">
        <w:t xml:space="preserve">Daha sonra il kültür binası ve Milli Eğitim Müdürlüğü binalarında hizmet verdikten sonra 1995 yılından 2009 yılı mayıs ayına kadar Anadolu Lisesi arkasındaki iki katlı binada hizmetini sürdürmüş, 2009 Mayıs ayından itibaren de adresimiz: BAHÇELİEVLER MAH. YUNUS EMRE CAD: NO:11 Merkez/BURDUR (ŞEKER FABRİKASI KARŞISI) adresinde hizmet vermeye devam etmekte iken bu binanın deprem güçlendirme çalışmaları nedeniyle 2024 yılı Haziran ayında </w:t>
      </w:r>
      <w:proofErr w:type="spellStart"/>
      <w:r w:rsidRPr="005C15BF">
        <w:t>Karasenir</w:t>
      </w:r>
      <w:proofErr w:type="spellEnd"/>
      <w:r w:rsidRPr="005C15BF">
        <w:t xml:space="preserve"> Mah. Dr. Turan Gönen Cad. No:25 </w:t>
      </w:r>
      <w:proofErr w:type="spellStart"/>
      <w:r w:rsidRPr="005C15BF">
        <w:t>adresunde</w:t>
      </w:r>
      <w:proofErr w:type="spellEnd"/>
      <w:r w:rsidRPr="005C15BF">
        <w:t xml:space="preserve"> bulunan </w:t>
      </w:r>
      <w:proofErr w:type="spellStart"/>
      <w:r w:rsidRPr="005C15BF">
        <w:t>İbn</w:t>
      </w:r>
      <w:proofErr w:type="spellEnd"/>
      <w:r w:rsidRPr="005C15BF">
        <w:t>-i Sina Mesleki ve Teknik Lisesi 3. Katına geçici olarak taşınıp yapımı başlanan tip bina tamamlanınca yeni binamızda hizmet vermeye devam etmemiz planlanmaktadır.</w:t>
      </w:r>
      <w:proofErr w:type="gramEnd"/>
    </w:p>
    <w:p w14:paraId="0D6F4F0E" w14:textId="77777777" w:rsidR="005C15BF" w:rsidRPr="005C15BF" w:rsidRDefault="005C15BF" w:rsidP="005C15BF">
      <w:pPr>
        <w:ind w:firstLine="708"/>
        <w:jc w:val="both"/>
      </w:pPr>
      <w:r w:rsidRPr="005C15BF">
        <w:t>Merkezimiz MEB’e bağlı bir kurum olarak; Eğitim ve Öğretim ortamındaki tüm Ana okul, ilkokul, ortaokul, üniversite ve yaygın eğitim kurumlarındaki öğrencilere, öğretmenlere, yöneticilere, özel eğitime ve destek eğitime muhtaç okula gidemeyen tüm bireylere hizmet vermektedir. Burdur ilinde bulunan Eğitim-Öğretim kurumlarındaki Rehberlik ve Psikolojik Danışma Hizmetlerinin etkin ve verimli bir şekilde yürütülmesine ilişkin gerekli her türlü çalışmalarla birlikte hizmet bölgesinde Özel eğitim gerektiren bireylerin eğitsel değerlendirme ve tanılamaları ile bu bireylere yönelik Rehberlik ve Psikolojik Danışma Hizmetlerini yürütür.</w:t>
      </w:r>
    </w:p>
    <w:p w14:paraId="134A21DB" w14:textId="77777777" w:rsidR="00EC5C66" w:rsidRPr="00056850" w:rsidRDefault="004D217C" w:rsidP="00056850">
      <w:pPr>
        <w:pStyle w:val="Balk1"/>
        <w:rPr>
          <w:sz w:val="28"/>
        </w:rPr>
      </w:pPr>
      <w:bookmarkStart w:id="14" w:name="_Toc170227049"/>
      <w:r>
        <w:rPr>
          <w:sz w:val="28"/>
        </w:rPr>
        <w:t>2.2.</w:t>
      </w:r>
      <w:r w:rsidR="00056850" w:rsidRPr="00056850">
        <w:rPr>
          <w:sz w:val="28"/>
        </w:rPr>
        <w:t>Uygulanmakta Olan Stratejik Planın Değerlendirilmesi</w:t>
      </w:r>
      <w:bookmarkEnd w:id="14"/>
    </w:p>
    <w:p w14:paraId="1E01888E" w14:textId="77777777" w:rsidR="00EC5C66" w:rsidRDefault="00EC5C66"/>
    <w:p w14:paraId="019FDAC7" w14:textId="77777777" w:rsidR="005C15BF" w:rsidRPr="005C15BF" w:rsidRDefault="005C15BF" w:rsidP="005C15BF">
      <w:pPr>
        <w:jc w:val="both"/>
        <w:rPr>
          <w:b/>
        </w:rPr>
      </w:pPr>
      <w:r w:rsidRPr="005C15BF">
        <w:rPr>
          <w:b/>
        </w:rPr>
        <w:t>Amaç 1: Her bireyin hakkı olan eğitime ekonomik, sosyal, kültürel ve demografik farklılık ve dezavantajlarından etkilenmeksizin eşit ve adil şartlar altında ulaşabilmesi ve bu eğitimi tamamlayabilmesi sağlanacaktır</w:t>
      </w:r>
    </w:p>
    <w:p w14:paraId="6C98A628" w14:textId="77777777" w:rsidR="005C15BF" w:rsidRPr="005C15BF" w:rsidRDefault="005C15BF" w:rsidP="005C15BF">
      <w:pPr>
        <w:ind w:firstLine="708"/>
        <w:jc w:val="both"/>
      </w:pPr>
      <w:bookmarkStart w:id="15" w:name="_Toc170204250"/>
      <w:bookmarkStart w:id="16" w:name="_Toc170204366"/>
      <w:r w:rsidRPr="005C15BF">
        <w:t xml:space="preserve">Özel eğitime ihtiyacı olan bireylerin gerekli eğitimleri almaları için gerekli resmi tedbirlerinin alınması ve destek eğitimlerinin planlaması % 90 dan %100 e çıkarılmıştır. </w:t>
      </w:r>
      <w:proofErr w:type="gramStart"/>
      <w:r w:rsidRPr="005C15BF">
        <w:t>Bu sonuca ulaşmak için;  Özel Eğitim tedbiri amaçlı yapılan başvuruların sayısallaştırılması, Öğrenciler için alınması gerekli tedbir kararlarının açıklanması, Alınan kararlar ile alınması gerekli kararların karşılaştırılması, Olması gereken ile alınan tedbirlerin tam uyuşmasının sağlanması, Uygunsuzluklar var ise giderilmesi, E-okul sisteminde özel gereksinimli öğrenci listelerinin okul idarelerince kontrolünün sağlanması yönünde çalışmalar yapılmıştır.</w:t>
      </w:r>
      <w:bookmarkEnd w:id="15"/>
      <w:bookmarkEnd w:id="16"/>
      <w:proofErr w:type="gramEnd"/>
    </w:p>
    <w:p w14:paraId="372B50A2" w14:textId="6BECBE70" w:rsidR="005C15BF" w:rsidRPr="005C15BF" w:rsidRDefault="005C15BF" w:rsidP="005C15BF">
      <w:pPr>
        <w:ind w:firstLine="708"/>
        <w:jc w:val="both"/>
      </w:pPr>
      <w:r w:rsidRPr="005C15BF">
        <w:t xml:space="preserve">Özel Eğitim tedbir kararı ile okuyan öğrencilerin yerleştirilmiş oldukları okulları tamamlayarak mezun olmaları için gerekli takiplerin yapılması. İlçe Özel Eğitim Hizmetleri Kurulu ile bu konuda gerekli koordinasyon %100 oranında sağlanmıştır. Bu amaçla; Özel Eğitim öğrencilerin yerleştirildiği kurumların kaydedilmesi, Yapılan </w:t>
      </w:r>
      <w:proofErr w:type="gramStart"/>
      <w:r w:rsidRPr="005C15BF">
        <w:t>kayıtların  düzenli</w:t>
      </w:r>
      <w:proofErr w:type="gramEnd"/>
      <w:r w:rsidRPr="005C15BF">
        <w:t xml:space="preserve"> aralıklar ile takip edilmesi, yedeklenmesi, Bu okullarda kaynaştırma </w:t>
      </w:r>
      <w:r w:rsidRPr="005C15BF">
        <w:lastRenderedPageBreak/>
        <w:t>öğrencilerinin başarı ve devamlarının İlçe Özel Eğitim Hizmetleri Kurulu ile koordineli olarak takip edilmesi, Eksikliklerin tespit edilmesi, Eksikliklerin giderilmesi çalışmaları yapılmıştır.</w:t>
      </w:r>
    </w:p>
    <w:p w14:paraId="13C11EDC" w14:textId="77777777" w:rsidR="005C15BF" w:rsidRPr="005C15BF" w:rsidRDefault="005C15BF" w:rsidP="005C15BF">
      <w:pPr>
        <w:jc w:val="both"/>
        <w:rPr>
          <w:b/>
        </w:rPr>
      </w:pPr>
      <w:r w:rsidRPr="005C15BF">
        <w:rPr>
          <w:b/>
        </w:rPr>
        <w:t>Amaç 2: Eğitim ve öğretim kurumlarının mevcut imkânlarının en iyi şekilde kullanılarak her kademedeki bireye ulusal ve uluslararası ölçütlerde bilgi, beceri, tutum ve davranışın kazandırılması sağlanacaktır</w:t>
      </w:r>
    </w:p>
    <w:p w14:paraId="72C9A6C0" w14:textId="0B0AB2B7" w:rsidR="005C15BF" w:rsidRPr="005C15BF" w:rsidRDefault="005C15BF" w:rsidP="005C15BF">
      <w:pPr>
        <w:ind w:firstLine="708"/>
        <w:jc w:val="both"/>
      </w:pPr>
      <w:r w:rsidRPr="005C15BF">
        <w:t xml:space="preserve">Özel eğitim öğrencilerinin kendi durumlarına uygun okullara yerleştirilmesi%90 dan %100 e çıkarılması sağlanmıştır. Bu amaçla; Özel Eğitim öğrencilerin yerleştirildiği kurumların kaydedilmesi, Yapılan </w:t>
      </w:r>
      <w:proofErr w:type="gramStart"/>
      <w:r w:rsidRPr="005C15BF">
        <w:t>kayıtların  düzenli</w:t>
      </w:r>
      <w:proofErr w:type="gramEnd"/>
      <w:r w:rsidRPr="005C15BF">
        <w:t xml:space="preserve"> aralıklar ile takip edilmesi, yedeklenmesi, Bu okullarda kaynaştırma öğrencilerinin başarı ve devamlarının İlçe Özel Eğitim Hizmetleri Kurulu ile koordineli olarak takip edilmesi, Eksikliklerin tespit edilmesi, Eksikliklerin giderilmesi çalışmaları yapılmıştır.</w:t>
      </w:r>
    </w:p>
    <w:p w14:paraId="3D0F02DF" w14:textId="2A19E3DE" w:rsidR="005C15BF" w:rsidRPr="005C15BF" w:rsidRDefault="005C15BF" w:rsidP="005C15BF">
      <w:pPr>
        <w:ind w:firstLine="708"/>
        <w:jc w:val="both"/>
      </w:pPr>
      <w:r w:rsidRPr="005C15BF">
        <w:t xml:space="preserve">Bölgemiz Rehberlik Öğretmenlerine ve diğer branş öğretmenlerine </w:t>
      </w:r>
      <w:proofErr w:type="gramStart"/>
      <w:r w:rsidRPr="005C15BF">
        <w:t>yönelik  öğrencileri</w:t>
      </w:r>
      <w:proofErr w:type="gramEnd"/>
      <w:r w:rsidRPr="005C15BF">
        <w:t xml:space="preserve"> ile uygulayabilecekleri (Yaratıcı drama, Psikososyal Müdahale, BEP Kaynaştırma Vs.) çalışmalar  hakkında bilgilendirici seminer sayısı 7 den 15 e çıkarılmıştır. Bu amaçla; Okullar ve öğretmenlerden ihtiyaç konularında bilgi alınmış, </w:t>
      </w:r>
      <w:proofErr w:type="spellStart"/>
      <w:r w:rsidRPr="005C15BF">
        <w:t>Önceliklendirme</w:t>
      </w:r>
      <w:proofErr w:type="spellEnd"/>
      <w:r w:rsidRPr="005C15BF">
        <w:t xml:space="preserve"> yapılarak çalışma konularının tespitinin yapılmış, Çalışmaların planlanmış, Çalışma yer ve çalışmacıların ayarlanmış, Çalışmalar yapılmış ve </w:t>
      </w:r>
      <w:proofErr w:type="spellStart"/>
      <w:r w:rsidRPr="005C15BF">
        <w:t>raporlaştırılmıştır</w:t>
      </w:r>
      <w:proofErr w:type="spellEnd"/>
      <w:r w:rsidRPr="005C15BF">
        <w:t>,</w:t>
      </w:r>
    </w:p>
    <w:p w14:paraId="03EDE6E1" w14:textId="3E477292" w:rsidR="005C15BF" w:rsidRPr="005C15BF" w:rsidRDefault="005C15BF" w:rsidP="005C15BF">
      <w:pPr>
        <w:ind w:firstLine="708"/>
        <w:jc w:val="both"/>
      </w:pPr>
      <w:r w:rsidRPr="005C15BF">
        <w:t xml:space="preserve">Eğitim Bölgemizde yapılan rehberlik çalışmalarının koordinasyonu için okulların rehberlik servisleri ziyaret sayısı15 den 25 e çıkarılmıştır. Bu amaçla; Okulların genel durumlarının </w:t>
      </w:r>
      <w:proofErr w:type="spellStart"/>
      <w:r w:rsidRPr="005C15BF">
        <w:t>değerlendrilmesi</w:t>
      </w:r>
      <w:proofErr w:type="spellEnd"/>
      <w:r w:rsidRPr="005C15BF">
        <w:t xml:space="preserve">, Bir gezi planının oluşturulması, İl Milli Eğitim Müdürlüğünden gerekli onayların alınması, Ziyaret planın okullara bildirilmesi, Ziyaretlerin yapılması ve </w:t>
      </w:r>
      <w:proofErr w:type="spellStart"/>
      <w:r w:rsidRPr="005C15BF">
        <w:t>Raporlaştırma</w:t>
      </w:r>
      <w:proofErr w:type="spellEnd"/>
      <w:r w:rsidRPr="005C15BF">
        <w:t xml:space="preserve"> çalışmaları yapılmıştır.</w:t>
      </w:r>
    </w:p>
    <w:p w14:paraId="58BEEC40" w14:textId="56032A59" w:rsidR="005C15BF" w:rsidRPr="005C15BF" w:rsidRDefault="005C15BF" w:rsidP="005C15BF">
      <w:pPr>
        <w:ind w:firstLine="708"/>
        <w:jc w:val="both"/>
      </w:pPr>
      <w:r w:rsidRPr="005C15BF">
        <w:t xml:space="preserve">Herhangi bir kademeden mezun olan öğrencilere ve velilerine yönelik üst eğitim kurumları ile çalışma ve meslek hayatı konularında çalışmaların sayısı 7 den 10 a çıkarılmıştır. Bu amaçla; Mezun olan ve mesleki rehberlik ihtiyacı olan öğrenci ve velilerinin tespiti, Verilecek olan seminer ve çalışmaların planlanması, Çalışmaların gerekli onaylarının alınması, Gerekli yer ve çalışmacıların belirlenip Çalışmaların yapılması ve </w:t>
      </w:r>
      <w:proofErr w:type="spellStart"/>
      <w:r w:rsidRPr="005C15BF">
        <w:t>Raporlaştırma</w:t>
      </w:r>
      <w:proofErr w:type="spellEnd"/>
      <w:r w:rsidRPr="005C15BF">
        <w:t xml:space="preserve"> çalışmaları yapılmıştır.</w:t>
      </w:r>
    </w:p>
    <w:p w14:paraId="2F7A3B07" w14:textId="77777777" w:rsidR="005C15BF" w:rsidRPr="005C15BF" w:rsidRDefault="005C15BF" w:rsidP="005C15BF">
      <w:pPr>
        <w:jc w:val="both"/>
        <w:rPr>
          <w:b/>
        </w:rPr>
      </w:pPr>
      <w:r w:rsidRPr="005C15BF">
        <w:rPr>
          <w:b/>
        </w:rPr>
        <w:t>Amaç 3: Kurumsallaşmanın geliştirilmesi adına kurumun beşeri, fiziki ve mali altyapı süreçlerini tamamlama, yönetim ve organizasyon süreçlerini geliştirme, enformasyon teknolojilerinin kullanımını artırma süreçlerine bütünsel bir yaklaşım sağlanacaktır</w:t>
      </w:r>
    </w:p>
    <w:p w14:paraId="7F3744F8" w14:textId="527C73F8" w:rsidR="005C15BF" w:rsidRPr="005C15BF" w:rsidRDefault="005C15BF" w:rsidP="005C15BF">
      <w:pPr>
        <w:ind w:firstLine="708"/>
        <w:jc w:val="both"/>
      </w:pPr>
      <w:r w:rsidRPr="005C15BF">
        <w:t>Kurumun insan kaynakları konusunda eksikliklerinin giderilmesi ve gerekli görevlendirmelerin yapılması konusunda 2019 da 16 öğretmen normu 1 eksik personel olmasına rağmen halen kurumdaki norm sayısı 13 öğretmen normu 2 fazla personel durumundadır.</w:t>
      </w:r>
    </w:p>
    <w:p w14:paraId="065DDE9A" w14:textId="25395B54" w:rsidR="005C15BF" w:rsidRPr="005C15BF" w:rsidRDefault="005C15BF" w:rsidP="005C15BF">
      <w:pPr>
        <w:ind w:firstLine="708"/>
        <w:jc w:val="both"/>
      </w:pPr>
      <w:r w:rsidRPr="005C15BF">
        <w:lastRenderedPageBreak/>
        <w:t xml:space="preserve">Kurumda çalışan tüm personelin iş-görev tanımları %100 oranında yapılmıştır. Bu amaçla; Personelin görev dağılımının yapılması, Görev dağılımına uygun personel </w:t>
      </w:r>
      <w:proofErr w:type="gramStart"/>
      <w:r w:rsidRPr="005C15BF">
        <w:t>bazlı</w:t>
      </w:r>
      <w:proofErr w:type="gramEnd"/>
      <w:r w:rsidRPr="005C15BF">
        <w:t xml:space="preserve"> görev belgelerinin düzenlenmesi, Görev belgelerinin tebliği, Tebliğlerin dosyalanması, Tebliğe uygun iş ve işleyişin takibi çalışmaları yapılmıştır.</w:t>
      </w:r>
    </w:p>
    <w:p w14:paraId="5A315AD6" w14:textId="2471697A" w:rsidR="005C15BF" w:rsidRPr="005C15BF" w:rsidRDefault="005C15BF" w:rsidP="005C15BF">
      <w:pPr>
        <w:ind w:firstLine="708"/>
        <w:jc w:val="both"/>
      </w:pPr>
      <w:r w:rsidRPr="005C15BF">
        <w:t>Kurumda çalışan tüm personelin kendisini geliştirmesi için gerekli Hizmet İçi faaliyetlere katılımı yıllık 5 eğitim sayısı gerçekleşmiş olup son 3 yılın hizmet içi eğitime katılım sayısı ortalaması 14 faaliyettir.</w:t>
      </w:r>
    </w:p>
    <w:p w14:paraId="3276B9FB" w14:textId="2DE83D7F" w:rsidR="005C15BF" w:rsidRPr="005C15BF" w:rsidRDefault="005C15BF" w:rsidP="005C15BF">
      <w:pPr>
        <w:ind w:firstLine="708"/>
        <w:jc w:val="both"/>
      </w:pPr>
      <w:r w:rsidRPr="005C15BF">
        <w:t>Kurum mali kaynaklarının kurumun ihtiyaç duyduğu donatım ihtiyaçlarına ve stratejik hedeflere uygunluk oranı %95 den %100 e çıkan bir şekilde kullanılması sağlanmıştır. Bu amaçla; Kurumun stratejik planının incelenmesi, Stratejik plana uygun harcama kalemlerinin belirlenmesi, Paydaş ve çalışan görüşlerinin alınması, Yönetimce bütün parametrelerin değerlendirilmesi, Öncelikli harcama kalemlerinin tespiti çalışmaları yapılmıştır.</w:t>
      </w:r>
    </w:p>
    <w:p w14:paraId="0FC99DCA" w14:textId="418BF240" w:rsidR="005C15BF" w:rsidRPr="005C15BF" w:rsidRDefault="005C15BF" w:rsidP="005C15BF">
      <w:pPr>
        <w:ind w:firstLine="708"/>
        <w:jc w:val="both"/>
      </w:pPr>
      <w:r w:rsidRPr="005C15BF">
        <w:t xml:space="preserve">Yönetim ve organizasyonda bürokrasinin azaltılması </w:t>
      </w:r>
      <w:proofErr w:type="gramStart"/>
      <w:r w:rsidRPr="005C15BF">
        <w:t>ve  iletişim</w:t>
      </w:r>
      <w:proofErr w:type="gramEnd"/>
      <w:r w:rsidRPr="005C15BF">
        <w:t xml:space="preserve"> kaynaklarının açık tutulmasının sağlanması amacıyla gelen görüşme taleplerinin ve konularının karşılanması %100 oranında sağlanmıştır.</w:t>
      </w:r>
    </w:p>
    <w:p w14:paraId="44B70C6C" w14:textId="30D9552C" w:rsidR="005C15BF" w:rsidRPr="005C15BF" w:rsidRDefault="005C15BF" w:rsidP="005C15BF">
      <w:pPr>
        <w:ind w:firstLine="708"/>
        <w:jc w:val="both"/>
      </w:pPr>
      <w:r w:rsidRPr="005C15BF">
        <w:t>Veli ve paydaşların işlerini kolaylaştıracak mümkün olan hizmetlerin elektronik ortamda da verilmesi %100 oranında sağlanmıştır.</w:t>
      </w:r>
    </w:p>
    <w:p w14:paraId="3D64745C" w14:textId="77777777" w:rsidR="005C15BF" w:rsidRDefault="005C15BF" w:rsidP="005C15BF">
      <w:pPr>
        <w:ind w:firstLine="708"/>
        <w:jc w:val="both"/>
      </w:pPr>
      <w:r>
        <w:t xml:space="preserve">Sonuç olarak Rehberlik ve Araştırma Merkezi 2019-2023 Stratejik planında yer alan performans göstergelerinden %70-%80 </w:t>
      </w:r>
      <w:proofErr w:type="gramStart"/>
      <w:r>
        <w:t>aralığında</w:t>
      </w:r>
      <w:proofErr w:type="gramEnd"/>
      <w:r>
        <w:t xml:space="preserve"> performans elde edilmiştir. </w:t>
      </w:r>
      <w:proofErr w:type="gramStart"/>
      <w:r>
        <w:t xml:space="preserve">Söz konusu diğer performans göstergelerine yönelik veri üretilememesinin ve hedeflenen değerlere ulaşılamamasının gerekçeleri olarak salgın süreci, tasarruf tedbirleri, diğer kurum ve kuruluşlar arası iletişim mekanizmalarının yeterince güçlü olmaması, protokoller çerçevesinde yer alan diğer paydaşların görevlerini zamanında yerine getirmemesi, eğitim öğretim yılı dönem sonunda elde edilecek verilerin planın değerlendirme dönemine yetişmemesi vb. sebepler yer almaktadır. </w:t>
      </w:r>
      <w:proofErr w:type="gramEnd"/>
      <w:r>
        <w:t>2024-2028 Stratejik Planı dönemi için kurumumuzun güçlü yönlerinden ve fırsatlarından yararlanarak önceki tecrübeler rehberliğinde günümüz ve gelecek hedeflerine uygun ve ulaşılabilir performans göstergelerinin belirlenmesine yönelik çalışmalar</w:t>
      </w:r>
      <w:r w:rsidRPr="005C15BF">
        <w:t xml:space="preserve"> </w:t>
      </w:r>
      <w:r>
        <w:t>yapılmıştır.</w:t>
      </w:r>
    </w:p>
    <w:p w14:paraId="2DA9476E" w14:textId="77777777" w:rsidR="00EC5C66" w:rsidRDefault="00EC5C66" w:rsidP="005C15BF">
      <w:pPr>
        <w:ind w:firstLine="708"/>
      </w:pPr>
    </w:p>
    <w:p w14:paraId="52260F6A" w14:textId="77777777" w:rsidR="00EC5C66" w:rsidRDefault="00EC5C66"/>
    <w:p w14:paraId="157E9A3C" w14:textId="77777777" w:rsidR="00EC5C66" w:rsidRPr="00415BBE" w:rsidRDefault="00056850" w:rsidP="00415BBE">
      <w:pPr>
        <w:pStyle w:val="Balk1"/>
        <w:spacing w:after="240"/>
        <w:rPr>
          <w:sz w:val="28"/>
        </w:rPr>
      </w:pPr>
      <w:bookmarkStart w:id="17" w:name="_Toc170227050"/>
      <w:r w:rsidRPr="00056850">
        <w:rPr>
          <w:sz w:val="28"/>
        </w:rPr>
        <w:lastRenderedPageBreak/>
        <w:t>2</w:t>
      </w:r>
      <w:r>
        <w:rPr>
          <w:sz w:val="28"/>
        </w:rPr>
        <w:t>.3.</w:t>
      </w:r>
      <w:r w:rsidRPr="00056850">
        <w:rPr>
          <w:sz w:val="28"/>
        </w:rPr>
        <w:t>Yasal Yükümlülükler ve Mevzuat Analizi</w:t>
      </w:r>
      <w:bookmarkEnd w:id="17"/>
    </w:p>
    <w:p w14:paraId="34EF9C9B" w14:textId="77777777" w:rsidR="00415BBE" w:rsidRDefault="00056850" w:rsidP="00415BBE">
      <w:pPr>
        <w:spacing w:line="360" w:lineRule="auto"/>
        <w:ind w:firstLine="708"/>
        <w:jc w:val="both"/>
      </w:pPr>
      <w:r>
        <w:t xml:space="preserve">Bu bölümde </w:t>
      </w:r>
      <w:r w:rsidRPr="00056850">
        <w:t>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14:paraId="6757B19C" w14:textId="77777777" w:rsidR="00535418" w:rsidRPr="00415BBE" w:rsidRDefault="005C6FB5" w:rsidP="005C6FB5">
      <w:pPr>
        <w:pStyle w:val="ResimYazs"/>
        <w:rPr>
          <w:i/>
          <w:sz w:val="22"/>
        </w:rPr>
      </w:pPr>
      <w:bookmarkStart w:id="18" w:name="_Toc170226021"/>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CE23AC">
        <w:rPr>
          <w:i/>
          <w:noProof/>
          <w:sz w:val="22"/>
        </w:rPr>
        <w:t>5</w:t>
      </w:r>
      <w:r w:rsidRPr="00415BBE">
        <w:rPr>
          <w:i/>
          <w:sz w:val="22"/>
        </w:rPr>
        <w:fldChar w:fldCharType="end"/>
      </w:r>
      <w:r w:rsidRPr="00415BBE">
        <w:rPr>
          <w:i/>
          <w:sz w:val="22"/>
        </w:rPr>
        <w:t>: Yasal Yükümlülükler</w:t>
      </w:r>
      <w:bookmarkEnd w:id="18"/>
    </w:p>
    <w:tbl>
      <w:tblPr>
        <w:tblW w:w="0" w:type="auto"/>
        <w:tblInd w:w="114" w:type="dxa"/>
        <w:tblLayout w:type="fixed"/>
        <w:tblCellMar>
          <w:left w:w="0" w:type="dxa"/>
          <w:right w:w="0" w:type="dxa"/>
        </w:tblCellMar>
        <w:tblLook w:val="0000" w:firstRow="0" w:lastRow="0" w:firstColumn="0" w:lastColumn="0" w:noHBand="0" w:noVBand="0"/>
      </w:tblPr>
      <w:tblGrid>
        <w:gridCol w:w="1885"/>
        <w:gridCol w:w="100"/>
        <w:gridCol w:w="114"/>
        <w:gridCol w:w="60"/>
        <w:gridCol w:w="1333"/>
        <w:gridCol w:w="111"/>
        <w:gridCol w:w="257"/>
        <w:gridCol w:w="60"/>
        <w:gridCol w:w="730"/>
        <w:gridCol w:w="9368"/>
        <w:gridCol w:w="51"/>
        <w:gridCol w:w="22"/>
      </w:tblGrid>
      <w:tr w:rsidR="002B1E8D" w14:paraId="3EBA439C" w14:textId="77777777" w:rsidTr="002B1E8D">
        <w:trPr>
          <w:trHeight w:val="20"/>
        </w:trPr>
        <w:tc>
          <w:tcPr>
            <w:tcW w:w="14088" w:type="dxa"/>
            <w:gridSpan w:val="12"/>
            <w:tcBorders>
              <w:top w:val="single" w:sz="4" w:space="0" w:color="000000"/>
              <w:left w:val="single" w:sz="4" w:space="0" w:color="000000"/>
              <w:bottom w:val="single" w:sz="4" w:space="0" w:color="000000"/>
              <w:right w:val="single" w:sz="4" w:space="0" w:color="000000"/>
            </w:tcBorders>
            <w:shd w:val="clear" w:color="auto" w:fill="00B0F0"/>
          </w:tcPr>
          <w:p w14:paraId="3988588F" w14:textId="77777777" w:rsidR="002B1E8D" w:rsidRDefault="002B1E8D" w:rsidP="00E07025">
            <w:pPr>
              <w:pStyle w:val="TableParagraph"/>
              <w:kinsoku w:val="0"/>
              <w:overflowPunct w:val="0"/>
              <w:rPr>
                <w:b/>
                <w:bCs/>
                <w:sz w:val="20"/>
                <w:szCs w:val="20"/>
              </w:rPr>
            </w:pPr>
            <w:r>
              <w:rPr>
                <w:b/>
                <w:bCs/>
                <w:sz w:val="20"/>
                <w:szCs w:val="20"/>
              </w:rPr>
              <w:t>KANUN\KANUN HÜKMÜNDE KARARNAME</w:t>
            </w:r>
          </w:p>
        </w:tc>
      </w:tr>
      <w:tr w:rsidR="002B1E8D" w14:paraId="484CAF3E" w14:textId="77777777" w:rsidTr="002B1E8D">
        <w:trPr>
          <w:trHeight w:val="20"/>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14:paraId="0AC09376" w14:textId="77777777" w:rsidR="002B1E8D" w:rsidRDefault="002B1E8D" w:rsidP="00E07025">
            <w:pPr>
              <w:pStyle w:val="TableParagraph"/>
              <w:kinsoku w:val="0"/>
              <w:overflowPunct w:val="0"/>
              <w:rPr>
                <w:b/>
                <w:bCs/>
                <w:sz w:val="20"/>
                <w:szCs w:val="20"/>
              </w:rPr>
            </w:pPr>
            <w:r>
              <w:rPr>
                <w:b/>
                <w:bCs/>
                <w:sz w:val="20"/>
                <w:szCs w:val="20"/>
              </w:rPr>
              <w:t>Tarih</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14:paraId="18E5DCE7" w14:textId="77777777" w:rsidR="002B1E8D" w:rsidRDefault="002B1E8D" w:rsidP="00E07025">
            <w:pPr>
              <w:pStyle w:val="TableParagraph"/>
              <w:kinsoku w:val="0"/>
              <w:overflowPunct w:val="0"/>
              <w:rPr>
                <w:b/>
                <w:bCs/>
                <w:sz w:val="20"/>
                <w:szCs w:val="20"/>
              </w:rPr>
            </w:pPr>
            <w:r>
              <w:rPr>
                <w:b/>
                <w:bCs/>
                <w:sz w:val="20"/>
                <w:szCs w:val="20"/>
              </w:rPr>
              <w:t>Sayı</w:t>
            </w:r>
          </w:p>
        </w:tc>
        <w:tc>
          <w:tcPr>
            <w:tcW w:w="1158" w:type="dxa"/>
            <w:gridSpan w:val="4"/>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14:paraId="455844E3" w14:textId="77777777" w:rsidR="002B1E8D" w:rsidRDefault="002B1E8D" w:rsidP="00E07025">
            <w:pPr>
              <w:pStyle w:val="TableParagraph"/>
              <w:kinsoku w:val="0"/>
              <w:overflowPunct w:val="0"/>
              <w:ind w:left="110"/>
              <w:rPr>
                <w:b/>
                <w:bCs/>
                <w:sz w:val="20"/>
                <w:szCs w:val="20"/>
              </w:rPr>
            </w:pPr>
            <w:r>
              <w:rPr>
                <w:b/>
                <w:bCs/>
                <w:sz w:val="20"/>
                <w:szCs w:val="20"/>
              </w:rPr>
              <w:t>No</w:t>
            </w:r>
          </w:p>
        </w:tc>
        <w:tc>
          <w:tcPr>
            <w:tcW w:w="9438" w:type="dxa"/>
            <w:gridSpan w:val="3"/>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14:paraId="6657906E" w14:textId="77777777" w:rsidR="002B1E8D" w:rsidRDefault="002B1E8D" w:rsidP="00E07025">
            <w:pPr>
              <w:pStyle w:val="TableParagraph"/>
              <w:kinsoku w:val="0"/>
              <w:overflowPunct w:val="0"/>
              <w:rPr>
                <w:b/>
                <w:bCs/>
                <w:sz w:val="20"/>
                <w:szCs w:val="20"/>
              </w:rPr>
            </w:pPr>
            <w:r>
              <w:rPr>
                <w:b/>
                <w:bCs/>
                <w:sz w:val="20"/>
                <w:szCs w:val="20"/>
              </w:rPr>
              <w:t>Adı</w:t>
            </w:r>
          </w:p>
        </w:tc>
      </w:tr>
      <w:tr w:rsidR="002B1E8D" w14:paraId="76BEEE00" w14:textId="77777777" w:rsidTr="002B1E8D">
        <w:trPr>
          <w:trHeight w:val="20"/>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40EBAADA" w14:textId="77777777" w:rsidR="002B1E8D" w:rsidRDefault="002B1E8D" w:rsidP="00E07025">
            <w:pPr>
              <w:pStyle w:val="TableParagraph"/>
              <w:kinsoku w:val="0"/>
              <w:overflowPunct w:val="0"/>
              <w:spacing w:line="210" w:lineRule="exact"/>
              <w:ind w:right="247"/>
              <w:jc w:val="right"/>
              <w:rPr>
                <w:w w:val="95"/>
                <w:sz w:val="20"/>
                <w:szCs w:val="20"/>
              </w:rPr>
            </w:pPr>
            <w:proofErr w:type="gramStart"/>
            <w:r>
              <w:rPr>
                <w:w w:val="95"/>
                <w:sz w:val="20"/>
                <w:szCs w:val="20"/>
              </w:rPr>
              <w:t>23/07/1965</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2C06320E" w14:textId="77777777" w:rsidR="002B1E8D" w:rsidRDefault="002B1E8D" w:rsidP="00E07025">
            <w:pPr>
              <w:pStyle w:val="TableParagraph"/>
              <w:kinsoku w:val="0"/>
              <w:overflowPunct w:val="0"/>
              <w:spacing w:line="210" w:lineRule="exact"/>
              <w:ind w:right="220"/>
              <w:jc w:val="right"/>
              <w:rPr>
                <w:w w:val="95"/>
                <w:sz w:val="20"/>
                <w:szCs w:val="20"/>
              </w:rPr>
            </w:pPr>
            <w:r>
              <w:rPr>
                <w:w w:val="95"/>
                <w:sz w:val="20"/>
                <w:szCs w:val="20"/>
              </w:rPr>
              <w:t>12056</w:t>
            </w:r>
          </w:p>
        </w:tc>
        <w:tc>
          <w:tcPr>
            <w:tcW w:w="1158"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04BB1A28" w14:textId="77777777" w:rsidR="002B1E8D" w:rsidRDefault="002B1E8D" w:rsidP="00E07025">
            <w:pPr>
              <w:pStyle w:val="TableParagraph"/>
              <w:kinsoku w:val="0"/>
              <w:overflowPunct w:val="0"/>
              <w:spacing w:line="210" w:lineRule="exact"/>
              <w:ind w:left="208"/>
              <w:rPr>
                <w:sz w:val="20"/>
                <w:szCs w:val="20"/>
              </w:rPr>
            </w:pPr>
            <w:r>
              <w:rPr>
                <w:sz w:val="20"/>
                <w:szCs w:val="20"/>
              </w:rPr>
              <w:t>657</w:t>
            </w:r>
          </w:p>
        </w:tc>
        <w:tc>
          <w:tcPr>
            <w:tcW w:w="9438"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18E7268F" w14:textId="77777777" w:rsidR="002B1E8D" w:rsidRDefault="002B1E8D" w:rsidP="00E07025">
            <w:pPr>
              <w:pStyle w:val="TableParagraph"/>
              <w:kinsoku w:val="0"/>
              <w:overflowPunct w:val="0"/>
              <w:spacing w:line="210" w:lineRule="exact"/>
              <w:rPr>
                <w:sz w:val="20"/>
                <w:szCs w:val="20"/>
              </w:rPr>
            </w:pPr>
            <w:r>
              <w:rPr>
                <w:sz w:val="20"/>
                <w:szCs w:val="20"/>
              </w:rPr>
              <w:t>Devlet Memurları Kanunu</w:t>
            </w:r>
          </w:p>
        </w:tc>
      </w:tr>
      <w:tr w:rsidR="002B1E8D" w14:paraId="10BF01E6" w14:textId="77777777" w:rsidTr="00E07025">
        <w:trPr>
          <w:trHeight w:val="20"/>
        </w:trPr>
        <w:tc>
          <w:tcPr>
            <w:tcW w:w="2099" w:type="dxa"/>
            <w:gridSpan w:val="3"/>
            <w:tcBorders>
              <w:top w:val="single" w:sz="4" w:space="0" w:color="000000"/>
              <w:left w:val="single" w:sz="4" w:space="0" w:color="000000"/>
              <w:bottom w:val="single" w:sz="4" w:space="0" w:color="000000"/>
              <w:right w:val="single" w:sz="4" w:space="0" w:color="000000"/>
            </w:tcBorders>
          </w:tcPr>
          <w:p w14:paraId="15BD5CBB" w14:textId="77777777" w:rsidR="002B1E8D" w:rsidRDefault="002B1E8D" w:rsidP="00E07025">
            <w:pPr>
              <w:pStyle w:val="TableParagraph"/>
              <w:kinsoku w:val="0"/>
              <w:overflowPunct w:val="0"/>
              <w:spacing w:line="210" w:lineRule="exact"/>
              <w:ind w:right="247"/>
              <w:jc w:val="right"/>
              <w:rPr>
                <w:w w:val="95"/>
                <w:sz w:val="20"/>
                <w:szCs w:val="20"/>
              </w:rPr>
            </w:pPr>
            <w:proofErr w:type="gramStart"/>
            <w:r>
              <w:rPr>
                <w:w w:val="95"/>
                <w:sz w:val="20"/>
                <w:szCs w:val="20"/>
              </w:rPr>
              <w:t>24/10/2003</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tcPr>
          <w:p w14:paraId="1C9B269C" w14:textId="77777777" w:rsidR="002B1E8D" w:rsidRDefault="002B1E8D" w:rsidP="00E07025">
            <w:pPr>
              <w:pStyle w:val="TableParagraph"/>
              <w:kinsoku w:val="0"/>
              <w:overflowPunct w:val="0"/>
              <w:spacing w:line="210" w:lineRule="exact"/>
              <w:ind w:right="220"/>
              <w:jc w:val="right"/>
              <w:rPr>
                <w:w w:val="95"/>
                <w:sz w:val="20"/>
                <w:szCs w:val="20"/>
              </w:rPr>
            </w:pPr>
            <w:r>
              <w:rPr>
                <w:w w:val="95"/>
                <w:sz w:val="20"/>
                <w:szCs w:val="20"/>
              </w:rPr>
              <w:t>25269</w:t>
            </w:r>
          </w:p>
        </w:tc>
        <w:tc>
          <w:tcPr>
            <w:tcW w:w="1158" w:type="dxa"/>
            <w:gridSpan w:val="4"/>
            <w:tcBorders>
              <w:top w:val="single" w:sz="4" w:space="0" w:color="000000"/>
              <w:left w:val="single" w:sz="4" w:space="0" w:color="000000"/>
              <w:bottom w:val="single" w:sz="4" w:space="0" w:color="000000"/>
              <w:right w:val="single" w:sz="4" w:space="0" w:color="000000"/>
            </w:tcBorders>
          </w:tcPr>
          <w:p w14:paraId="0724FCC0" w14:textId="77777777" w:rsidR="002B1E8D" w:rsidRDefault="002B1E8D" w:rsidP="00E07025">
            <w:pPr>
              <w:pStyle w:val="TableParagraph"/>
              <w:kinsoku w:val="0"/>
              <w:overflowPunct w:val="0"/>
              <w:spacing w:line="210" w:lineRule="exact"/>
              <w:ind w:left="158"/>
              <w:rPr>
                <w:sz w:val="20"/>
                <w:szCs w:val="20"/>
              </w:rPr>
            </w:pPr>
            <w:r>
              <w:rPr>
                <w:sz w:val="20"/>
                <w:szCs w:val="20"/>
              </w:rPr>
              <w:t>4982</w:t>
            </w:r>
          </w:p>
        </w:tc>
        <w:tc>
          <w:tcPr>
            <w:tcW w:w="9438" w:type="dxa"/>
            <w:gridSpan w:val="3"/>
            <w:tcBorders>
              <w:top w:val="single" w:sz="4" w:space="0" w:color="000000"/>
              <w:left w:val="single" w:sz="4" w:space="0" w:color="000000"/>
              <w:bottom w:val="single" w:sz="4" w:space="0" w:color="000000"/>
              <w:right w:val="single" w:sz="4" w:space="0" w:color="000000"/>
            </w:tcBorders>
          </w:tcPr>
          <w:p w14:paraId="31010F91" w14:textId="77777777" w:rsidR="002B1E8D" w:rsidRDefault="002B1E8D" w:rsidP="00E07025">
            <w:pPr>
              <w:pStyle w:val="TableParagraph"/>
              <w:kinsoku w:val="0"/>
              <w:overflowPunct w:val="0"/>
              <w:spacing w:line="210" w:lineRule="exact"/>
              <w:rPr>
                <w:sz w:val="20"/>
                <w:szCs w:val="20"/>
              </w:rPr>
            </w:pPr>
            <w:r>
              <w:rPr>
                <w:sz w:val="20"/>
                <w:szCs w:val="20"/>
              </w:rPr>
              <w:t>Bilgi Edinme Hakkı Kanunu</w:t>
            </w:r>
          </w:p>
        </w:tc>
      </w:tr>
      <w:tr w:rsidR="002B1E8D" w14:paraId="117D403A" w14:textId="77777777" w:rsidTr="002B1E8D">
        <w:trPr>
          <w:trHeight w:val="20"/>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0AB88E54" w14:textId="77777777" w:rsidR="002B1E8D" w:rsidRDefault="002B1E8D" w:rsidP="00E07025">
            <w:pPr>
              <w:pStyle w:val="TableParagraph"/>
              <w:kinsoku w:val="0"/>
              <w:overflowPunct w:val="0"/>
              <w:spacing w:before="115"/>
              <w:rPr>
                <w:sz w:val="20"/>
                <w:szCs w:val="20"/>
              </w:rPr>
            </w:pPr>
            <w:proofErr w:type="gramStart"/>
            <w:r>
              <w:rPr>
                <w:sz w:val="20"/>
                <w:szCs w:val="20"/>
              </w:rPr>
              <w:t>1/7/2005</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6538E1B6" w14:textId="77777777" w:rsidR="002B1E8D" w:rsidRDefault="002B1E8D" w:rsidP="00E07025">
            <w:pPr>
              <w:pStyle w:val="TableParagraph"/>
              <w:kinsoku w:val="0"/>
              <w:overflowPunct w:val="0"/>
              <w:spacing w:before="115"/>
              <w:rPr>
                <w:sz w:val="20"/>
                <w:szCs w:val="20"/>
              </w:rPr>
            </w:pPr>
            <w:r>
              <w:rPr>
                <w:sz w:val="20"/>
                <w:szCs w:val="20"/>
              </w:rPr>
              <w:t>5378</w:t>
            </w:r>
          </w:p>
        </w:tc>
        <w:tc>
          <w:tcPr>
            <w:tcW w:w="1158"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523801F8" w14:textId="77777777" w:rsidR="002B1E8D" w:rsidRDefault="002B1E8D" w:rsidP="00E07025">
            <w:pPr>
              <w:pStyle w:val="TableParagraph"/>
              <w:kinsoku w:val="0"/>
              <w:overflowPunct w:val="0"/>
              <w:spacing w:before="115"/>
              <w:ind w:left="110"/>
              <w:rPr>
                <w:sz w:val="20"/>
                <w:szCs w:val="20"/>
              </w:rPr>
            </w:pPr>
            <w:r>
              <w:rPr>
                <w:sz w:val="20"/>
                <w:szCs w:val="20"/>
              </w:rPr>
              <w:t>5378</w:t>
            </w:r>
          </w:p>
        </w:tc>
        <w:tc>
          <w:tcPr>
            <w:tcW w:w="9438"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49B074CA" w14:textId="77777777" w:rsidR="002B1E8D" w:rsidRDefault="002B1E8D" w:rsidP="00E07025">
            <w:pPr>
              <w:pStyle w:val="TableParagraph"/>
              <w:kinsoku w:val="0"/>
              <w:overflowPunct w:val="0"/>
              <w:spacing w:line="230" w:lineRule="atLeast"/>
              <w:ind w:right="138"/>
              <w:rPr>
                <w:sz w:val="20"/>
                <w:szCs w:val="20"/>
              </w:rPr>
            </w:pPr>
            <w:r>
              <w:rPr>
                <w:sz w:val="20"/>
                <w:szCs w:val="20"/>
              </w:rPr>
              <w:t>Özürlüler ve Bazı Kanun Hükmünde Kararnamelerde Değişiklik Yapılması Hakkında Kanunun</w:t>
            </w:r>
          </w:p>
        </w:tc>
      </w:tr>
      <w:tr w:rsidR="002B1E8D" w14:paraId="65749884" w14:textId="77777777" w:rsidTr="00E07025">
        <w:trPr>
          <w:trHeight w:val="20"/>
        </w:trPr>
        <w:tc>
          <w:tcPr>
            <w:tcW w:w="2099" w:type="dxa"/>
            <w:gridSpan w:val="3"/>
            <w:tcBorders>
              <w:top w:val="single" w:sz="4" w:space="0" w:color="000000"/>
              <w:left w:val="single" w:sz="4" w:space="0" w:color="000000"/>
              <w:bottom w:val="single" w:sz="4" w:space="0" w:color="000000"/>
              <w:right w:val="single" w:sz="4" w:space="0" w:color="000000"/>
            </w:tcBorders>
          </w:tcPr>
          <w:p w14:paraId="0D15B88E" w14:textId="77777777" w:rsidR="002B1E8D" w:rsidRDefault="002B1E8D" w:rsidP="00E07025">
            <w:pPr>
              <w:pStyle w:val="TableParagraph"/>
              <w:kinsoku w:val="0"/>
              <w:overflowPunct w:val="0"/>
              <w:spacing w:line="210" w:lineRule="exact"/>
              <w:rPr>
                <w:sz w:val="20"/>
                <w:szCs w:val="20"/>
              </w:rPr>
            </w:pPr>
            <w:proofErr w:type="gramStart"/>
            <w:r>
              <w:rPr>
                <w:sz w:val="20"/>
                <w:szCs w:val="20"/>
              </w:rPr>
              <w:t>03/07/2005</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tcPr>
          <w:p w14:paraId="1555DE01" w14:textId="77777777" w:rsidR="002B1E8D" w:rsidRDefault="002B1E8D" w:rsidP="00E07025">
            <w:pPr>
              <w:pStyle w:val="TableParagraph"/>
              <w:kinsoku w:val="0"/>
              <w:overflowPunct w:val="0"/>
              <w:spacing w:line="210" w:lineRule="exact"/>
              <w:rPr>
                <w:sz w:val="20"/>
                <w:szCs w:val="20"/>
              </w:rPr>
            </w:pPr>
            <w:r>
              <w:rPr>
                <w:sz w:val="20"/>
                <w:szCs w:val="20"/>
              </w:rPr>
              <w:t>25876</w:t>
            </w:r>
          </w:p>
        </w:tc>
        <w:tc>
          <w:tcPr>
            <w:tcW w:w="1158" w:type="dxa"/>
            <w:gridSpan w:val="4"/>
            <w:tcBorders>
              <w:top w:val="single" w:sz="4" w:space="0" w:color="000000"/>
              <w:left w:val="single" w:sz="4" w:space="0" w:color="000000"/>
              <w:bottom w:val="single" w:sz="4" w:space="0" w:color="000000"/>
              <w:right w:val="single" w:sz="4" w:space="0" w:color="000000"/>
            </w:tcBorders>
          </w:tcPr>
          <w:p w14:paraId="1A328B9B" w14:textId="77777777" w:rsidR="002B1E8D" w:rsidRDefault="002B1E8D" w:rsidP="00E07025">
            <w:pPr>
              <w:pStyle w:val="TableParagraph"/>
              <w:kinsoku w:val="0"/>
              <w:overflowPunct w:val="0"/>
              <w:spacing w:line="210" w:lineRule="exact"/>
              <w:ind w:left="110"/>
              <w:rPr>
                <w:sz w:val="20"/>
                <w:szCs w:val="20"/>
              </w:rPr>
            </w:pPr>
            <w:r>
              <w:rPr>
                <w:sz w:val="20"/>
                <w:szCs w:val="20"/>
              </w:rPr>
              <w:t>5395</w:t>
            </w:r>
          </w:p>
        </w:tc>
        <w:tc>
          <w:tcPr>
            <w:tcW w:w="9438" w:type="dxa"/>
            <w:gridSpan w:val="3"/>
            <w:tcBorders>
              <w:top w:val="single" w:sz="4" w:space="0" w:color="000000"/>
              <w:left w:val="single" w:sz="4" w:space="0" w:color="000000"/>
              <w:bottom w:val="single" w:sz="4" w:space="0" w:color="000000"/>
              <w:right w:val="single" w:sz="4" w:space="0" w:color="000000"/>
            </w:tcBorders>
          </w:tcPr>
          <w:p w14:paraId="2022787A" w14:textId="77777777" w:rsidR="002B1E8D" w:rsidRDefault="002B1E8D" w:rsidP="00E07025">
            <w:pPr>
              <w:pStyle w:val="TableParagraph"/>
              <w:kinsoku w:val="0"/>
              <w:overflowPunct w:val="0"/>
              <w:spacing w:line="210" w:lineRule="exact"/>
              <w:rPr>
                <w:sz w:val="20"/>
                <w:szCs w:val="20"/>
              </w:rPr>
            </w:pPr>
            <w:r>
              <w:rPr>
                <w:sz w:val="20"/>
                <w:szCs w:val="20"/>
              </w:rPr>
              <w:t>Çocuk Koruma Kanunu</w:t>
            </w:r>
          </w:p>
        </w:tc>
      </w:tr>
      <w:tr w:rsidR="002B1E8D" w14:paraId="78A7EFD6" w14:textId="77777777" w:rsidTr="002B1E8D">
        <w:trPr>
          <w:trHeight w:val="20"/>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450BE2A2" w14:textId="77777777" w:rsidR="002B1E8D" w:rsidRDefault="002B1E8D" w:rsidP="00E07025">
            <w:pPr>
              <w:pStyle w:val="TableParagraph"/>
              <w:kinsoku w:val="0"/>
              <w:overflowPunct w:val="0"/>
              <w:spacing w:line="208" w:lineRule="exact"/>
              <w:rPr>
                <w:sz w:val="20"/>
                <w:szCs w:val="20"/>
              </w:rPr>
            </w:pPr>
            <w:proofErr w:type="gramStart"/>
            <w:r>
              <w:rPr>
                <w:sz w:val="20"/>
                <w:szCs w:val="20"/>
              </w:rPr>
              <w:t>14/6/1973</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74024328" w14:textId="77777777" w:rsidR="002B1E8D" w:rsidRDefault="002B1E8D" w:rsidP="00E07025">
            <w:pPr>
              <w:pStyle w:val="TableParagraph"/>
              <w:kinsoku w:val="0"/>
              <w:overflowPunct w:val="0"/>
              <w:spacing w:line="208" w:lineRule="exact"/>
              <w:rPr>
                <w:sz w:val="20"/>
                <w:szCs w:val="20"/>
              </w:rPr>
            </w:pPr>
            <w:r>
              <w:rPr>
                <w:sz w:val="20"/>
                <w:szCs w:val="20"/>
              </w:rPr>
              <w:t>1739</w:t>
            </w:r>
          </w:p>
        </w:tc>
        <w:tc>
          <w:tcPr>
            <w:tcW w:w="1158"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15D73B5D" w14:textId="77777777" w:rsidR="002B1E8D" w:rsidRDefault="002B1E8D" w:rsidP="00E07025">
            <w:pPr>
              <w:pStyle w:val="TableParagraph"/>
              <w:kinsoku w:val="0"/>
              <w:overflowPunct w:val="0"/>
              <w:spacing w:line="208" w:lineRule="exact"/>
              <w:ind w:left="110"/>
              <w:rPr>
                <w:sz w:val="20"/>
                <w:szCs w:val="20"/>
              </w:rPr>
            </w:pPr>
            <w:r>
              <w:rPr>
                <w:sz w:val="20"/>
                <w:szCs w:val="20"/>
              </w:rPr>
              <w:t>1739</w:t>
            </w:r>
          </w:p>
        </w:tc>
        <w:tc>
          <w:tcPr>
            <w:tcW w:w="9438"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7D0D0C90" w14:textId="77777777" w:rsidR="002B1E8D" w:rsidRDefault="002B1E8D" w:rsidP="00E07025">
            <w:pPr>
              <w:pStyle w:val="TableParagraph"/>
              <w:kinsoku w:val="0"/>
              <w:overflowPunct w:val="0"/>
              <w:spacing w:line="208" w:lineRule="exact"/>
              <w:rPr>
                <w:sz w:val="20"/>
                <w:szCs w:val="20"/>
              </w:rPr>
            </w:pPr>
            <w:r>
              <w:rPr>
                <w:sz w:val="20"/>
                <w:szCs w:val="20"/>
              </w:rPr>
              <w:t>Millî Eğitim Temel Kanunu</w:t>
            </w:r>
          </w:p>
        </w:tc>
      </w:tr>
      <w:tr w:rsidR="002B1E8D" w14:paraId="682433FD" w14:textId="77777777" w:rsidTr="00E07025">
        <w:trPr>
          <w:trHeight w:val="20"/>
        </w:trPr>
        <w:tc>
          <w:tcPr>
            <w:tcW w:w="2099" w:type="dxa"/>
            <w:gridSpan w:val="3"/>
            <w:tcBorders>
              <w:top w:val="single" w:sz="4" w:space="0" w:color="000000"/>
              <w:left w:val="single" w:sz="4" w:space="0" w:color="000000"/>
              <w:bottom w:val="single" w:sz="4" w:space="0" w:color="000000"/>
              <w:right w:val="single" w:sz="4" w:space="0" w:color="000000"/>
            </w:tcBorders>
          </w:tcPr>
          <w:p w14:paraId="5DA8EAF0" w14:textId="77777777" w:rsidR="002B1E8D" w:rsidRDefault="002B1E8D" w:rsidP="00E07025">
            <w:pPr>
              <w:pStyle w:val="TableParagraph"/>
              <w:kinsoku w:val="0"/>
              <w:overflowPunct w:val="0"/>
              <w:spacing w:line="210" w:lineRule="exact"/>
              <w:rPr>
                <w:sz w:val="20"/>
                <w:szCs w:val="20"/>
              </w:rPr>
            </w:pPr>
            <w:proofErr w:type="gramStart"/>
            <w:r>
              <w:rPr>
                <w:sz w:val="20"/>
                <w:szCs w:val="20"/>
              </w:rPr>
              <w:t>14/02/2007</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tcPr>
          <w:p w14:paraId="3449DF51" w14:textId="77777777" w:rsidR="002B1E8D" w:rsidRDefault="002B1E8D" w:rsidP="00E07025">
            <w:pPr>
              <w:pStyle w:val="TableParagraph"/>
              <w:kinsoku w:val="0"/>
              <w:overflowPunct w:val="0"/>
              <w:spacing w:line="210" w:lineRule="exact"/>
              <w:rPr>
                <w:sz w:val="20"/>
                <w:szCs w:val="20"/>
              </w:rPr>
            </w:pPr>
            <w:r>
              <w:rPr>
                <w:sz w:val="20"/>
                <w:szCs w:val="20"/>
              </w:rPr>
              <w:t>26434</w:t>
            </w:r>
          </w:p>
        </w:tc>
        <w:tc>
          <w:tcPr>
            <w:tcW w:w="1158" w:type="dxa"/>
            <w:gridSpan w:val="4"/>
            <w:tcBorders>
              <w:top w:val="single" w:sz="4" w:space="0" w:color="000000"/>
              <w:left w:val="single" w:sz="4" w:space="0" w:color="000000"/>
              <w:bottom w:val="single" w:sz="4" w:space="0" w:color="000000"/>
              <w:right w:val="single" w:sz="4" w:space="0" w:color="000000"/>
            </w:tcBorders>
          </w:tcPr>
          <w:p w14:paraId="1108F002" w14:textId="77777777" w:rsidR="002B1E8D" w:rsidRDefault="002B1E8D" w:rsidP="00E07025">
            <w:pPr>
              <w:pStyle w:val="TableParagraph"/>
              <w:kinsoku w:val="0"/>
              <w:overflowPunct w:val="0"/>
              <w:spacing w:line="210" w:lineRule="exact"/>
              <w:ind w:left="110"/>
              <w:rPr>
                <w:sz w:val="20"/>
                <w:szCs w:val="20"/>
              </w:rPr>
            </w:pPr>
            <w:r>
              <w:rPr>
                <w:sz w:val="20"/>
                <w:szCs w:val="20"/>
              </w:rPr>
              <w:t>5580</w:t>
            </w:r>
          </w:p>
        </w:tc>
        <w:tc>
          <w:tcPr>
            <w:tcW w:w="9438" w:type="dxa"/>
            <w:gridSpan w:val="3"/>
            <w:tcBorders>
              <w:top w:val="single" w:sz="4" w:space="0" w:color="000000"/>
              <w:left w:val="single" w:sz="4" w:space="0" w:color="000000"/>
              <w:bottom w:val="single" w:sz="4" w:space="0" w:color="000000"/>
              <w:right w:val="single" w:sz="4" w:space="0" w:color="000000"/>
            </w:tcBorders>
          </w:tcPr>
          <w:p w14:paraId="1EEC3E71" w14:textId="77777777" w:rsidR="002B1E8D" w:rsidRDefault="007A1A8B" w:rsidP="00E07025">
            <w:pPr>
              <w:pStyle w:val="TableParagraph"/>
              <w:kinsoku w:val="0"/>
              <w:overflowPunct w:val="0"/>
              <w:spacing w:line="210" w:lineRule="exact"/>
              <w:rPr>
                <w:sz w:val="20"/>
                <w:szCs w:val="20"/>
              </w:rPr>
            </w:pPr>
            <w:hyperlink r:id="rId22" w:history="1">
              <w:r w:rsidR="002B1E8D">
                <w:rPr>
                  <w:sz w:val="20"/>
                  <w:szCs w:val="20"/>
                </w:rPr>
                <w:t>Özel Öğretim Kurumları Kanunu</w:t>
              </w:r>
            </w:hyperlink>
          </w:p>
        </w:tc>
      </w:tr>
      <w:tr w:rsidR="002B1E8D" w14:paraId="6C789AAB" w14:textId="77777777" w:rsidTr="002B1E8D">
        <w:trPr>
          <w:trHeight w:val="20"/>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4FEB60ED" w14:textId="77777777" w:rsidR="002B1E8D" w:rsidRDefault="002B1E8D" w:rsidP="00E07025">
            <w:pPr>
              <w:pStyle w:val="TableParagraph"/>
              <w:kinsoku w:val="0"/>
              <w:overflowPunct w:val="0"/>
              <w:spacing w:before="19" w:line="227" w:lineRule="exact"/>
              <w:rPr>
                <w:sz w:val="20"/>
                <w:szCs w:val="20"/>
              </w:rPr>
            </w:pPr>
            <w:proofErr w:type="gramStart"/>
            <w:r>
              <w:rPr>
                <w:sz w:val="20"/>
                <w:szCs w:val="20"/>
              </w:rPr>
              <w:t>19/06/1986</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13F25325" w14:textId="77777777" w:rsidR="002B1E8D" w:rsidRDefault="002B1E8D" w:rsidP="00E07025">
            <w:pPr>
              <w:pStyle w:val="TableParagraph"/>
              <w:kinsoku w:val="0"/>
              <w:overflowPunct w:val="0"/>
              <w:spacing w:before="19" w:line="227" w:lineRule="exact"/>
              <w:rPr>
                <w:sz w:val="20"/>
                <w:szCs w:val="20"/>
              </w:rPr>
            </w:pPr>
            <w:r>
              <w:rPr>
                <w:sz w:val="20"/>
                <w:szCs w:val="20"/>
              </w:rPr>
              <w:t>19139</w:t>
            </w:r>
          </w:p>
        </w:tc>
        <w:tc>
          <w:tcPr>
            <w:tcW w:w="1158"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526C6D42" w14:textId="77777777" w:rsidR="002B1E8D" w:rsidRDefault="002B1E8D" w:rsidP="00E07025">
            <w:pPr>
              <w:pStyle w:val="TableParagraph"/>
              <w:kinsoku w:val="0"/>
              <w:overflowPunct w:val="0"/>
              <w:spacing w:before="19" w:line="227" w:lineRule="exact"/>
              <w:ind w:left="110"/>
              <w:rPr>
                <w:sz w:val="20"/>
                <w:szCs w:val="20"/>
              </w:rPr>
            </w:pPr>
            <w:r>
              <w:rPr>
                <w:sz w:val="20"/>
                <w:szCs w:val="20"/>
              </w:rPr>
              <w:t>3308</w:t>
            </w:r>
          </w:p>
        </w:tc>
        <w:tc>
          <w:tcPr>
            <w:tcW w:w="9438"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24A86D5F" w14:textId="77777777" w:rsidR="002B1E8D" w:rsidRDefault="007A1A8B" w:rsidP="00E07025">
            <w:pPr>
              <w:pStyle w:val="TableParagraph"/>
              <w:kinsoku w:val="0"/>
              <w:overflowPunct w:val="0"/>
              <w:spacing w:before="19" w:line="227" w:lineRule="exact"/>
              <w:rPr>
                <w:sz w:val="20"/>
                <w:szCs w:val="20"/>
              </w:rPr>
            </w:pPr>
            <w:hyperlink r:id="rId23" w:history="1">
              <w:r w:rsidR="002B1E8D">
                <w:rPr>
                  <w:sz w:val="20"/>
                  <w:szCs w:val="20"/>
                </w:rPr>
                <w:t>Meslekî Eğitim Kanunu</w:t>
              </w:r>
            </w:hyperlink>
          </w:p>
        </w:tc>
      </w:tr>
      <w:tr w:rsidR="002B1E8D" w14:paraId="6B60E1A0" w14:textId="77777777" w:rsidTr="00E07025">
        <w:trPr>
          <w:trHeight w:val="20"/>
        </w:trPr>
        <w:tc>
          <w:tcPr>
            <w:tcW w:w="2099" w:type="dxa"/>
            <w:gridSpan w:val="3"/>
            <w:tcBorders>
              <w:top w:val="single" w:sz="4" w:space="0" w:color="000000"/>
              <w:left w:val="single" w:sz="4" w:space="0" w:color="000000"/>
              <w:bottom w:val="single" w:sz="4" w:space="0" w:color="000000"/>
              <w:right w:val="single" w:sz="4" w:space="0" w:color="000000"/>
            </w:tcBorders>
          </w:tcPr>
          <w:p w14:paraId="69D2850F" w14:textId="77777777" w:rsidR="002B1E8D" w:rsidRDefault="002B1E8D" w:rsidP="00E07025">
            <w:pPr>
              <w:pStyle w:val="TableParagraph"/>
              <w:kinsoku w:val="0"/>
              <w:overflowPunct w:val="0"/>
              <w:spacing w:line="210" w:lineRule="exact"/>
              <w:rPr>
                <w:sz w:val="20"/>
                <w:szCs w:val="20"/>
              </w:rPr>
            </w:pPr>
            <w:proofErr w:type="gramStart"/>
            <w:r>
              <w:rPr>
                <w:sz w:val="20"/>
                <w:szCs w:val="20"/>
                <w:shd w:val="clear" w:color="auto" w:fill="FBFBFB"/>
              </w:rPr>
              <w:t>12/01/1961</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tcPr>
          <w:p w14:paraId="4C4782DD" w14:textId="77777777" w:rsidR="002B1E8D" w:rsidRDefault="002B1E8D" w:rsidP="00E07025">
            <w:pPr>
              <w:pStyle w:val="TableParagraph"/>
              <w:kinsoku w:val="0"/>
              <w:overflowPunct w:val="0"/>
              <w:spacing w:line="210" w:lineRule="exact"/>
              <w:rPr>
                <w:sz w:val="20"/>
                <w:szCs w:val="20"/>
              </w:rPr>
            </w:pPr>
            <w:r>
              <w:rPr>
                <w:sz w:val="20"/>
                <w:szCs w:val="20"/>
                <w:shd w:val="clear" w:color="auto" w:fill="FBFBFB"/>
              </w:rPr>
              <w:t>10705</w:t>
            </w:r>
          </w:p>
        </w:tc>
        <w:tc>
          <w:tcPr>
            <w:tcW w:w="1158" w:type="dxa"/>
            <w:gridSpan w:val="4"/>
            <w:tcBorders>
              <w:top w:val="single" w:sz="4" w:space="0" w:color="000000"/>
              <w:left w:val="single" w:sz="4" w:space="0" w:color="000000"/>
              <w:bottom w:val="single" w:sz="4" w:space="0" w:color="000000"/>
              <w:right w:val="single" w:sz="4" w:space="0" w:color="000000"/>
            </w:tcBorders>
          </w:tcPr>
          <w:p w14:paraId="6E744022" w14:textId="77777777" w:rsidR="002B1E8D" w:rsidRDefault="002B1E8D" w:rsidP="00E07025">
            <w:pPr>
              <w:pStyle w:val="TableParagraph"/>
              <w:kinsoku w:val="0"/>
              <w:overflowPunct w:val="0"/>
              <w:spacing w:line="210" w:lineRule="exact"/>
              <w:ind w:left="110"/>
              <w:rPr>
                <w:sz w:val="20"/>
                <w:szCs w:val="20"/>
              </w:rPr>
            </w:pPr>
            <w:r>
              <w:rPr>
                <w:sz w:val="20"/>
                <w:szCs w:val="20"/>
                <w:shd w:val="clear" w:color="auto" w:fill="FBFBFB"/>
              </w:rPr>
              <w:t>222</w:t>
            </w:r>
          </w:p>
        </w:tc>
        <w:tc>
          <w:tcPr>
            <w:tcW w:w="9438" w:type="dxa"/>
            <w:gridSpan w:val="3"/>
            <w:tcBorders>
              <w:top w:val="single" w:sz="4" w:space="0" w:color="000000"/>
              <w:left w:val="single" w:sz="4" w:space="0" w:color="000000"/>
              <w:bottom w:val="single" w:sz="4" w:space="0" w:color="000000"/>
              <w:right w:val="single" w:sz="4" w:space="0" w:color="000000"/>
            </w:tcBorders>
          </w:tcPr>
          <w:p w14:paraId="7CCD4F1C" w14:textId="77777777" w:rsidR="002B1E8D" w:rsidRDefault="007A1A8B" w:rsidP="00E07025">
            <w:pPr>
              <w:pStyle w:val="TableParagraph"/>
              <w:kinsoku w:val="0"/>
              <w:overflowPunct w:val="0"/>
              <w:spacing w:line="210" w:lineRule="exact"/>
              <w:rPr>
                <w:sz w:val="20"/>
                <w:szCs w:val="20"/>
              </w:rPr>
            </w:pPr>
            <w:hyperlink r:id="rId24" w:history="1">
              <w:r w:rsidR="002B1E8D">
                <w:rPr>
                  <w:sz w:val="20"/>
                  <w:szCs w:val="20"/>
                </w:rPr>
                <w:t>İlköğretim ve Eğitim Kanunu</w:t>
              </w:r>
            </w:hyperlink>
          </w:p>
        </w:tc>
      </w:tr>
      <w:tr w:rsidR="002B1E8D" w14:paraId="09FD4F06" w14:textId="77777777" w:rsidTr="002B1E8D">
        <w:trPr>
          <w:trHeight w:val="20"/>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7EBCAC16" w14:textId="77777777" w:rsidR="002B1E8D" w:rsidRDefault="002B1E8D" w:rsidP="00E07025">
            <w:pPr>
              <w:pStyle w:val="TableParagraph"/>
              <w:kinsoku w:val="0"/>
              <w:overflowPunct w:val="0"/>
              <w:spacing w:before="115"/>
              <w:rPr>
                <w:sz w:val="20"/>
                <w:szCs w:val="20"/>
              </w:rPr>
            </w:pPr>
            <w:proofErr w:type="gramStart"/>
            <w:r>
              <w:rPr>
                <w:sz w:val="20"/>
                <w:szCs w:val="20"/>
                <w:shd w:val="clear" w:color="auto" w:fill="FBFBFB"/>
              </w:rPr>
              <w:t>14/09/2011</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2722B6AA" w14:textId="77777777" w:rsidR="002B1E8D" w:rsidRDefault="002B1E8D" w:rsidP="00E07025">
            <w:pPr>
              <w:pStyle w:val="TableParagraph"/>
              <w:kinsoku w:val="0"/>
              <w:overflowPunct w:val="0"/>
              <w:spacing w:before="115"/>
              <w:rPr>
                <w:sz w:val="20"/>
                <w:szCs w:val="20"/>
              </w:rPr>
            </w:pPr>
            <w:r>
              <w:rPr>
                <w:sz w:val="20"/>
                <w:szCs w:val="20"/>
              </w:rPr>
              <w:t>652</w:t>
            </w:r>
          </w:p>
        </w:tc>
        <w:tc>
          <w:tcPr>
            <w:tcW w:w="1158"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79C6562B" w14:textId="77777777" w:rsidR="002B1E8D" w:rsidRDefault="002B1E8D" w:rsidP="00E07025">
            <w:pPr>
              <w:pStyle w:val="TableParagraph"/>
              <w:kinsoku w:val="0"/>
              <w:overflowPunct w:val="0"/>
              <w:spacing w:before="115"/>
              <w:ind w:left="110"/>
              <w:rPr>
                <w:sz w:val="20"/>
                <w:szCs w:val="20"/>
              </w:rPr>
            </w:pPr>
            <w:r>
              <w:rPr>
                <w:sz w:val="20"/>
                <w:szCs w:val="20"/>
              </w:rPr>
              <w:t>28054</w:t>
            </w:r>
          </w:p>
        </w:tc>
        <w:tc>
          <w:tcPr>
            <w:tcW w:w="9438"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48E4BB96" w14:textId="77777777" w:rsidR="002B1E8D" w:rsidRDefault="002B1E8D" w:rsidP="00E07025">
            <w:pPr>
              <w:pStyle w:val="TableParagraph"/>
              <w:kinsoku w:val="0"/>
              <w:overflowPunct w:val="0"/>
              <w:spacing w:line="230" w:lineRule="atLeast"/>
              <w:ind w:right="138"/>
              <w:rPr>
                <w:sz w:val="20"/>
                <w:szCs w:val="20"/>
              </w:rPr>
            </w:pPr>
            <w:r>
              <w:rPr>
                <w:sz w:val="20"/>
                <w:szCs w:val="20"/>
              </w:rPr>
              <w:t>652 sayılı Milli Eğitim Bakanlığının Teşkilat ve Görevleri Hakkında Kanun Hükmünde Kararname</w:t>
            </w:r>
          </w:p>
        </w:tc>
      </w:tr>
      <w:tr w:rsidR="002B1E8D" w14:paraId="115C7C1B" w14:textId="77777777" w:rsidTr="00E07025">
        <w:trPr>
          <w:trHeight w:val="20"/>
        </w:trPr>
        <w:tc>
          <w:tcPr>
            <w:tcW w:w="2099" w:type="dxa"/>
            <w:gridSpan w:val="3"/>
            <w:tcBorders>
              <w:top w:val="single" w:sz="4" w:space="0" w:color="000000"/>
              <w:left w:val="single" w:sz="4" w:space="0" w:color="000000"/>
              <w:bottom w:val="single" w:sz="4" w:space="0" w:color="000000"/>
              <w:right w:val="single" w:sz="4" w:space="0" w:color="000000"/>
            </w:tcBorders>
          </w:tcPr>
          <w:p w14:paraId="55CD5160" w14:textId="77777777" w:rsidR="002B1E8D" w:rsidRDefault="002B1E8D" w:rsidP="00E07025">
            <w:pPr>
              <w:pStyle w:val="TableParagraph"/>
              <w:kinsoku w:val="0"/>
              <w:overflowPunct w:val="0"/>
              <w:spacing w:before="91"/>
              <w:rPr>
                <w:sz w:val="20"/>
                <w:szCs w:val="20"/>
              </w:rPr>
            </w:pPr>
            <w:proofErr w:type="gramStart"/>
            <w:r>
              <w:rPr>
                <w:sz w:val="20"/>
                <w:szCs w:val="20"/>
                <w:shd w:val="clear" w:color="auto" w:fill="FBFBFB"/>
              </w:rPr>
              <w:t>06/06/1997</w:t>
            </w:r>
            <w:proofErr w:type="gramEnd"/>
          </w:p>
        </w:tc>
        <w:tc>
          <w:tcPr>
            <w:tcW w:w="1393" w:type="dxa"/>
            <w:gridSpan w:val="2"/>
            <w:tcBorders>
              <w:top w:val="single" w:sz="4" w:space="0" w:color="000000"/>
              <w:left w:val="single" w:sz="4" w:space="0" w:color="000000"/>
              <w:bottom w:val="single" w:sz="4" w:space="0" w:color="000000"/>
              <w:right w:val="single" w:sz="4" w:space="0" w:color="000000"/>
            </w:tcBorders>
          </w:tcPr>
          <w:p w14:paraId="40B7B28E" w14:textId="77777777" w:rsidR="002B1E8D" w:rsidRDefault="002B1E8D" w:rsidP="00E07025">
            <w:pPr>
              <w:pStyle w:val="TableParagraph"/>
              <w:kinsoku w:val="0"/>
              <w:overflowPunct w:val="0"/>
              <w:spacing w:before="91"/>
              <w:rPr>
                <w:sz w:val="20"/>
                <w:szCs w:val="20"/>
              </w:rPr>
            </w:pPr>
            <w:r>
              <w:rPr>
                <w:sz w:val="20"/>
                <w:szCs w:val="20"/>
              </w:rPr>
              <w:t>573</w:t>
            </w:r>
          </w:p>
        </w:tc>
        <w:tc>
          <w:tcPr>
            <w:tcW w:w="1158" w:type="dxa"/>
            <w:gridSpan w:val="4"/>
            <w:tcBorders>
              <w:top w:val="single" w:sz="4" w:space="0" w:color="000000"/>
              <w:left w:val="single" w:sz="4" w:space="0" w:color="000000"/>
              <w:bottom w:val="single" w:sz="4" w:space="0" w:color="000000"/>
              <w:right w:val="single" w:sz="4" w:space="0" w:color="000000"/>
            </w:tcBorders>
          </w:tcPr>
          <w:p w14:paraId="6249D3E4" w14:textId="77777777" w:rsidR="002B1E8D" w:rsidRDefault="002B1E8D" w:rsidP="00E07025">
            <w:pPr>
              <w:pStyle w:val="TableParagraph"/>
              <w:kinsoku w:val="0"/>
              <w:overflowPunct w:val="0"/>
              <w:spacing w:before="91"/>
              <w:ind w:left="110"/>
              <w:rPr>
                <w:sz w:val="20"/>
                <w:szCs w:val="20"/>
              </w:rPr>
            </w:pPr>
            <w:r>
              <w:rPr>
                <w:sz w:val="20"/>
                <w:szCs w:val="20"/>
              </w:rPr>
              <w:t>23011</w:t>
            </w:r>
          </w:p>
        </w:tc>
        <w:tc>
          <w:tcPr>
            <w:tcW w:w="9438" w:type="dxa"/>
            <w:gridSpan w:val="3"/>
            <w:tcBorders>
              <w:top w:val="single" w:sz="4" w:space="0" w:color="000000"/>
              <w:left w:val="single" w:sz="4" w:space="0" w:color="000000"/>
              <w:bottom w:val="single" w:sz="4" w:space="0" w:color="000000"/>
              <w:right w:val="single" w:sz="4" w:space="0" w:color="000000"/>
            </w:tcBorders>
          </w:tcPr>
          <w:p w14:paraId="4552B7A8" w14:textId="77777777" w:rsidR="002B1E8D" w:rsidRDefault="002B1E8D" w:rsidP="00E07025">
            <w:pPr>
              <w:pStyle w:val="TableParagraph"/>
              <w:kinsoku w:val="0"/>
              <w:overflowPunct w:val="0"/>
              <w:spacing w:before="91"/>
              <w:rPr>
                <w:sz w:val="20"/>
                <w:szCs w:val="20"/>
              </w:rPr>
            </w:pPr>
            <w:r>
              <w:rPr>
                <w:sz w:val="20"/>
                <w:szCs w:val="20"/>
              </w:rPr>
              <w:t>573 Sayılı Özel Eğitim Hakkında Kanun Hükmünde Kararname</w:t>
            </w:r>
          </w:p>
        </w:tc>
      </w:tr>
      <w:tr w:rsidR="002B1E8D" w14:paraId="588B4E62" w14:textId="77777777" w:rsidTr="002B1E8D">
        <w:trPr>
          <w:gridAfter w:val="1"/>
          <w:wAfter w:w="19" w:type="dxa"/>
          <w:trHeight w:val="20"/>
        </w:trPr>
        <w:tc>
          <w:tcPr>
            <w:tcW w:w="14069" w:type="dxa"/>
            <w:gridSpan w:val="11"/>
            <w:tcBorders>
              <w:top w:val="single" w:sz="4" w:space="0" w:color="000000"/>
              <w:left w:val="single" w:sz="4" w:space="0" w:color="000000"/>
              <w:bottom w:val="single" w:sz="4" w:space="0" w:color="000000"/>
              <w:right w:val="single" w:sz="4" w:space="0" w:color="000000"/>
            </w:tcBorders>
            <w:shd w:val="clear" w:color="auto" w:fill="00B0F0"/>
          </w:tcPr>
          <w:p w14:paraId="2411C3A5" w14:textId="77777777" w:rsidR="002B1E8D" w:rsidRDefault="002B1E8D" w:rsidP="00E07025">
            <w:pPr>
              <w:pStyle w:val="TableParagraph"/>
              <w:kinsoku w:val="0"/>
              <w:overflowPunct w:val="0"/>
              <w:rPr>
                <w:b/>
                <w:bCs/>
                <w:sz w:val="20"/>
                <w:szCs w:val="20"/>
              </w:rPr>
            </w:pPr>
            <w:r>
              <w:rPr>
                <w:b/>
                <w:bCs/>
                <w:sz w:val="20"/>
                <w:szCs w:val="20"/>
              </w:rPr>
              <w:t>YÖNETMELİK</w:t>
            </w:r>
          </w:p>
        </w:tc>
      </w:tr>
      <w:tr w:rsidR="002B1E8D" w14:paraId="2F03DADF" w14:textId="77777777" w:rsidTr="002B1E8D">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14:paraId="734ADD57" w14:textId="77777777" w:rsidR="002B1E8D" w:rsidRDefault="002B1E8D" w:rsidP="00E07025">
            <w:pPr>
              <w:pStyle w:val="TableParagraph"/>
              <w:kinsoku w:val="0"/>
              <w:overflowPunct w:val="0"/>
              <w:rPr>
                <w:b/>
                <w:bCs/>
                <w:sz w:val="20"/>
                <w:szCs w:val="20"/>
              </w:rPr>
            </w:pPr>
            <w:r>
              <w:rPr>
                <w:b/>
                <w:bCs/>
                <w:sz w:val="20"/>
                <w:szCs w:val="20"/>
              </w:rPr>
              <w:t>Tarih</w:t>
            </w:r>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14:paraId="1A1A4759" w14:textId="77777777" w:rsidR="002B1E8D" w:rsidRDefault="002B1E8D" w:rsidP="00E07025">
            <w:pPr>
              <w:pStyle w:val="TableParagraph"/>
              <w:kinsoku w:val="0"/>
              <w:overflowPunct w:val="0"/>
              <w:ind w:left="108"/>
              <w:rPr>
                <w:b/>
                <w:bCs/>
                <w:sz w:val="20"/>
                <w:szCs w:val="20"/>
              </w:rPr>
            </w:pPr>
            <w:r>
              <w:rPr>
                <w:b/>
                <w:bCs/>
                <w:sz w:val="20"/>
                <w:szCs w:val="20"/>
              </w:rPr>
              <w:t>Sayı</w:t>
            </w:r>
          </w:p>
        </w:tc>
        <w:tc>
          <w:tcPr>
            <w:tcW w:w="10149" w:type="dxa"/>
            <w:gridSpan w:val="3"/>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14:paraId="7D2FD4CE" w14:textId="77777777" w:rsidR="002B1E8D" w:rsidRDefault="002B1E8D" w:rsidP="00E07025">
            <w:pPr>
              <w:pStyle w:val="TableParagraph"/>
              <w:kinsoku w:val="0"/>
              <w:overflowPunct w:val="0"/>
              <w:ind w:left="108"/>
              <w:rPr>
                <w:b/>
                <w:bCs/>
                <w:sz w:val="20"/>
                <w:szCs w:val="20"/>
              </w:rPr>
            </w:pPr>
            <w:r>
              <w:rPr>
                <w:b/>
                <w:bCs/>
                <w:sz w:val="20"/>
                <w:szCs w:val="20"/>
              </w:rPr>
              <w:t>Adı</w:t>
            </w:r>
          </w:p>
        </w:tc>
      </w:tr>
      <w:tr w:rsidR="002B1E8D" w14:paraId="1D369D0D" w14:textId="77777777" w:rsidTr="002B1E8D">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41F0768D" w14:textId="77777777" w:rsidR="002B1E8D" w:rsidRDefault="002B1E8D" w:rsidP="00E07025">
            <w:pPr>
              <w:pStyle w:val="TableParagraph"/>
              <w:kinsoku w:val="0"/>
              <w:overflowPunct w:val="0"/>
              <w:spacing w:before="115"/>
              <w:rPr>
                <w:sz w:val="20"/>
                <w:szCs w:val="20"/>
              </w:rPr>
            </w:pPr>
            <w:proofErr w:type="gramStart"/>
            <w:r>
              <w:rPr>
                <w:sz w:val="20"/>
                <w:szCs w:val="20"/>
              </w:rPr>
              <w:t>18/06/2014</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4100DB62" w14:textId="77777777" w:rsidR="002B1E8D" w:rsidRDefault="002B1E8D" w:rsidP="00E07025">
            <w:pPr>
              <w:pStyle w:val="TableParagraph"/>
              <w:kinsoku w:val="0"/>
              <w:overflowPunct w:val="0"/>
              <w:spacing w:before="115"/>
              <w:ind w:left="108"/>
              <w:rPr>
                <w:sz w:val="20"/>
                <w:szCs w:val="20"/>
              </w:rPr>
            </w:pPr>
            <w:r>
              <w:rPr>
                <w:sz w:val="20"/>
                <w:szCs w:val="20"/>
              </w:rPr>
              <w:t>29034</w:t>
            </w:r>
          </w:p>
        </w:tc>
        <w:tc>
          <w:tcPr>
            <w:tcW w:w="1014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58ED2879" w14:textId="77777777" w:rsidR="002B1E8D" w:rsidRDefault="002B1E8D" w:rsidP="00E07025">
            <w:pPr>
              <w:pStyle w:val="TableParagraph"/>
              <w:kinsoku w:val="0"/>
              <w:overflowPunct w:val="0"/>
              <w:spacing w:line="230" w:lineRule="atLeast"/>
              <w:ind w:left="108" w:right="235"/>
              <w:rPr>
                <w:sz w:val="20"/>
                <w:szCs w:val="20"/>
              </w:rPr>
            </w:pPr>
            <w:r>
              <w:rPr>
                <w:sz w:val="20"/>
                <w:szCs w:val="20"/>
              </w:rPr>
              <w:t>Millî Eğitim Bakanlığına Bağlı Eğitim Kurumları Yönetici ve Öğretmenlerinin Norm Kadrolarına İlişkin Yönetmelik</w:t>
            </w:r>
          </w:p>
        </w:tc>
      </w:tr>
      <w:tr w:rsidR="002B1E8D" w14:paraId="22187F99" w14:textId="77777777" w:rsidTr="00E07025">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tcPr>
          <w:p w14:paraId="5333AF33" w14:textId="77777777" w:rsidR="002B1E8D" w:rsidRDefault="002B1E8D" w:rsidP="00E07025">
            <w:pPr>
              <w:pStyle w:val="TableParagraph"/>
              <w:kinsoku w:val="0"/>
              <w:overflowPunct w:val="0"/>
              <w:spacing w:before="113"/>
              <w:rPr>
                <w:sz w:val="20"/>
                <w:szCs w:val="20"/>
              </w:rPr>
            </w:pPr>
            <w:proofErr w:type="gramStart"/>
            <w:r>
              <w:rPr>
                <w:sz w:val="20"/>
                <w:szCs w:val="20"/>
              </w:rPr>
              <w:t>24/05/2014</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tcPr>
          <w:p w14:paraId="00D50934" w14:textId="77777777" w:rsidR="002B1E8D" w:rsidRDefault="002B1E8D" w:rsidP="00E07025">
            <w:pPr>
              <w:pStyle w:val="TableParagraph"/>
              <w:kinsoku w:val="0"/>
              <w:overflowPunct w:val="0"/>
              <w:spacing w:before="113"/>
              <w:ind w:left="108"/>
              <w:rPr>
                <w:sz w:val="20"/>
                <w:szCs w:val="20"/>
              </w:rPr>
            </w:pPr>
            <w:r>
              <w:rPr>
                <w:sz w:val="20"/>
                <w:szCs w:val="20"/>
              </w:rPr>
              <w:t>29009</w:t>
            </w:r>
          </w:p>
        </w:tc>
        <w:tc>
          <w:tcPr>
            <w:tcW w:w="10149" w:type="dxa"/>
            <w:gridSpan w:val="3"/>
            <w:tcBorders>
              <w:top w:val="single" w:sz="4" w:space="0" w:color="000000"/>
              <w:left w:val="single" w:sz="4" w:space="0" w:color="000000"/>
              <w:bottom w:val="single" w:sz="4" w:space="0" w:color="000000"/>
              <w:right w:val="single" w:sz="4" w:space="0" w:color="000000"/>
            </w:tcBorders>
          </w:tcPr>
          <w:p w14:paraId="07CEC2EC" w14:textId="77777777" w:rsidR="002B1E8D" w:rsidRDefault="002B1E8D" w:rsidP="00E07025">
            <w:pPr>
              <w:pStyle w:val="TableParagraph"/>
              <w:kinsoku w:val="0"/>
              <w:overflowPunct w:val="0"/>
              <w:spacing w:before="4" w:line="228" w:lineRule="exact"/>
              <w:ind w:left="108" w:right="162"/>
              <w:rPr>
                <w:sz w:val="20"/>
                <w:szCs w:val="20"/>
              </w:rPr>
            </w:pPr>
            <w:r>
              <w:rPr>
                <w:sz w:val="20"/>
                <w:szCs w:val="20"/>
              </w:rPr>
              <w:t>Millî Eğitim Bakanlığı Rehberlik ve Denetim Başkanlığı İle Maarif Müfettişleri Başkanlıkları Yönetmeliği</w:t>
            </w:r>
          </w:p>
        </w:tc>
      </w:tr>
      <w:tr w:rsidR="002B1E8D" w14:paraId="1F0060C1" w14:textId="77777777" w:rsidTr="002B1E8D">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20E3E7D7" w14:textId="77777777" w:rsidR="002B1E8D" w:rsidRDefault="002B1E8D" w:rsidP="00E07025">
            <w:pPr>
              <w:pStyle w:val="TableParagraph"/>
              <w:kinsoku w:val="0"/>
              <w:overflowPunct w:val="0"/>
              <w:spacing w:line="208" w:lineRule="exact"/>
              <w:rPr>
                <w:sz w:val="20"/>
                <w:szCs w:val="20"/>
              </w:rPr>
            </w:pPr>
            <w:proofErr w:type="gramStart"/>
            <w:r>
              <w:rPr>
                <w:sz w:val="20"/>
                <w:szCs w:val="20"/>
              </w:rPr>
              <w:t>07/09/2013</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6241D75E" w14:textId="77777777" w:rsidR="002B1E8D" w:rsidRDefault="002B1E8D" w:rsidP="00E07025">
            <w:pPr>
              <w:pStyle w:val="TableParagraph"/>
              <w:kinsoku w:val="0"/>
              <w:overflowPunct w:val="0"/>
              <w:spacing w:line="208" w:lineRule="exact"/>
              <w:ind w:left="108"/>
              <w:rPr>
                <w:sz w:val="20"/>
                <w:szCs w:val="20"/>
              </w:rPr>
            </w:pPr>
            <w:r>
              <w:rPr>
                <w:sz w:val="20"/>
                <w:szCs w:val="20"/>
              </w:rPr>
              <w:t>28758</w:t>
            </w:r>
          </w:p>
        </w:tc>
        <w:tc>
          <w:tcPr>
            <w:tcW w:w="1014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12F01272" w14:textId="77777777" w:rsidR="002B1E8D" w:rsidRDefault="002B1E8D" w:rsidP="00E07025">
            <w:pPr>
              <w:pStyle w:val="TableParagraph"/>
              <w:kinsoku w:val="0"/>
              <w:overflowPunct w:val="0"/>
              <w:spacing w:line="208" w:lineRule="exact"/>
              <w:ind w:left="108"/>
              <w:rPr>
                <w:sz w:val="20"/>
                <w:szCs w:val="20"/>
              </w:rPr>
            </w:pPr>
            <w:r>
              <w:rPr>
                <w:sz w:val="20"/>
                <w:szCs w:val="20"/>
              </w:rPr>
              <w:t>Millî Eğitim Bakanlığı Ortaöğretim Kurumları Yönetmeliği</w:t>
            </w:r>
          </w:p>
        </w:tc>
      </w:tr>
      <w:tr w:rsidR="002B1E8D" w14:paraId="09B319D9" w14:textId="77777777" w:rsidTr="00E07025">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tcPr>
          <w:p w14:paraId="6C8C8E93" w14:textId="77777777" w:rsidR="002B1E8D" w:rsidRDefault="002B1E8D" w:rsidP="00E07025">
            <w:pPr>
              <w:pStyle w:val="TableParagraph"/>
              <w:kinsoku w:val="0"/>
              <w:overflowPunct w:val="0"/>
              <w:spacing w:line="210" w:lineRule="exact"/>
              <w:rPr>
                <w:sz w:val="20"/>
                <w:szCs w:val="20"/>
              </w:rPr>
            </w:pPr>
            <w:proofErr w:type="gramStart"/>
            <w:r>
              <w:rPr>
                <w:sz w:val="20"/>
                <w:szCs w:val="20"/>
              </w:rPr>
              <w:t>18/05/2012</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tcPr>
          <w:p w14:paraId="67467BA9" w14:textId="77777777" w:rsidR="002B1E8D" w:rsidRDefault="002B1E8D" w:rsidP="00E07025">
            <w:pPr>
              <w:pStyle w:val="TableParagraph"/>
              <w:kinsoku w:val="0"/>
              <w:overflowPunct w:val="0"/>
              <w:spacing w:line="210" w:lineRule="exact"/>
              <w:ind w:left="108"/>
              <w:rPr>
                <w:sz w:val="20"/>
                <w:szCs w:val="20"/>
              </w:rPr>
            </w:pPr>
            <w:r>
              <w:rPr>
                <w:sz w:val="20"/>
                <w:szCs w:val="20"/>
              </w:rPr>
              <w:t>28296</w:t>
            </w:r>
          </w:p>
        </w:tc>
        <w:tc>
          <w:tcPr>
            <w:tcW w:w="10149" w:type="dxa"/>
            <w:gridSpan w:val="3"/>
            <w:tcBorders>
              <w:top w:val="single" w:sz="4" w:space="0" w:color="000000"/>
              <w:left w:val="single" w:sz="4" w:space="0" w:color="000000"/>
              <w:bottom w:val="single" w:sz="4" w:space="0" w:color="000000"/>
              <w:right w:val="single" w:sz="4" w:space="0" w:color="000000"/>
            </w:tcBorders>
          </w:tcPr>
          <w:p w14:paraId="1602EFB8" w14:textId="77777777" w:rsidR="002B1E8D" w:rsidRDefault="002B1E8D" w:rsidP="00E07025">
            <w:pPr>
              <w:pStyle w:val="TableParagraph"/>
              <w:kinsoku w:val="0"/>
              <w:overflowPunct w:val="0"/>
              <w:spacing w:line="210" w:lineRule="exact"/>
              <w:ind w:left="108"/>
              <w:rPr>
                <w:sz w:val="20"/>
                <w:szCs w:val="20"/>
              </w:rPr>
            </w:pPr>
            <w:r>
              <w:rPr>
                <w:sz w:val="20"/>
                <w:szCs w:val="20"/>
              </w:rPr>
              <w:t>Millî Eğitim Bakanlığı Özel Eğitim Kurumları Yönetmeliği</w:t>
            </w:r>
          </w:p>
        </w:tc>
      </w:tr>
      <w:tr w:rsidR="002B1E8D" w14:paraId="4C61DC3A" w14:textId="77777777" w:rsidTr="002B1E8D">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36F34F8E" w14:textId="77777777" w:rsidR="002B1E8D" w:rsidRDefault="002B1E8D" w:rsidP="00E07025">
            <w:pPr>
              <w:pStyle w:val="TableParagraph"/>
              <w:kinsoku w:val="0"/>
              <w:overflowPunct w:val="0"/>
              <w:spacing w:line="210" w:lineRule="exact"/>
              <w:rPr>
                <w:sz w:val="20"/>
                <w:szCs w:val="20"/>
              </w:rPr>
            </w:pPr>
            <w:proofErr w:type="gramStart"/>
            <w:r>
              <w:rPr>
                <w:sz w:val="20"/>
                <w:szCs w:val="20"/>
              </w:rPr>
              <w:t>20/03/2012</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2F3FDD7E" w14:textId="77777777" w:rsidR="002B1E8D" w:rsidRDefault="002B1E8D" w:rsidP="00E07025">
            <w:pPr>
              <w:pStyle w:val="TableParagraph"/>
              <w:kinsoku w:val="0"/>
              <w:overflowPunct w:val="0"/>
              <w:spacing w:line="210" w:lineRule="exact"/>
              <w:ind w:left="108"/>
              <w:rPr>
                <w:sz w:val="20"/>
                <w:szCs w:val="20"/>
              </w:rPr>
            </w:pPr>
            <w:r>
              <w:rPr>
                <w:sz w:val="20"/>
                <w:szCs w:val="20"/>
              </w:rPr>
              <w:t>28239</w:t>
            </w:r>
          </w:p>
        </w:tc>
        <w:tc>
          <w:tcPr>
            <w:tcW w:w="1014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4020FB9F" w14:textId="77777777" w:rsidR="002B1E8D" w:rsidRDefault="002B1E8D" w:rsidP="00E07025">
            <w:pPr>
              <w:pStyle w:val="TableParagraph"/>
              <w:kinsoku w:val="0"/>
              <w:overflowPunct w:val="0"/>
              <w:spacing w:line="210" w:lineRule="exact"/>
              <w:ind w:left="108"/>
              <w:rPr>
                <w:sz w:val="20"/>
                <w:szCs w:val="20"/>
              </w:rPr>
            </w:pPr>
            <w:r>
              <w:rPr>
                <w:sz w:val="20"/>
                <w:szCs w:val="20"/>
              </w:rPr>
              <w:t>Millî Eğitim Bakanlığı Özel Öğretim Kurumları Yönetmeliği</w:t>
            </w:r>
          </w:p>
        </w:tc>
      </w:tr>
      <w:tr w:rsidR="002B1E8D" w14:paraId="0B172996" w14:textId="77777777" w:rsidTr="00E07025">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tcPr>
          <w:p w14:paraId="614A7243" w14:textId="77777777" w:rsidR="002B1E8D" w:rsidRDefault="002B1E8D" w:rsidP="00E07025">
            <w:pPr>
              <w:pStyle w:val="TableParagraph"/>
              <w:kinsoku w:val="0"/>
              <w:overflowPunct w:val="0"/>
              <w:spacing w:line="210" w:lineRule="exact"/>
              <w:rPr>
                <w:sz w:val="20"/>
                <w:szCs w:val="20"/>
              </w:rPr>
            </w:pPr>
            <w:r>
              <w:rPr>
                <w:sz w:val="20"/>
                <w:szCs w:val="20"/>
              </w:rPr>
              <w:t>17.04.2015</w:t>
            </w:r>
          </w:p>
        </w:tc>
        <w:tc>
          <w:tcPr>
            <w:tcW w:w="1935" w:type="dxa"/>
            <w:gridSpan w:val="6"/>
            <w:tcBorders>
              <w:top w:val="single" w:sz="4" w:space="0" w:color="000000"/>
              <w:left w:val="single" w:sz="4" w:space="0" w:color="000000"/>
              <w:bottom w:val="single" w:sz="4" w:space="0" w:color="000000"/>
              <w:right w:val="single" w:sz="4" w:space="0" w:color="000000"/>
            </w:tcBorders>
          </w:tcPr>
          <w:p w14:paraId="000E6257" w14:textId="77777777" w:rsidR="002B1E8D" w:rsidRDefault="002B1E8D" w:rsidP="00E07025">
            <w:pPr>
              <w:pStyle w:val="TableParagraph"/>
              <w:kinsoku w:val="0"/>
              <w:overflowPunct w:val="0"/>
              <w:spacing w:line="210" w:lineRule="exact"/>
              <w:ind w:left="108"/>
              <w:rPr>
                <w:sz w:val="20"/>
                <w:szCs w:val="20"/>
              </w:rPr>
            </w:pPr>
            <w:r>
              <w:rPr>
                <w:sz w:val="20"/>
                <w:szCs w:val="20"/>
              </w:rPr>
              <w:t>29329</w:t>
            </w:r>
          </w:p>
        </w:tc>
        <w:tc>
          <w:tcPr>
            <w:tcW w:w="10149" w:type="dxa"/>
            <w:gridSpan w:val="3"/>
            <w:tcBorders>
              <w:top w:val="single" w:sz="4" w:space="0" w:color="000000"/>
              <w:left w:val="single" w:sz="4" w:space="0" w:color="000000"/>
              <w:bottom w:val="single" w:sz="4" w:space="0" w:color="000000"/>
              <w:right w:val="single" w:sz="4" w:space="0" w:color="000000"/>
            </w:tcBorders>
          </w:tcPr>
          <w:p w14:paraId="42DF4998" w14:textId="77777777" w:rsidR="002B1E8D" w:rsidRDefault="002B1E8D" w:rsidP="00E07025">
            <w:pPr>
              <w:pStyle w:val="TableParagraph"/>
              <w:kinsoku w:val="0"/>
              <w:overflowPunct w:val="0"/>
              <w:spacing w:line="210" w:lineRule="exact"/>
              <w:ind w:left="108"/>
              <w:rPr>
                <w:sz w:val="20"/>
                <w:szCs w:val="20"/>
              </w:rPr>
            </w:pPr>
            <w:r>
              <w:rPr>
                <w:sz w:val="20"/>
                <w:szCs w:val="20"/>
              </w:rPr>
              <w:t>Millî Eğitim Bakanlığı Öğretmenlerinin Atama ve Yer Değiştirme Yönetim</w:t>
            </w:r>
          </w:p>
        </w:tc>
      </w:tr>
      <w:tr w:rsidR="002B1E8D" w14:paraId="3FB2F931" w14:textId="77777777" w:rsidTr="002B1E8D">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12A306AF" w14:textId="77777777" w:rsidR="002B1E8D" w:rsidRDefault="002B1E8D" w:rsidP="00E07025">
            <w:pPr>
              <w:pStyle w:val="TableParagraph"/>
              <w:kinsoku w:val="0"/>
              <w:overflowPunct w:val="0"/>
              <w:spacing w:line="210" w:lineRule="exact"/>
              <w:rPr>
                <w:sz w:val="20"/>
                <w:szCs w:val="20"/>
              </w:rPr>
            </w:pPr>
            <w:proofErr w:type="gramStart"/>
            <w:r>
              <w:rPr>
                <w:sz w:val="20"/>
                <w:szCs w:val="20"/>
              </w:rPr>
              <w:t>22/02/2019</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13441AFA" w14:textId="77777777" w:rsidR="002B1E8D" w:rsidRDefault="002B1E8D" w:rsidP="00E07025">
            <w:pPr>
              <w:pStyle w:val="TableParagraph"/>
              <w:kinsoku w:val="0"/>
              <w:overflowPunct w:val="0"/>
              <w:spacing w:line="210" w:lineRule="exact"/>
              <w:ind w:left="108"/>
              <w:rPr>
                <w:sz w:val="20"/>
                <w:szCs w:val="20"/>
              </w:rPr>
            </w:pPr>
            <w:r>
              <w:rPr>
                <w:sz w:val="20"/>
                <w:szCs w:val="20"/>
              </w:rPr>
              <w:t>30694</w:t>
            </w:r>
          </w:p>
        </w:tc>
        <w:tc>
          <w:tcPr>
            <w:tcW w:w="1014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36CBB386" w14:textId="77777777" w:rsidR="002B1E8D" w:rsidRDefault="002B1E8D" w:rsidP="00E07025">
            <w:pPr>
              <w:pStyle w:val="TableParagraph"/>
              <w:kinsoku w:val="0"/>
              <w:overflowPunct w:val="0"/>
              <w:spacing w:line="210" w:lineRule="exact"/>
              <w:ind w:left="108"/>
              <w:rPr>
                <w:sz w:val="20"/>
                <w:szCs w:val="20"/>
              </w:rPr>
            </w:pPr>
            <w:r>
              <w:rPr>
                <w:sz w:val="20"/>
                <w:szCs w:val="20"/>
              </w:rPr>
              <w:t>Millî Eğitim Bakanlığı Kurum Tanıtım Yönetmeliği</w:t>
            </w:r>
          </w:p>
        </w:tc>
      </w:tr>
      <w:tr w:rsidR="002B1E8D" w14:paraId="52207C5C" w14:textId="77777777" w:rsidTr="00E07025">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tcPr>
          <w:p w14:paraId="500E9AA7" w14:textId="77777777" w:rsidR="002B1E8D" w:rsidRDefault="002B1E8D" w:rsidP="00E07025">
            <w:pPr>
              <w:pStyle w:val="TableParagraph"/>
              <w:kinsoku w:val="0"/>
              <w:overflowPunct w:val="0"/>
              <w:spacing w:line="210" w:lineRule="exact"/>
              <w:rPr>
                <w:sz w:val="20"/>
                <w:szCs w:val="20"/>
              </w:rPr>
            </w:pPr>
            <w:proofErr w:type="gramStart"/>
            <w:r>
              <w:rPr>
                <w:sz w:val="20"/>
                <w:szCs w:val="20"/>
              </w:rPr>
              <w:t>07/07/2018</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tcPr>
          <w:p w14:paraId="5B4FC7F1" w14:textId="77777777" w:rsidR="002B1E8D" w:rsidRDefault="002B1E8D" w:rsidP="00E07025">
            <w:pPr>
              <w:pStyle w:val="TableParagraph"/>
              <w:kinsoku w:val="0"/>
              <w:overflowPunct w:val="0"/>
              <w:spacing w:line="210" w:lineRule="exact"/>
              <w:ind w:left="108"/>
              <w:rPr>
                <w:sz w:val="20"/>
                <w:szCs w:val="20"/>
              </w:rPr>
            </w:pPr>
            <w:r>
              <w:rPr>
                <w:sz w:val="20"/>
                <w:szCs w:val="20"/>
              </w:rPr>
              <w:t>30471</w:t>
            </w:r>
          </w:p>
        </w:tc>
        <w:tc>
          <w:tcPr>
            <w:tcW w:w="10149" w:type="dxa"/>
            <w:gridSpan w:val="3"/>
            <w:tcBorders>
              <w:top w:val="single" w:sz="4" w:space="0" w:color="000000"/>
              <w:left w:val="single" w:sz="4" w:space="0" w:color="000000"/>
              <w:bottom w:val="single" w:sz="4" w:space="0" w:color="000000"/>
              <w:right w:val="single" w:sz="4" w:space="0" w:color="000000"/>
            </w:tcBorders>
          </w:tcPr>
          <w:p w14:paraId="1EB64923" w14:textId="77777777" w:rsidR="002B1E8D" w:rsidRDefault="002B1E8D" w:rsidP="00E07025">
            <w:pPr>
              <w:pStyle w:val="TableParagraph"/>
              <w:kinsoku w:val="0"/>
              <w:overflowPunct w:val="0"/>
              <w:spacing w:line="210" w:lineRule="exact"/>
              <w:ind w:left="108"/>
              <w:rPr>
                <w:sz w:val="20"/>
                <w:szCs w:val="20"/>
              </w:rPr>
            </w:pPr>
            <w:r>
              <w:rPr>
                <w:sz w:val="20"/>
                <w:szCs w:val="20"/>
              </w:rPr>
              <w:t>Özel Eğitim Hizmetleri Yönetmeliği</w:t>
            </w:r>
          </w:p>
        </w:tc>
      </w:tr>
      <w:tr w:rsidR="002B1E8D" w14:paraId="1CC4612A" w14:textId="77777777" w:rsidTr="002B1E8D">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434FBB8D" w14:textId="77777777" w:rsidR="002B1E8D" w:rsidRDefault="002B1E8D" w:rsidP="00E07025">
            <w:pPr>
              <w:pStyle w:val="TableParagraph"/>
              <w:kinsoku w:val="0"/>
              <w:overflowPunct w:val="0"/>
              <w:spacing w:line="210" w:lineRule="exact"/>
              <w:rPr>
                <w:sz w:val="20"/>
                <w:szCs w:val="20"/>
              </w:rPr>
            </w:pPr>
            <w:proofErr w:type="gramStart"/>
            <w:r>
              <w:rPr>
                <w:sz w:val="20"/>
                <w:szCs w:val="20"/>
              </w:rPr>
              <w:t>26/07/2014</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64DAD9CD" w14:textId="77777777" w:rsidR="002B1E8D" w:rsidRDefault="002B1E8D" w:rsidP="00E07025">
            <w:pPr>
              <w:pStyle w:val="TableParagraph"/>
              <w:kinsoku w:val="0"/>
              <w:overflowPunct w:val="0"/>
              <w:spacing w:line="210" w:lineRule="exact"/>
              <w:ind w:left="108"/>
              <w:rPr>
                <w:sz w:val="20"/>
                <w:szCs w:val="20"/>
              </w:rPr>
            </w:pPr>
            <w:r>
              <w:rPr>
                <w:sz w:val="20"/>
                <w:szCs w:val="20"/>
              </w:rPr>
              <w:t>25486</w:t>
            </w:r>
          </w:p>
        </w:tc>
        <w:tc>
          <w:tcPr>
            <w:tcW w:w="10149"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3AE2758C" w14:textId="77777777" w:rsidR="002B1E8D" w:rsidRDefault="002B1E8D" w:rsidP="00E07025">
            <w:pPr>
              <w:pStyle w:val="TableParagraph"/>
              <w:kinsoku w:val="0"/>
              <w:overflowPunct w:val="0"/>
              <w:spacing w:line="210" w:lineRule="exact"/>
              <w:ind w:left="108"/>
              <w:rPr>
                <w:sz w:val="20"/>
                <w:szCs w:val="20"/>
              </w:rPr>
            </w:pPr>
            <w:r>
              <w:rPr>
                <w:sz w:val="20"/>
                <w:szCs w:val="20"/>
              </w:rPr>
              <w:t>Okul Öncesi ve İlköğretim Kurumları Yönetmeliği</w:t>
            </w:r>
          </w:p>
        </w:tc>
      </w:tr>
      <w:tr w:rsidR="002B1E8D" w14:paraId="691A024A" w14:textId="77777777" w:rsidTr="00E07025">
        <w:trPr>
          <w:gridAfter w:val="1"/>
          <w:wAfter w:w="19" w:type="dxa"/>
          <w:trHeight w:val="20"/>
        </w:trPr>
        <w:tc>
          <w:tcPr>
            <w:tcW w:w="1985" w:type="dxa"/>
            <w:gridSpan w:val="2"/>
            <w:tcBorders>
              <w:top w:val="single" w:sz="4" w:space="0" w:color="000000"/>
              <w:left w:val="single" w:sz="4" w:space="0" w:color="000000"/>
              <w:bottom w:val="single" w:sz="4" w:space="0" w:color="000000"/>
              <w:right w:val="single" w:sz="4" w:space="0" w:color="000000"/>
            </w:tcBorders>
          </w:tcPr>
          <w:p w14:paraId="34D051EA" w14:textId="77777777" w:rsidR="002B1E8D" w:rsidRDefault="002B1E8D" w:rsidP="00E07025">
            <w:pPr>
              <w:pStyle w:val="TableParagraph"/>
              <w:kinsoku w:val="0"/>
              <w:overflowPunct w:val="0"/>
              <w:spacing w:line="210" w:lineRule="exact"/>
              <w:rPr>
                <w:sz w:val="20"/>
                <w:szCs w:val="20"/>
              </w:rPr>
            </w:pPr>
            <w:proofErr w:type="gramStart"/>
            <w:r>
              <w:rPr>
                <w:sz w:val="20"/>
                <w:szCs w:val="20"/>
              </w:rPr>
              <w:t>10/07/2017</w:t>
            </w:r>
            <w:proofErr w:type="gramEnd"/>
          </w:p>
        </w:tc>
        <w:tc>
          <w:tcPr>
            <w:tcW w:w="1935" w:type="dxa"/>
            <w:gridSpan w:val="6"/>
            <w:tcBorders>
              <w:top w:val="single" w:sz="4" w:space="0" w:color="000000"/>
              <w:left w:val="single" w:sz="4" w:space="0" w:color="000000"/>
              <w:bottom w:val="single" w:sz="4" w:space="0" w:color="000000"/>
              <w:right w:val="single" w:sz="4" w:space="0" w:color="000000"/>
            </w:tcBorders>
          </w:tcPr>
          <w:p w14:paraId="36E346B0" w14:textId="77777777" w:rsidR="002B1E8D" w:rsidRDefault="002B1E8D" w:rsidP="00E07025">
            <w:pPr>
              <w:pStyle w:val="TableParagraph"/>
              <w:kinsoku w:val="0"/>
              <w:overflowPunct w:val="0"/>
              <w:spacing w:line="210" w:lineRule="exact"/>
              <w:ind w:left="108"/>
              <w:rPr>
                <w:sz w:val="20"/>
                <w:szCs w:val="20"/>
              </w:rPr>
            </w:pPr>
            <w:r>
              <w:rPr>
                <w:sz w:val="20"/>
                <w:szCs w:val="20"/>
              </w:rPr>
              <w:t>30236</w:t>
            </w:r>
          </w:p>
        </w:tc>
        <w:tc>
          <w:tcPr>
            <w:tcW w:w="10149" w:type="dxa"/>
            <w:gridSpan w:val="3"/>
            <w:tcBorders>
              <w:top w:val="single" w:sz="4" w:space="0" w:color="000000"/>
              <w:left w:val="single" w:sz="4" w:space="0" w:color="000000"/>
              <w:bottom w:val="single" w:sz="4" w:space="0" w:color="000000"/>
              <w:right w:val="single" w:sz="4" w:space="0" w:color="000000"/>
            </w:tcBorders>
          </w:tcPr>
          <w:p w14:paraId="481BAF1F" w14:textId="77777777" w:rsidR="002B1E8D" w:rsidRDefault="002B1E8D" w:rsidP="00E07025">
            <w:pPr>
              <w:pStyle w:val="TableParagraph"/>
              <w:kinsoku w:val="0"/>
              <w:overflowPunct w:val="0"/>
              <w:spacing w:line="210" w:lineRule="exact"/>
              <w:ind w:left="108"/>
              <w:rPr>
                <w:sz w:val="20"/>
                <w:szCs w:val="20"/>
              </w:rPr>
            </w:pPr>
            <w:r>
              <w:rPr>
                <w:sz w:val="20"/>
                <w:szCs w:val="20"/>
              </w:rPr>
              <w:t>Millî Eğitim Bakanlığı Rehberlik Hizmetleri Yönetmeliği</w:t>
            </w:r>
          </w:p>
        </w:tc>
      </w:tr>
      <w:tr w:rsidR="002B1E8D" w14:paraId="3A06AE5C" w14:textId="77777777" w:rsidTr="002B1E8D">
        <w:trPr>
          <w:gridAfter w:val="2"/>
          <w:wAfter w:w="70" w:type="dxa"/>
          <w:trHeight w:val="20"/>
        </w:trPr>
        <w:tc>
          <w:tcPr>
            <w:tcW w:w="14018" w:type="dxa"/>
            <w:gridSpan w:val="10"/>
            <w:tcBorders>
              <w:top w:val="single" w:sz="4" w:space="0" w:color="000000"/>
              <w:left w:val="single" w:sz="4" w:space="0" w:color="000000"/>
              <w:bottom w:val="single" w:sz="4" w:space="0" w:color="000000"/>
              <w:right w:val="single" w:sz="4" w:space="0" w:color="000000"/>
            </w:tcBorders>
            <w:shd w:val="clear" w:color="auto" w:fill="00B0F0"/>
          </w:tcPr>
          <w:p w14:paraId="25D6BC68" w14:textId="77777777" w:rsidR="002B1E8D" w:rsidRDefault="002B1E8D" w:rsidP="00E07025">
            <w:pPr>
              <w:pStyle w:val="TableParagraph"/>
              <w:kinsoku w:val="0"/>
              <w:overflowPunct w:val="0"/>
              <w:rPr>
                <w:b/>
                <w:bCs/>
                <w:sz w:val="20"/>
                <w:szCs w:val="20"/>
              </w:rPr>
            </w:pPr>
            <w:r>
              <w:rPr>
                <w:b/>
                <w:bCs/>
                <w:sz w:val="20"/>
                <w:szCs w:val="20"/>
              </w:rPr>
              <w:t>GENELGE</w:t>
            </w:r>
          </w:p>
        </w:tc>
      </w:tr>
      <w:tr w:rsidR="002B1E8D" w14:paraId="4B7B8C32" w14:textId="77777777" w:rsidTr="002B1E8D">
        <w:trPr>
          <w:gridAfter w:val="2"/>
          <w:wAfter w:w="70" w:type="dxa"/>
          <w:trHeight w:val="20"/>
        </w:trPr>
        <w:tc>
          <w:tcPr>
            <w:tcW w:w="1885" w:type="dxa"/>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14:paraId="2D5BCB53" w14:textId="77777777" w:rsidR="002B1E8D" w:rsidRDefault="002B1E8D" w:rsidP="00E07025">
            <w:pPr>
              <w:pStyle w:val="TableParagraph"/>
              <w:kinsoku w:val="0"/>
              <w:overflowPunct w:val="0"/>
              <w:rPr>
                <w:b/>
                <w:bCs/>
                <w:sz w:val="20"/>
                <w:szCs w:val="20"/>
              </w:rPr>
            </w:pPr>
            <w:r>
              <w:rPr>
                <w:b/>
                <w:bCs/>
                <w:sz w:val="20"/>
                <w:szCs w:val="20"/>
              </w:rPr>
              <w:t>Tarih</w:t>
            </w:r>
          </w:p>
        </w:tc>
        <w:tc>
          <w:tcPr>
            <w:tcW w:w="1718" w:type="dxa"/>
            <w:gridSpan w:val="5"/>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14:paraId="35940911" w14:textId="77777777" w:rsidR="002B1E8D" w:rsidRDefault="002B1E8D" w:rsidP="00E07025">
            <w:pPr>
              <w:pStyle w:val="TableParagraph"/>
              <w:kinsoku w:val="0"/>
              <w:overflowPunct w:val="0"/>
              <w:rPr>
                <w:b/>
                <w:bCs/>
                <w:sz w:val="20"/>
                <w:szCs w:val="20"/>
              </w:rPr>
            </w:pPr>
            <w:r>
              <w:rPr>
                <w:b/>
                <w:bCs/>
                <w:sz w:val="20"/>
                <w:szCs w:val="20"/>
              </w:rPr>
              <w:t>Sayı</w:t>
            </w:r>
          </w:p>
        </w:tc>
        <w:tc>
          <w:tcPr>
            <w:tcW w:w="10415" w:type="dxa"/>
            <w:gridSpan w:val="4"/>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14:paraId="0B2CA9D2" w14:textId="77777777" w:rsidR="002B1E8D" w:rsidRDefault="002B1E8D" w:rsidP="00E07025">
            <w:pPr>
              <w:pStyle w:val="TableParagraph"/>
              <w:kinsoku w:val="0"/>
              <w:overflowPunct w:val="0"/>
              <w:rPr>
                <w:b/>
                <w:bCs/>
                <w:sz w:val="20"/>
                <w:szCs w:val="20"/>
              </w:rPr>
            </w:pPr>
            <w:r>
              <w:rPr>
                <w:b/>
                <w:bCs/>
                <w:sz w:val="20"/>
                <w:szCs w:val="20"/>
              </w:rPr>
              <w:t>Ad</w:t>
            </w:r>
          </w:p>
        </w:tc>
      </w:tr>
      <w:tr w:rsidR="002B1E8D" w14:paraId="3DA10935" w14:textId="77777777" w:rsidTr="002B1E8D">
        <w:trPr>
          <w:gridAfter w:val="2"/>
          <w:wAfter w:w="70" w:type="dxa"/>
          <w:trHeight w:val="20"/>
        </w:trPr>
        <w:tc>
          <w:tcPr>
            <w:tcW w:w="1885" w:type="dxa"/>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5DBE28C3" w14:textId="77777777" w:rsidR="002B1E8D" w:rsidRDefault="002B1E8D" w:rsidP="00E07025">
            <w:pPr>
              <w:pStyle w:val="TableParagraph"/>
              <w:kinsoku w:val="0"/>
              <w:overflowPunct w:val="0"/>
              <w:spacing w:line="210" w:lineRule="exact"/>
              <w:rPr>
                <w:sz w:val="20"/>
                <w:szCs w:val="20"/>
              </w:rPr>
            </w:pPr>
            <w:proofErr w:type="gramStart"/>
            <w:r>
              <w:rPr>
                <w:sz w:val="20"/>
                <w:szCs w:val="20"/>
              </w:rPr>
              <w:t>15/02/2018</w:t>
            </w:r>
            <w:proofErr w:type="gramEnd"/>
          </w:p>
        </w:tc>
        <w:tc>
          <w:tcPr>
            <w:tcW w:w="1718" w:type="dxa"/>
            <w:gridSpan w:val="5"/>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632EAF6F" w14:textId="77777777" w:rsidR="002B1E8D" w:rsidRDefault="002B1E8D" w:rsidP="00E07025">
            <w:pPr>
              <w:pStyle w:val="TableParagraph"/>
              <w:kinsoku w:val="0"/>
              <w:overflowPunct w:val="0"/>
              <w:spacing w:line="210" w:lineRule="exact"/>
              <w:rPr>
                <w:sz w:val="20"/>
                <w:szCs w:val="20"/>
              </w:rPr>
            </w:pPr>
            <w:r>
              <w:rPr>
                <w:sz w:val="20"/>
                <w:szCs w:val="20"/>
              </w:rPr>
              <w:t>2018/06</w:t>
            </w:r>
          </w:p>
        </w:tc>
        <w:tc>
          <w:tcPr>
            <w:tcW w:w="10415"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110D1310" w14:textId="77777777" w:rsidR="002B1E8D" w:rsidRDefault="002B1E8D" w:rsidP="00E07025">
            <w:pPr>
              <w:pStyle w:val="TableParagraph"/>
              <w:kinsoku w:val="0"/>
              <w:overflowPunct w:val="0"/>
              <w:spacing w:line="210" w:lineRule="exact"/>
              <w:rPr>
                <w:sz w:val="20"/>
                <w:szCs w:val="20"/>
              </w:rPr>
            </w:pPr>
            <w:r>
              <w:rPr>
                <w:sz w:val="20"/>
                <w:szCs w:val="20"/>
              </w:rPr>
              <w:t>Rehberlik Hizmetleri Genelgesi</w:t>
            </w:r>
          </w:p>
        </w:tc>
      </w:tr>
      <w:tr w:rsidR="002B1E8D" w14:paraId="6AE76E06" w14:textId="77777777" w:rsidTr="00E07025">
        <w:trPr>
          <w:gridAfter w:val="2"/>
          <w:wAfter w:w="70" w:type="dxa"/>
          <w:trHeight w:val="20"/>
        </w:trPr>
        <w:tc>
          <w:tcPr>
            <w:tcW w:w="1885" w:type="dxa"/>
            <w:tcBorders>
              <w:top w:val="single" w:sz="4" w:space="0" w:color="000000"/>
              <w:left w:val="single" w:sz="4" w:space="0" w:color="000000"/>
              <w:bottom w:val="single" w:sz="4" w:space="0" w:color="000000"/>
              <w:right w:val="single" w:sz="4" w:space="0" w:color="000000"/>
            </w:tcBorders>
          </w:tcPr>
          <w:p w14:paraId="65EAF92A" w14:textId="77777777" w:rsidR="002B1E8D" w:rsidRDefault="002B1E8D" w:rsidP="00E07025">
            <w:pPr>
              <w:pStyle w:val="TableParagraph"/>
              <w:kinsoku w:val="0"/>
              <w:overflowPunct w:val="0"/>
              <w:spacing w:line="210" w:lineRule="exact"/>
              <w:rPr>
                <w:sz w:val="20"/>
                <w:szCs w:val="20"/>
              </w:rPr>
            </w:pPr>
            <w:proofErr w:type="gramStart"/>
            <w:r>
              <w:rPr>
                <w:sz w:val="20"/>
                <w:szCs w:val="20"/>
              </w:rPr>
              <w:t>21/01/2009</w:t>
            </w:r>
            <w:proofErr w:type="gramEnd"/>
          </w:p>
        </w:tc>
        <w:tc>
          <w:tcPr>
            <w:tcW w:w="1718" w:type="dxa"/>
            <w:gridSpan w:val="5"/>
            <w:tcBorders>
              <w:top w:val="single" w:sz="4" w:space="0" w:color="000000"/>
              <w:left w:val="single" w:sz="4" w:space="0" w:color="000000"/>
              <w:bottom w:val="single" w:sz="4" w:space="0" w:color="000000"/>
              <w:right w:val="single" w:sz="4" w:space="0" w:color="000000"/>
            </w:tcBorders>
          </w:tcPr>
          <w:p w14:paraId="0265A1F8" w14:textId="77777777" w:rsidR="002B1E8D" w:rsidRDefault="002B1E8D" w:rsidP="00E07025">
            <w:pPr>
              <w:pStyle w:val="TableParagraph"/>
              <w:kinsoku w:val="0"/>
              <w:overflowPunct w:val="0"/>
              <w:spacing w:line="210" w:lineRule="exact"/>
              <w:rPr>
                <w:sz w:val="20"/>
                <w:szCs w:val="20"/>
              </w:rPr>
            </w:pPr>
            <w:r>
              <w:rPr>
                <w:sz w:val="20"/>
                <w:szCs w:val="20"/>
              </w:rPr>
              <w:t>2009/09</w:t>
            </w:r>
          </w:p>
        </w:tc>
        <w:tc>
          <w:tcPr>
            <w:tcW w:w="10415" w:type="dxa"/>
            <w:gridSpan w:val="4"/>
            <w:tcBorders>
              <w:top w:val="single" w:sz="4" w:space="0" w:color="000000"/>
              <w:left w:val="single" w:sz="4" w:space="0" w:color="000000"/>
              <w:bottom w:val="single" w:sz="4" w:space="0" w:color="000000"/>
              <w:right w:val="single" w:sz="4" w:space="0" w:color="000000"/>
            </w:tcBorders>
          </w:tcPr>
          <w:p w14:paraId="1003552E" w14:textId="77777777" w:rsidR="002B1E8D" w:rsidRDefault="002B1E8D" w:rsidP="00E07025">
            <w:pPr>
              <w:pStyle w:val="TableParagraph"/>
              <w:kinsoku w:val="0"/>
              <w:overflowPunct w:val="0"/>
              <w:spacing w:line="210" w:lineRule="exact"/>
              <w:rPr>
                <w:sz w:val="20"/>
                <w:szCs w:val="20"/>
              </w:rPr>
            </w:pPr>
            <w:r>
              <w:rPr>
                <w:sz w:val="20"/>
                <w:szCs w:val="20"/>
              </w:rPr>
              <w:t>Eğitim Ortamlarında Şiddetin Önlenmesi ve Azaltılması Başlıklı Genelge</w:t>
            </w:r>
          </w:p>
        </w:tc>
      </w:tr>
      <w:tr w:rsidR="002B1E8D" w14:paraId="5FF76327" w14:textId="77777777" w:rsidTr="002B1E8D">
        <w:trPr>
          <w:gridAfter w:val="2"/>
          <w:wAfter w:w="70" w:type="dxa"/>
          <w:trHeight w:val="20"/>
        </w:trPr>
        <w:tc>
          <w:tcPr>
            <w:tcW w:w="1885" w:type="dxa"/>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4B74C262" w14:textId="77777777" w:rsidR="002B1E8D" w:rsidRDefault="002B1E8D" w:rsidP="00E07025">
            <w:pPr>
              <w:pStyle w:val="TableParagraph"/>
              <w:kinsoku w:val="0"/>
              <w:overflowPunct w:val="0"/>
              <w:spacing w:line="210" w:lineRule="exact"/>
              <w:rPr>
                <w:sz w:val="20"/>
                <w:szCs w:val="20"/>
              </w:rPr>
            </w:pPr>
            <w:proofErr w:type="gramStart"/>
            <w:r>
              <w:rPr>
                <w:sz w:val="20"/>
                <w:szCs w:val="20"/>
              </w:rPr>
              <w:lastRenderedPageBreak/>
              <w:t>15/09/2014</w:t>
            </w:r>
            <w:proofErr w:type="gramEnd"/>
          </w:p>
        </w:tc>
        <w:tc>
          <w:tcPr>
            <w:tcW w:w="1718" w:type="dxa"/>
            <w:gridSpan w:val="5"/>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5951FA26" w14:textId="77777777" w:rsidR="002B1E8D" w:rsidRDefault="002B1E8D" w:rsidP="00E07025">
            <w:pPr>
              <w:pStyle w:val="TableParagraph"/>
              <w:kinsoku w:val="0"/>
              <w:overflowPunct w:val="0"/>
              <w:spacing w:line="210" w:lineRule="exact"/>
              <w:rPr>
                <w:sz w:val="20"/>
                <w:szCs w:val="20"/>
              </w:rPr>
            </w:pPr>
            <w:r>
              <w:rPr>
                <w:sz w:val="20"/>
                <w:szCs w:val="20"/>
              </w:rPr>
              <w:t>2014/20</w:t>
            </w:r>
          </w:p>
        </w:tc>
        <w:tc>
          <w:tcPr>
            <w:tcW w:w="10415"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38F667C3" w14:textId="77777777" w:rsidR="002B1E8D" w:rsidRDefault="002B1E8D" w:rsidP="00E07025">
            <w:pPr>
              <w:pStyle w:val="TableParagraph"/>
              <w:kinsoku w:val="0"/>
              <w:overflowPunct w:val="0"/>
              <w:spacing w:line="210" w:lineRule="exact"/>
              <w:rPr>
                <w:sz w:val="20"/>
                <w:szCs w:val="20"/>
              </w:rPr>
            </w:pPr>
            <w:r>
              <w:rPr>
                <w:sz w:val="20"/>
                <w:szCs w:val="20"/>
              </w:rPr>
              <w:t>Uyuşturucu Kullanımı ve Bağımlılıkla Mücadele Konulu Genelge</w:t>
            </w:r>
          </w:p>
        </w:tc>
      </w:tr>
      <w:tr w:rsidR="002B1E8D" w14:paraId="3F491B21" w14:textId="77777777" w:rsidTr="00E07025">
        <w:trPr>
          <w:gridAfter w:val="2"/>
          <w:wAfter w:w="70" w:type="dxa"/>
          <w:trHeight w:val="20"/>
        </w:trPr>
        <w:tc>
          <w:tcPr>
            <w:tcW w:w="1885" w:type="dxa"/>
            <w:tcBorders>
              <w:top w:val="single" w:sz="4" w:space="0" w:color="000000"/>
              <w:left w:val="single" w:sz="4" w:space="0" w:color="000000"/>
              <w:bottom w:val="single" w:sz="4" w:space="0" w:color="000000"/>
              <w:right w:val="single" w:sz="4" w:space="0" w:color="000000"/>
            </w:tcBorders>
          </w:tcPr>
          <w:p w14:paraId="30A3BBAA" w14:textId="77777777" w:rsidR="002B1E8D" w:rsidRDefault="002B1E8D" w:rsidP="00E07025">
            <w:pPr>
              <w:pStyle w:val="TableParagraph"/>
              <w:kinsoku w:val="0"/>
              <w:overflowPunct w:val="0"/>
              <w:spacing w:line="210" w:lineRule="exact"/>
              <w:rPr>
                <w:sz w:val="20"/>
                <w:szCs w:val="20"/>
              </w:rPr>
            </w:pPr>
            <w:proofErr w:type="gramStart"/>
            <w:r>
              <w:rPr>
                <w:sz w:val="20"/>
                <w:szCs w:val="20"/>
              </w:rPr>
              <w:t>19/09/2017</w:t>
            </w:r>
            <w:proofErr w:type="gramEnd"/>
          </w:p>
        </w:tc>
        <w:tc>
          <w:tcPr>
            <w:tcW w:w="1718" w:type="dxa"/>
            <w:gridSpan w:val="5"/>
            <w:tcBorders>
              <w:top w:val="single" w:sz="4" w:space="0" w:color="000000"/>
              <w:left w:val="single" w:sz="4" w:space="0" w:color="000000"/>
              <w:bottom w:val="single" w:sz="4" w:space="0" w:color="000000"/>
              <w:right w:val="single" w:sz="4" w:space="0" w:color="000000"/>
            </w:tcBorders>
          </w:tcPr>
          <w:p w14:paraId="14634333" w14:textId="77777777" w:rsidR="002B1E8D" w:rsidRDefault="002B1E8D" w:rsidP="00E07025">
            <w:pPr>
              <w:pStyle w:val="TableParagraph"/>
              <w:kinsoku w:val="0"/>
              <w:overflowPunct w:val="0"/>
              <w:spacing w:line="210" w:lineRule="exact"/>
              <w:rPr>
                <w:sz w:val="20"/>
                <w:szCs w:val="20"/>
              </w:rPr>
            </w:pPr>
            <w:r>
              <w:rPr>
                <w:sz w:val="20"/>
                <w:szCs w:val="20"/>
              </w:rPr>
              <w:t>2017/28</w:t>
            </w:r>
          </w:p>
        </w:tc>
        <w:tc>
          <w:tcPr>
            <w:tcW w:w="10415" w:type="dxa"/>
            <w:gridSpan w:val="4"/>
            <w:tcBorders>
              <w:top w:val="single" w:sz="4" w:space="0" w:color="000000"/>
              <w:left w:val="single" w:sz="4" w:space="0" w:color="000000"/>
              <w:bottom w:val="single" w:sz="4" w:space="0" w:color="000000"/>
              <w:right w:val="single" w:sz="4" w:space="0" w:color="000000"/>
            </w:tcBorders>
          </w:tcPr>
          <w:p w14:paraId="3F15B838" w14:textId="77777777" w:rsidR="002B1E8D" w:rsidRDefault="002B1E8D" w:rsidP="00E07025">
            <w:pPr>
              <w:pStyle w:val="TableParagraph"/>
              <w:kinsoku w:val="0"/>
              <w:overflowPunct w:val="0"/>
              <w:spacing w:line="210" w:lineRule="exact"/>
              <w:rPr>
                <w:sz w:val="20"/>
                <w:szCs w:val="20"/>
              </w:rPr>
            </w:pPr>
            <w:r>
              <w:rPr>
                <w:sz w:val="20"/>
                <w:szCs w:val="20"/>
              </w:rPr>
              <w:t>Kaynaştırma/Bütünleştirme Yoluyla Eğitim Uygulamaları Genelgesi</w:t>
            </w:r>
          </w:p>
        </w:tc>
      </w:tr>
      <w:tr w:rsidR="002B1E8D" w14:paraId="2DC6BA4B" w14:textId="77777777" w:rsidTr="002B1E8D">
        <w:trPr>
          <w:gridAfter w:val="2"/>
          <w:wAfter w:w="70" w:type="dxa"/>
          <w:trHeight w:val="20"/>
        </w:trPr>
        <w:tc>
          <w:tcPr>
            <w:tcW w:w="1885" w:type="dxa"/>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72A29235" w14:textId="77777777" w:rsidR="002B1E8D" w:rsidRDefault="002B1E8D" w:rsidP="00E07025">
            <w:pPr>
              <w:pStyle w:val="TableParagraph"/>
              <w:kinsoku w:val="0"/>
              <w:overflowPunct w:val="0"/>
              <w:spacing w:line="210" w:lineRule="exact"/>
              <w:rPr>
                <w:sz w:val="20"/>
                <w:szCs w:val="20"/>
              </w:rPr>
            </w:pPr>
            <w:r>
              <w:rPr>
                <w:sz w:val="20"/>
                <w:szCs w:val="20"/>
              </w:rPr>
              <w:t>2002</w:t>
            </w:r>
          </w:p>
        </w:tc>
        <w:tc>
          <w:tcPr>
            <w:tcW w:w="1718" w:type="dxa"/>
            <w:gridSpan w:val="5"/>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61CFF78F" w14:textId="77777777" w:rsidR="002B1E8D" w:rsidRDefault="002B1E8D" w:rsidP="00E07025">
            <w:pPr>
              <w:pStyle w:val="TableParagraph"/>
              <w:kinsoku w:val="0"/>
              <w:overflowPunct w:val="0"/>
              <w:spacing w:line="210" w:lineRule="exact"/>
              <w:rPr>
                <w:sz w:val="20"/>
                <w:szCs w:val="20"/>
              </w:rPr>
            </w:pPr>
            <w:r>
              <w:rPr>
                <w:sz w:val="20"/>
                <w:szCs w:val="20"/>
              </w:rPr>
              <w:t>2002/11</w:t>
            </w:r>
          </w:p>
        </w:tc>
        <w:tc>
          <w:tcPr>
            <w:tcW w:w="10415"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02590FFB" w14:textId="77777777" w:rsidR="002B1E8D" w:rsidRDefault="002B1E8D" w:rsidP="00E07025">
            <w:pPr>
              <w:pStyle w:val="TableParagraph"/>
              <w:kinsoku w:val="0"/>
              <w:overflowPunct w:val="0"/>
              <w:spacing w:line="210" w:lineRule="exact"/>
              <w:rPr>
                <w:sz w:val="20"/>
                <w:szCs w:val="20"/>
              </w:rPr>
            </w:pPr>
            <w:r>
              <w:rPr>
                <w:sz w:val="20"/>
                <w:szCs w:val="20"/>
              </w:rPr>
              <w:t>Psikososyal Müdahale Hizmetleri Genelgesi</w:t>
            </w:r>
          </w:p>
        </w:tc>
      </w:tr>
      <w:tr w:rsidR="002B1E8D" w14:paraId="1BDADE22" w14:textId="77777777" w:rsidTr="00E07025">
        <w:trPr>
          <w:gridAfter w:val="2"/>
          <w:wAfter w:w="70" w:type="dxa"/>
          <w:trHeight w:val="20"/>
        </w:trPr>
        <w:tc>
          <w:tcPr>
            <w:tcW w:w="1885" w:type="dxa"/>
            <w:tcBorders>
              <w:top w:val="single" w:sz="4" w:space="0" w:color="000000"/>
              <w:left w:val="single" w:sz="4" w:space="0" w:color="000000"/>
              <w:bottom w:val="single" w:sz="4" w:space="0" w:color="000000"/>
              <w:right w:val="single" w:sz="4" w:space="0" w:color="000000"/>
            </w:tcBorders>
          </w:tcPr>
          <w:p w14:paraId="3BE5AC3C" w14:textId="77777777" w:rsidR="002B1E8D" w:rsidRDefault="002B1E8D" w:rsidP="00E07025">
            <w:pPr>
              <w:pStyle w:val="TableParagraph"/>
              <w:kinsoku w:val="0"/>
              <w:overflowPunct w:val="0"/>
              <w:spacing w:line="210" w:lineRule="exact"/>
              <w:rPr>
                <w:sz w:val="20"/>
                <w:szCs w:val="20"/>
              </w:rPr>
            </w:pPr>
            <w:proofErr w:type="gramStart"/>
            <w:r>
              <w:rPr>
                <w:sz w:val="20"/>
                <w:szCs w:val="20"/>
              </w:rPr>
              <w:t>24/03/2006</w:t>
            </w:r>
            <w:proofErr w:type="gramEnd"/>
          </w:p>
        </w:tc>
        <w:tc>
          <w:tcPr>
            <w:tcW w:w="1718" w:type="dxa"/>
            <w:gridSpan w:val="5"/>
            <w:tcBorders>
              <w:top w:val="single" w:sz="4" w:space="0" w:color="000000"/>
              <w:left w:val="single" w:sz="4" w:space="0" w:color="000000"/>
              <w:bottom w:val="single" w:sz="4" w:space="0" w:color="000000"/>
              <w:right w:val="single" w:sz="4" w:space="0" w:color="000000"/>
            </w:tcBorders>
          </w:tcPr>
          <w:p w14:paraId="750D543B" w14:textId="77777777" w:rsidR="002B1E8D" w:rsidRDefault="002B1E8D" w:rsidP="00E07025">
            <w:pPr>
              <w:pStyle w:val="TableParagraph"/>
              <w:kinsoku w:val="0"/>
              <w:overflowPunct w:val="0"/>
              <w:spacing w:line="210" w:lineRule="exact"/>
              <w:rPr>
                <w:sz w:val="20"/>
                <w:szCs w:val="20"/>
              </w:rPr>
            </w:pPr>
            <w:r>
              <w:rPr>
                <w:sz w:val="20"/>
                <w:szCs w:val="20"/>
              </w:rPr>
              <w:t>2006/26</w:t>
            </w:r>
          </w:p>
        </w:tc>
        <w:tc>
          <w:tcPr>
            <w:tcW w:w="10415" w:type="dxa"/>
            <w:gridSpan w:val="4"/>
            <w:tcBorders>
              <w:top w:val="single" w:sz="4" w:space="0" w:color="000000"/>
              <w:left w:val="single" w:sz="4" w:space="0" w:color="000000"/>
              <w:bottom w:val="single" w:sz="4" w:space="0" w:color="000000"/>
              <w:right w:val="single" w:sz="4" w:space="0" w:color="000000"/>
            </w:tcBorders>
          </w:tcPr>
          <w:p w14:paraId="1B6564DB" w14:textId="77777777" w:rsidR="002B1E8D" w:rsidRDefault="002B1E8D" w:rsidP="00E07025">
            <w:pPr>
              <w:pStyle w:val="TableParagraph"/>
              <w:kinsoku w:val="0"/>
              <w:overflowPunct w:val="0"/>
              <w:spacing w:line="210" w:lineRule="exact"/>
              <w:rPr>
                <w:sz w:val="20"/>
                <w:szCs w:val="20"/>
              </w:rPr>
            </w:pPr>
            <w:r>
              <w:rPr>
                <w:sz w:val="20"/>
                <w:szCs w:val="20"/>
              </w:rPr>
              <w:t>Okullarda Şiddetin Önlenmesi Genelgesi</w:t>
            </w:r>
          </w:p>
        </w:tc>
      </w:tr>
      <w:tr w:rsidR="002B1E8D" w14:paraId="2BAB5324" w14:textId="77777777" w:rsidTr="002B1E8D">
        <w:trPr>
          <w:gridAfter w:val="2"/>
          <w:wAfter w:w="70" w:type="dxa"/>
          <w:trHeight w:val="20"/>
        </w:trPr>
        <w:tc>
          <w:tcPr>
            <w:tcW w:w="1885" w:type="dxa"/>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36887726" w14:textId="77777777" w:rsidR="002B1E8D" w:rsidRDefault="002B1E8D" w:rsidP="00E07025">
            <w:pPr>
              <w:pStyle w:val="TableParagraph"/>
              <w:kinsoku w:val="0"/>
              <w:overflowPunct w:val="0"/>
              <w:spacing w:line="210" w:lineRule="exact"/>
              <w:rPr>
                <w:sz w:val="20"/>
                <w:szCs w:val="20"/>
              </w:rPr>
            </w:pPr>
            <w:proofErr w:type="gramStart"/>
            <w:r>
              <w:rPr>
                <w:sz w:val="20"/>
                <w:szCs w:val="20"/>
              </w:rPr>
              <w:t>18/05/2015</w:t>
            </w:r>
            <w:proofErr w:type="gramEnd"/>
          </w:p>
        </w:tc>
        <w:tc>
          <w:tcPr>
            <w:tcW w:w="1718" w:type="dxa"/>
            <w:gridSpan w:val="5"/>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2C4FBA82" w14:textId="77777777" w:rsidR="002B1E8D" w:rsidRDefault="002B1E8D" w:rsidP="00E07025">
            <w:pPr>
              <w:pStyle w:val="TableParagraph"/>
              <w:kinsoku w:val="0"/>
              <w:overflowPunct w:val="0"/>
              <w:spacing w:line="210" w:lineRule="exact"/>
              <w:rPr>
                <w:sz w:val="20"/>
                <w:szCs w:val="20"/>
              </w:rPr>
            </w:pPr>
            <w:r>
              <w:rPr>
                <w:sz w:val="20"/>
                <w:szCs w:val="20"/>
              </w:rPr>
              <w:t>2015/15</w:t>
            </w:r>
          </w:p>
        </w:tc>
        <w:tc>
          <w:tcPr>
            <w:tcW w:w="10415"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09B2CE91" w14:textId="77777777" w:rsidR="002B1E8D" w:rsidRDefault="002B1E8D" w:rsidP="00E07025">
            <w:pPr>
              <w:pStyle w:val="TableParagraph"/>
              <w:kinsoku w:val="0"/>
              <w:overflowPunct w:val="0"/>
              <w:spacing w:line="210" w:lineRule="exact"/>
              <w:rPr>
                <w:sz w:val="20"/>
                <w:szCs w:val="20"/>
              </w:rPr>
            </w:pPr>
            <w:r>
              <w:rPr>
                <w:sz w:val="20"/>
                <w:szCs w:val="20"/>
              </w:rPr>
              <w:t>Destek Eğitim Odası Açılması Genelgesi</w:t>
            </w:r>
          </w:p>
        </w:tc>
      </w:tr>
      <w:tr w:rsidR="002B1E8D" w14:paraId="53B994A0" w14:textId="77777777" w:rsidTr="002B1E8D">
        <w:trPr>
          <w:gridAfter w:val="1"/>
          <w:wAfter w:w="22" w:type="dxa"/>
          <w:trHeight w:val="20"/>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00B0F0"/>
          </w:tcPr>
          <w:p w14:paraId="66A143F9" w14:textId="77777777" w:rsidR="002B1E8D" w:rsidRDefault="002B1E8D" w:rsidP="00E07025">
            <w:pPr>
              <w:pStyle w:val="TableParagraph"/>
              <w:kinsoku w:val="0"/>
              <w:overflowPunct w:val="0"/>
              <w:spacing w:before="2"/>
              <w:rPr>
                <w:b/>
                <w:bCs/>
                <w:sz w:val="20"/>
                <w:szCs w:val="20"/>
              </w:rPr>
            </w:pPr>
            <w:r>
              <w:rPr>
                <w:b/>
                <w:bCs/>
                <w:sz w:val="20"/>
                <w:szCs w:val="20"/>
              </w:rPr>
              <w:t>YÖNERGE</w:t>
            </w:r>
          </w:p>
        </w:tc>
      </w:tr>
      <w:tr w:rsidR="002B1E8D" w14:paraId="3B657EF2" w14:textId="77777777" w:rsidTr="002B1E8D">
        <w:trPr>
          <w:gridAfter w:val="1"/>
          <w:wAfter w:w="22" w:type="dxa"/>
          <w:trHeight w:val="20"/>
        </w:trPr>
        <w:tc>
          <w:tcPr>
            <w:tcW w:w="2159" w:type="dxa"/>
            <w:gridSpan w:val="4"/>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14:paraId="1187B0EB" w14:textId="77777777" w:rsidR="002B1E8D" w:rsidRDefault="002B1E8D" w:rsidP="00E07025">
            <w:pPr>
              <w:pStyle w:val="TableParagraph"/>
              <w:kinsoku w:val="0"/>
              <w:overflowPunct w:val="0"/>
              <w:rPr>
                <w:b/>
                <w:bCs/>
                <w:sz w:val="20"/>
                <w:szCs w:val="20"/>
              </w:rPr>
            </w:pPr>
            <w:r>
              <w:rPr>
                <w:b/>
                <w:bCs/>
                <w:sz w:val="20"/>
                <w:szCs w:val="20"/>
              </w:rPr>
              <w:t>Tarih</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14:paraId="1D9AE557" w14:textId="77777777" w:rsidR="002B1E8D" w:rsidRDefault="002B1E8D" w:rsidP="00E07025">
            <w:pPr>
              <w:pStyle w:val="TableParagraph"/>
              <w:kinsoku w:val="0"/>
              <w:overflowPunct w:val="0"/>
              <w:rPr>
                <w:b/>
                <w:bCs/>
                <w:sz w:val="20"/>
                <w:szCs w:val="20"/>
              </w:rPr>
            </w:pPr>
            <w:r>
              <w:rPr>
                <w:b/>
                <w:bCs/>
                <w:sz w:val="20"/>
                <w:szCs w:val="20"/>
              </w:rPr>
              <w:t>Sayı</w:t>
            </w:r>
          </w:p>
        </w:tc>
        <w:tc>
          <w:tcPr>
            <w:tcW w:w="10206" w:type="dxa"/>
            <w:gridSpan w:val="4"/>
            <w:tcBorders>
              <w:top w:val="single" w:sz="4" w:space="0" w:color="000000"/>
              <w:left w:val="single" w:sz="4" w:space="0" w:color="000000"/>
              <w:bottom w:val="single" w:sz="4" w:space="0" w:color="000000"/>
              <w:right w:val="single" w:sz="4" w:space="0" w:color="000000"/>
            </w:tcBorders>
            <w:shd w:val="clear" w:color="auto" w:fill="9BC9D9" w:themeFill="accent4" w:themeFillTint="99"/>
          </w:tcPr>
          <w:p w14:paraId="5A5CF666" w14:textId="77777777" w:rsidR="002B1E8D" w:rsidRDefault="002B1E8D" w:rsidP="00E07025">
            <w:pPr>
              <w:pStyle w:val="TableParagraph"/>
              <w:kinsoku w:val="0"/>
              <w:overflowPunct w:val="0"/>
              <w:ind w:left="110"/>
              <w:rPr>
                <w:b/>
                <w:bCs/>
                <w:sz w:val="20"/>
                <w:szCs w:val="20"/>
              </w:rPr>
            </w:pPr>
            <w:r>
              <w:rPr>
                <w:b/>
                <w:bCs/>
                <w:sz w:val="20"/>
                <w:szCs w:val="20"/>
              </w:rPr>
              <w:t>Ad</w:t>
            </w:r>
          </w:p>
        </w:tc>
      </w:tr>
      <w:tr w:rsidR="002B1E8D" w14:paraId="4FD8CD0F" w14:textId="77777777" w:rsidTr="002B1E8D">
        <w:trPr>
          <w:gridAfter w:val="1"/>
          <w:wAfter w:w="22" w:type="dxa"/>
          <w:trHeight w:val="20"/>
        </w:trPr>
        <w:tc>
          <w:tcPr>
            <w:tcW w:w="215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3FC3E63A" w14:textId="77777777" w:rsidR="002B1E8D" w:rsidRDefault="002B1E8D" w:rsidP="00E07025">
            <w:pPr>
              <w:pStyle w:val="TableParagraph"/>
              <w:kinsoku w:val="0"/>
              <w:overflowPunct w:val="0"/>
              <w:spacing w:line="210" w:lineRule="exact"/>
              <w:rPr>
                <w:sz w:val="20"/>
                <w:szCs w:val="20"/>
              </w:rPr>
            </w:pPr>
            <w:proofErr w:type="gramStart"/>
            <w:r>
              <w:rPr>
                <w:sz w:val="20"/>
                <w:szCs w:val="20"/>
              </w:rPr>
              <w:t>03/04/2019</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59641084" w14:textId="77777777" w:rsidR="002B1E8D" w:rsidRDefault="002B1E8D" w:rsidP="00E07025">
            <w:pPr>
              <w:pStyle w:val="TableParagraph"/>
              <w:kinsoku w:val="0"/>
              <w:overflowPunct w:val="0"/>
              <w:spacing w:line="210" w:lineRule="exact"/>
              <w:rPr>
                <w:sz w:val="20"/>
                <w:szCs w:val="20"/>
              </w:rPr>
            </w:pPr>
            <w:r>
              <w:rPr>
                <w:sz w:val="20"/>
                <w:szCs w:val="20"/>
              </w:rPr>
              <w:t>6738897</w:t>
            </w:r>
          </w:p>
        </w:tc>
        <w:tc>
          <w:tcPr>
            <w:tcW w:w="10206"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6EDA82CC" w14:textId="77777777" w:rsidR="002B1E8D" w:rsidRDefault="002B1E8D" w:rsidP="00E07025">
            <w:pPr>
              <w:pStyle w:val="TableParagraph"/>
              <w:kinsoku w:val="0"/>
              <w:overflowPunct w:val="0"/>
              <w:spacing w:line="210" w:lineRule="exact"/>
              <w:ind w:left="110"/>
              <w:rPr>
                <w:sz w:val="20"/>
                <w:szCs w:val="20"/>
              </w:rPr>
            </w:pPr>
            <w:r>
              <w:rPr>
                <w:sz w:val="20"/>
                <w:szCs w:val="20"/>
              </w:rPr>
              <w:t>Ortaöğretime Geçiş Yönergesi</w:t>
            </w:r>
          </w:p>
        </w:tc>
      </w:tr>
      <w:tr w:rsidR="002B1E8D" w14:paraId="021C05E8" w14:textId="77777777" w:rsidTr="00E07025">
        <w:trPr>
          <w:gridAfter w:val="1"/>
          <w:wAfter w:w="22" w:type="dxa"/>
          <w:trHeight w:val="20"/>
        </w:trPr>
        <w:tc>
          <w:tcPr>
            <w:tcW w:w="2159" w:type="dxa"/>
            <w:gridSpan w:val="4"/>
            <w:tcBorders>
              <w:top w:val="single" w:sz="4" w:space="0" w:color="000000"/>
              <w:left w:val="single" w:sz="4" w:space="0" w:color="000000"/>
              <w:bottom w:val="single" w:sz="4" w:space="0" w:color="000000"/>
              <w:right w:val="single" w:sz="4" w:space="0" w:color="000000"/>
            </w:tcBorders>
          </w:tcPr>
          <w:p w14:paraId="4B3FA984" w14:textId="77777777" w:rsidR="002B1E8D" w:rsidRDefault="002B1E8D" w:rsidP="00E07025">
            <w:pPr>
              <w:pStyle w:val="TableParagraph"/>
              <w:kinsoku w:val="0"/>
              <w:overflowPunct w:val="0"/>
              <w:spacing w:line="210" w:lineRule="exact"/>
              <w:rPr>
                <w:sz w:val="20"/>
                <w:szCs w:val="20"/>
              </w:rPr>
            </w:pPr>
            <w:proofErr w:type="gramStart"/>
            <w:r>
              <w:rPr>
                <w:sz w:val="20"/>
                <w:szCs w:val="20"/>
              </w:rPr>
              <w:t>16/01/2013</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tcPr>
          <w:p w14:paraId="64570A76" w14:textId="77777777" w:rsidR="002B1E8D" w:rsidRDefault="002B1E8D" w:rsidP="00E07025">
            <w:pPr>
              <w:pStyle w:val="TableParagraph"/>
              <w:kinsoku w:val="0"/>
              <w:overflowPunct w:val="0"/>
              <w:spacing w:line="210" w:lineRule="exact"/>
              <w:rPr>
                <w:sz w:val="20"/>
                <w:szCs w:val="20"/>
              </w:rPr>
            </w:pPr>
            <w:r>
              <w:rPr>
                <w:sz w:val="20"/>
                <w:szCs w:val="20"/>
              </w:rPr>
              <w:t>034932</w:t>
            </w:r>
          </w:p>
        </w:tc>
        <w:tc>
          <w:tcPr>
            <w:tcW w:w="10206" w:type="dxa"/>
            <w:gridSpan w:val="4"/>
            <w:tcBorders>
              <w:top w:val="single" w:sz="4" w:space="0" w:color="000000"/>
              <w:left w:val="single" w:sz="4" w:space="0" w:color="000000"/>
              <w:bottom w:val="single" w:sz="4" w:space="0" w:color="000000"/>
              <w:right w:val="single" w:sz="4" w:space="0" w:color="000000"/>
            </w:tcBorders>
          </w:tcPr>
          <w:p w14:paraId="7A394514" w14:textId="77777777" w:rsidR="002B1E8D" w:rsidRDefault="002B1E8D" w:rsidP="00E07025">
            <w:pPr>
              <w:pStyle w:val="TableParagraph"/>
              <w:kinsoku w:val="0"/>
              <w:overflowPunct w:val="0"/>
              <w:spacing w:line="210" w:lineRule="exact"/>
              <w:ind w:left="110"/>
              <w:rPr>
                <w:sz w:val="20"/>
                <w:szCs w:val="20"/>
              </w:rPr>
            </w:pPr>
            <w:r>
              <w:rPr>
                <w:sz w:val="20"/>
                <w:szCs w:val="20"/>
              </w:rPr>
              <w:t>Millî Eğitim Bakanlığı İzin Yönergesi</w:t>
            </w:r>
          </w:p>
        </w:tc>
      </w:tr>
      <w:tr w:rsidR="002B1E8D" w14:paraId="1252265F" w14:textId="77777777" w:rsidTr="002B1E8D">
        <w:trPr>
          <w:gridAfter w:val="1"/>
          <w:wAfter w:w="22" w:type="dxa"/>
          <w:trHeight w:val="20"/>
        </w:trPr>
        <w:tc>
          <w:tcPr>
            <w:tcW w:w="215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081B4FA7" w14:textId="77777777" w:rsidR="002B1E8D" w:rsidRDefault="002B1E8D" w:rsidP="00E07025">
            <w:pPr>
              <w:pStyle w:val="TableParagraph"/>
              <w:kinsoku w:val="0"/>
              <w:overflowPunct w:val="0"/>
              <w:spacing w:line="210" w:lineRule="exact"/>
              <w:rPr>
                <w:sz w:val="20"/>
                <w:szCs w:val="20"/>
              </w:rPr>
            </w:pPr>
            <w:proofErr w:type="gramStart"/>
            <w:r>
              <w:rPr>
                <w:sz w:val="20"/>
                <w:szCs w:val="20"/>
              </w:rPr>
              <w:t>17/08/2012</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1ACB8041" w14:textId="77777777" w:rsidR="002B1E8D" w:rsidRDefault="002B1E8D" w:rsidP="00E07025">
            <w:pPr>
              <w:pStyle w:val="TableParagraph"/>
              <w:kinsoku w:val="0"/>
              <w:overflowPunct w:val="0"/>
              <w:spacing w:line="210" w:lineRule="exact"/>
              <w:rPr>
                <w:sz w:val="20"/>
                <w:szCs w:val="20"/>
              </w:rPr>
            </w:pPr>
            <w:r>
              <w:rPr>
                <w:sz w:val="20"/>
                <w:szCs w:val="20"/>
              </w:rPr>
              <w:t>8108</w:t>
            </w:r>
          </w:p>
        </w:tc>
        <w:tc>
          <w:tcPr>
            <w:tcW w:w="10206"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0C040C22" w14:textId="77777777" w:rsidR="002B1E8D" w:rsidRDefault="002B1E8D" w:rsidP="00E07025">
            <w:pPr>
              <w:pStyle w:val="TableParagraph"/>
              <w:kinsoku w:val="0"/>
              <w:overflowPunct w:val="0"/>
              <w:spacing w:line="210" w:lineRule="exact"/>
              <w:ind w:left="110"/>
              <w:rPr>
                <w:sz w:val="20"/>
                <w:szCs w:val="20"/>
              </w:rPr>
            </w:pPr>
            <w:r>
              <w:rPr>
                <w:sz w:val="20"/>
                <w:szCs w:val="20"/>
              </w:rPr>
              <w:t>Özel Eğitim Kurumlarına Ait Standartlar Yönergesi</w:t>
            </w:r>
          </w:p>
        </w:tc>
      </w:tr>
      <w:tr w:rsidR="002B1E8D" w14:paraId="66AE2704" w14:textId="77777777" w:rsidTr="00E07025">
        <w:trPr>
          <w:gridAfter w:val="1"/>
          <w:wAfter w:w="22" w:type="dxa"/>
          <w:trHeight w:val="20"/>
        </w:trPr>
        <w:tc>
          <w:tcPr>
            <w:tcW w:w="2159" w:type="dxa"/>
            <w:gridSpan w:val="4"/>
            <w:tcBorders>
              <w:top w:val="single" w:sz="4" w:space="0" w:color="000000"/>
              <w:left w:val="single" w:sz="4" w:space="0" w:color="000000"/>
              <w:bottom w:val="single" w:sz="4" w:space="0" w:color="000000"/>
              <w:right w:val="single" w:sz="4" w:space="0" w:color="000000"/>
            </w:tcBorders>
          </w:tcPr>
          <w:p w14:paraId="7496B435" w14:textId="77777777" w:rsidR="002B1E8D" w:rsidRDefault="002B1E8D" w:rsidP="00E07025">
            <w:pPr>
              <w:pStyle w:val="TableParagraph"/>
              <w:kinsoku w:val="0"/>
              <w:overflowPunct w:val="0"/>
              <w:spacing w:line="210" w:lineRule="exact"/>
              <w:rPr>
                <w:sz w:val="20"/>
                <w:szCs w:val="20"/>
              </w:rPr>
            </w:pPr>
            <w:proofErr w:type="gramStart"/>
            <w:r>
              <w:rPr>
                <w:sz w:val="20"/>
                <w:szCs w:val="20"/>
              </w:rPr>
              <w:t>11/04/2012</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tcPr>
          <w:p w14:paraId="548C4575" w14:textId="77777777" w:rsidR="002B1E8D" w:rsidRDefault="002B1E8D" w:rsidP="00E07025">
            <w:pPr>
              <w:pStyle w:val="TableParagraph"/>
              <w:kinsoku w:val="0"/>
              <w:overflowPunct w:val="0"/>
              <w:spacing w:line="210" w:lineRule="exact"/>
              <w:rPr>
                <w:sz w:val="20"/>
                <w:szCs w:val="20"/>
              </w:rPr>
            </w:pPr>
            <w:r>
              <w:rPr>
                <w:sz w:val="20"/>
                <w:szCs w:val="20"/>
              </w:rPr>
              <w:t>565</w:t>
            </w:r>
          </w:p>
        </w:tc>
        <w:tc>
          <w:tcPr>
            <w:tcW w:w="10206" w:type="dxa"/>
            <w:gridSpan w:val="4"/>
            <w:tcBorders>
              <w:top w:val="single" w:sz="4" w:space="0" w:color="000000"/>
              <w:left w:val="single" w:sz="4" w:space="0" w:color="000000"/>
              <w:bottom w:val="single" w:sz="4" w:space="0" w:color="000000"/>
              <w:right w:val="single" w:sz="4" w:space="0" w:color="000000"/>
            </w:tcBorders>
          </w:tcPr>
          <w:p w14:paraId="245186D4" w14:textId="77777777" w:rsidR="002B1E8D" w:rsidRDefault="002B1E8D" w:rsidP="00E07025">
            <w:pPr>
              <w:pStyle w:val="TableParagraph"/>
              <w:kinsoku w:val="0"/>
              <w:overflowPunct w:val="0"/>
              <w:spacing w:line="210" w:lineRule="exact"/>
              <w:ind w:left="110"/>
              <w:rPr>
                <w:sz w:val="20"/>
                <w:szCs w:val="20"/>
              </w:rPr>
            </w:pPr>
            <w:r>
              <w:rPr>
                <w:sz w:val="20"/>
                <w:szCs w:val="20"/>
              </w:rPr>
              <w:t>Bilgi ve Sistem Güvenliği Yönergesi</w:t>
            </w:r>
          </w:p>
        </w:tc>
      </w:tr>
      <w:tr w:rsidR="002B1E8D" w14:paraId="13245127" w14:textId="77777777" w:rsidTr="002B1E8D">
        <w:trPr>
          <w:gridAfter w:val="1"/>
          <w:wAfter w:w="22" w:type="dxa"/>
          <w:trHeight w:val="20"/>
        </w:trPr>
        <w:tc>
          <w:tcPr>
            <w:tcW w:w="215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421BA08A" w14:textId="77777777" w:rsidR="002B1E8D" w:rsidRDefault="002B1E8D" w:rsidP="00E07025">
            <w:pPr>
              <w:pStyle w:val="TableParagraph"/>
              <w:kinsoku w:val="0"/>
              <w:overflowPunct w:val="0"/>
              <w:spacing w:line="210" w:lineRule="exact"/>
              <w:rPr>
                <w:sz w:val="20"/>
                <w:szCs w:val="20"/>
              </w:rPr>
            </w:pPr>
            <w:proofErr w:type="gramStart"/>
            <w:r>
              <w:rPr>
                <w:sz w:val="20"/>
                <w:szCs w:val="20"/>
              </w:rPr>
              <w:t>00/02/2010</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38EAB10A" w14:textId="77777777" w:rsidR="002B1E8D" w:rsidRDefault="002B1E8D" w:rsidP="00E07025">
            <w:pPr>
              <w:pStyle w:val="TableParagraph"/>
              <w:kinsoku w:val="0"/>
              <w:overflowPunct w:val="0"/>
              <w:spacing w:line="210" w:lineRule="exact"/>
              <w:rPr>
                <w:sz w:val="20"/>
                <w:szCs w:val="20"/>
              </w:rPr>
            </w:pPr>
            <w:r>
              <w:rPr>
                <w:sz w:val="20"/>
                <w:szCs w:val="20"/>
              </w:rPr>
              <w:t>2629</w:t>
            </w:r>
          </w:p>
        </w:tc>
        <w:tc>
          <w:tcPr>
            <w:tcW w:w="10206"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1E969D7C" w14:textId="77777777" w:rsidR="002B1E8D" w:rsidRDefault="002B1E8D" w:rsidP="00E07025">
            <w:pPr>
              <w:pStyle w:val="TableParagraph"/>
              <w:kinsoku w:val="0"/>
              <w:overflowPunct w:val="0"/>
              <w:spacing w:line="210" w:lineRule="exact"/>
              <w:ind w:left="110"/>
              <w:rPr>
                <w:sz w:val="20"/>
                <w:szCs w:val="20"/>
              </w:rPr>
            </w:pPr>
            <w:r>
              <w:rPr>
                <w:sz w:val="20"/>
                <w:szCs w:val="20"/>
              </w:rPr>
              <w:t>Millî Eğitim Bakanlığı Evde ve Hastanede Eğitim Hizmetleri Yönergesi</w:t>
            </w:r>
          </w:p>
        </w:tc>
      </w:tr>
      <w:tr w:rsidR="002B1E8D" w14:paraId="40639254" w14:textId="77777777" w:rsidTr="00E07025">
        <w:trPr>
          <w:gridAfter w:val="1"/>
          <w:wAfter w:w="22" w:type="dxa"/>
          <w:trHeight w:val="20"/>
        </w:trPr>
        <w:tc>
          <w:tcPr>
            <w:tcW w:w="2159" w:type="dxa"/>
            <w:gridSpan w:val="4"/>
            <w:tcBorders>
              <w:top w:val="single" w:sz="4" w:space="0" w:color="000000"/>
              <w:left w:val="single" w:sz="4" w:space="0" w:color="000000"/>
              <w:bottom w:val="single" w:sz="4" w:space="0" w:color="000000"/>
              <w:right w:val="single" w:sz="4" w:space="0" w:color="000000"/>
            </w:tcBorders>
          </w:tcPr>
          <w:p w14:paraId="7349F3FF" w14:textId="77777777" w:rsidR="002B1E8D" w:rsidRDefault="002B1E8D" w:rsidP="00E07025">
            <w:pPr>
              <w:pStyle w:val="TableParagraph"/>
              <w:kinsoku w:val="0"/>
              <w:overflowPunct w:val="0"/>
              <w:rPr>
                <w:sz w:val="20"/>
                <w:szCs w:val="20"/>
              </w:rPr>
            </w:pPr>
            <w:proofErr w:type="gramStart"/>
            <w:r>
              <w:rPr>
                <w:sz w:val="20"/>
                <w:szCs w:val="20"/>
              </w:rPr>
              <w:t>08/07/2009</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tcPr>
          <w:p w14:paraId="77226BA1" w14:textId="77777777" w:rsidR="002B1E8D" w:rsidRDefault="002B1E8D" w:rsidP="00E07025">
            <w:pPr>
              <w:pStyle w:val="TableParagraph"/>
              <w:kinsoku w:val="0"/>
              <w:overflowPunct w:val="0"/>
              <w:rPr>
                <w:sz w:val="20"/>
                <w:szCs w:val="20"/>
              </w:rPr>
            </w:pPr>
            <w:r>
              <w:rPr>
                <w:sz w:val="20"/>
                <w:szCs w:val="20"/>
              </w:rPr>
              <w:t>1769</w:t>
            </w:r>
          </w:p>
        </w:tc>
        <w:tc>
          <w:tcPr>
            <w:tcW w:w="10206" w:type="dxa"/>
            <w:gridSpan w:val="4"/>
            <w:tcBorders>
              <w:top w:val="single" w:sz="4" w:space="0" w:color="000000"/>
              <w:left w:val="single" w:sz="4" w:space="0" w:color="000000"/>
              <w:bottom w:val="single" w:sz="4" w:space="0" w:color="000000"/>
              <w:right w:val="single" w:sz="4" w:space="0" w:color="000000"/>
            </w:tcBorders>
          </w:tcPr>
          <w:p w14:paraId="7E87F233" w14:textId="77777777" w:rsidR="002B1E8D" w:rsidRDefault="002B1E8D" w:rsidP="00E07025">
            <w:pPr>
              <w:pStyle w:val="TableParagraph"/>
              <w:kinsoku w:val="0"/>
              <w:overflowPunct w:val="0"/>
              <w:spacing w:before="3" w:line="230" w:lineRule="exact"/>
              <w:ind w:left="110" w:right="115"/>
              <w:rPr>
                <w:sz w:val="20"/>
                <w:szCs w:val="20"/>
              </w:rPr>
            </w:pPr>
            <w:r>
              <w:rPr>
                <w:sz w:val="20"/>
                <w:szCs w:val="20"/>
              </w:rPr>
              <w:t>Millî Eğitim Bakanlığına Bağlı Eğitim Kurumlarında Tanıtım, Mezunları İzleme, İstihdam, Mesleki Rehberlik ve Danışma Hizmetleri</w:t>
            </w:r>
            <w:r>
              <w:rPr>
                <w:spacing w:val="-8"/>
                <w:sz w:val="20"/>
                <w:szCs w:val="20"/>
              </w:rPr>
              <w:t xml:space="preserve"> </w:t>
            </w:r>
            <w:r>
              <w:rPr>
                <w:sz w:val="20"/>
                <w:szCs w:val="20"/>
              </w:rPr>
              <w:t>Yönergesi</w:t>
            </w:r>
          </w:p>
        </w:tc>
      </w:tr>
      <w:tr w:rsidR="002B1E8D" w14:paraId="3E5DC448" w14:textId="77777777" w:rsidTr="002B1E8D">
        <w:trPr>
          <w:gridAfter w:val="1"/>
          <w:wAfter w:w="19" w:type="dxa"/>
          <w:trHeight w:val="20"/>
        </w:trPr>
        <w:tc>
          <w:tcPr>
            <w:tcW w:w="215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46F16779" w14:textId="77777777" w:rsidR="002B1E8D" w:rsidRDefault="002B1E8D" w:rsidP="00E07025">
            <w:pPr>
              <w:pStyle w:val="TableParagraph"/>
              <w:kinsoku w:val="0"/>
              <w:overflowPunct w:val="0"/>
              <w:spacing w:line="210" w:lineRule="exact"/>
              <w:rPr>
                <w:sz w:val="20"/>
                <w:szCs w:val="20"/>
              </w:rPr>
            </w:pPr>
            <w:proofErr w:type="gramStart"/>
            <w:r>
              <w:rPr>
                <w:sz w:val="20"/>
                <w:szCs w:val="20"/>
              </w:rPr>
              <w:t>00/07/2008</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361B6752" w14:textId="77777777" w:rsidR="002B1E8D" w:rsidRDefault="002B1E8D" w:rsidP="00E07025">
            <w:pPr>
              <w:pStyle w:val="TableParagraph"/>
              <w:kinsoku w:val="0"/>
              <w:overflowPunct w:val="0"/>
              <w:spacing w:line="210" w:lineRule="exact"/>
              <w:rPr>
                <w:sz w:val="20"/>
                <w:szCs w:val="20"/>
              </w:rPr>
            </w:pPr>
            <w:r>
              <w:rPr>
                <w:sz w:val="20"/>
                <w:szCs w:val="20"/>
              </w:rPr>
              <w:t>2610</w:t>
            </w:r>
          </w:p>
        </w:tc>
        <w:tc>
          <w:tcPr>
            <w:tcW w:w="1020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545790E0" w14:textId="77777777" w:rsidR="002B1E8D" w:rsidRDefault="002B1E8D" w:rsidP="00E07025">
            <w:pPr>
              <w:pStyle w:val="TableParagraph"/>
              <w:kinsoku w:val="0"/>
              <w:overflowPunct w:val="0"/>
              <w:spacing w:line="210" w:lineRule="exact"/>
              <w:ind w:left="110"/>
              <w:rPr>
                <w:sz w:val="20"/>
                <w:szCs w:val="20"/>
              </w:rPr>
            </w:pPr>
            <w:r>
              <w:rPr>
                <w:sz w:val="20"/>
                <w:szCs w:val="20"/>
              </w:rPr>
              <w:t>Millî Eğitim Bakanlığı Rehberlik ve Araştırma Merkezi Açma Yönergesi</w:t>
            </w:r>
          </w:p>
        </w:tc>
      </w:tr>
      <w:tr w:rsidR="002B1E8D" w14:paraId="0D931341" w14:textId="77777777" w:rsidTr="00E07025">
        <w:trPr>
          <w:gridAfter w:val="1"/>
          <w:wAfter w:w="19" w:type="dxa"/>
          <w:trHeight w:val="20"/>
        </w:trPr>
        <w:tc>
          <w:tcPr>
            <w:tcW w:w="2159" w:type="dxa"/>
            <w:gridSpan w:val="4"/>
            <w:tcBorders>
              <w:top w:val="single" w:sz="4" w:space="0" w:color="000000"/>
              <w:left w:val="single" w:sz="4" w:space="0" w:color="000000"/>
              <w:bottom w:val="single" w:sz="4" w:space="0" w:color="000000"/>
              <w:right w:val="single" w:sz="4" w:space="0" w:color="000000"/>
            </w:tcBorders>
          </w:tcPr>
          <w:p w14:paraId="2E3FCF01" w14:textId="77777777" w:rsidR="002B1E8D" w:rsidRDefault="002B1E8D" w:rsidP="00E07025">
            <w:pPr>
              <w:pStyle w:val="TableParagraph"/>
              <w:kinsoku w:val="0"/>
              <w:overflowPunct w:val="0"/>
              <w:spacing w:line="210" w:lineRule="exact"/>
              <w:rPr>
                <w:sz w:val="20"/>
                <w:szCs w:val="20"/>
              </w:rPr>
            </w:pPr>
            <w:proofErr w:type="gramStart"/>
            <w:r>
              <w:rPr>
                <w:sz w:val="20"/>
                <w:szCs w:val="20"/>
              </w:rPr>
              <w:t>00/02/2007</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tcPr>
          <w:p w14:paraId="60F532D3" w14:textId="77777777" w:rsidR="002B1E8D" w:rsidRDefault="002B1E8D" w:rsidP="00E07025">
            <w:pPr>
              <w:pStyle w:val="TableParagraph"/>
              <w:kinsoku w:val="0"/>
              <w:overflowPunct w:val="0"/>
              <w:spacing w:line="210" w:lineRule="exact"/>
              <w:rPr>
                <w:sz w:val="20"/>
                <w:szCs w:val="20"/>
              </w:rPr>
            </w:pPr>
            <w:r>
              <w:rPr>
                <w:sz w:val="20"/>
                <w:szCs w:val="20"/>
              </w:rPr>
              <w:t>2593</w:t>
            </w:r>
          </w:p>
        </w:tc>
        <w:tc>
          <w:tcPr>
            <w:tcW w:w="10209" w:type="dxa"/>
            <w:gridSpan w:val="4"/>
            <w:tcBorders>
              <w:top w:val="single" w:sz="4" w:space="0" w:color="000000"/>
              <w:left w:val="single" w:sz="4" w:space="0" w:color="000000"/>
              <w:bottom w:val="single" w:sz="4" w:space="0" w:color="000000"/>
              <w:right w:val="single" w:sz="4" w:space="0" w:color="000000"/>
            </w:tcBorders>
          </w:tcPr>
          <w:p w14:paraId="39ABC436" w14:textId="77777777" w:rsidR="002B1E8D" w:rsidRDefault="002B1E8D" w:rsidP="00E07025">
            <w:pPr>
              <w:pStyle w:val="TableParagraph"/>
              <w:kinsoku w:val="0"/>
              <w:overflowPunct w:val="0"/>
              <w:spacing w:line="210" w:lineRule="exact"/>
              <w:ind w:left="110"/>
              <w:rPr>
                <w:sz w:val="20"/>
                <w:szCs w:val="20"/>
              </w:rPr>
            </w:pPr>
            <w:r>
              <w:rPr>
                <w:sz w:val="20"/>
                <w:szCs w:val="20"/>
              </w:rPr>
              <w:t>Millî Eğitim Bakanlığı Bilim ve Sanat Merkezleri Yönergesi</w:t>
            </w:r>
          </w:p>
        </w:tc>
      </w:tr>
      <w:tr w:rsidR="002B1E8D" w14:paraId="7FFB878C" w14:textId="77777777" w:rsidTr="002B1E8D">
        <w:trPr>
          <w:gridAfter w:val="1"/>
          <w:wAfter w:w="19" w:type="dxa"/>
          <w:trHeight w:val="20"/>
        </w:trPr>
        <w:tc>
          <w:tcPr>
            <w:tcW w:w="215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5E564A9A" w14:textId="77777777" w:rsidR="002B1E8D" w:rsidRDefault="002B1E8D" w:rsidP="00E07025">
            <w:pPr>
              <w:pStyle w:val="TableParagraph"/>
              <w:kinsoku w:val="0"/>
              <w:overflowPunct w:val="0"/>
              <w:spacing w:line="210" w:lineRule="exact"/>
              <w:rPr>
                <w:sz w:val="20"/>
                <w:szCs w:val="20"/>
              </w:rPr>
            </w:pPr>
            <w:proofErr w:type="gramStart"/>
            <w:r>
              <w:rPr>
                <w:sz w:val="20"/>
                <w:szCs w:val="20"/>
              </w:rPr>
              <w:t>00/09/2003</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2F78D34F" w14:textId="77777777" w:rsidR="002B1E8D" w:rsidRDefault="002B1E8D" w:rsidP="00E07025">
            <w:pPr>
              <w:pStyle w:val="TableParagraph"/>
              <w:kinsoku w:val="0"/>
              <w:overflowPunct w:val="0"/>
              <w:spacing w:line="210" w:lineRule="exact"/>
              <w:rPr>
                <w:sz w:val="20"/>
                <w:szCs w:val="20"/>
              </w:rPr>
            </w:pPr>
            <w:r>
              <w:rPr>
                <w:sz w:val="20"/>
                <w:szCs w:val="20"/>
              </w:rPr>
              <w:t>2552</w:t>
            </w:r>
          </w:p>
        </w:tc>
        <w:tc>
          <w:tcPr>
            <w:tcW w:w="1020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494F3D9D" w14:textId="77777777" w:rsidR="002B1E8D" w:rsidRDefault="002B1E8D" w:rsidP="00E07025">
            <w:pPr>
              <w:pStyle w:val="TableParagraph"/>
              <w:kinsoku w:val="0"/>
              <w:overflowPunct w:val="0"/>
              <w:spacing w:line="210" w:lineRule="exact"/>
              <w:ind w:left="110"/>
              <w:rPr>
                <w:sz w:val="20"/>
                <w:szCs w:val="20"/>
              </w:rPr>
            </w:pPr>
            <w:r>
              <w:rPr>
                <w:sz w:val="20"/>
                <w:szCs w:val="20"/>
              </w:rPr>
              <w:t>İlköğretimde Yöneltme Yönergesi</w:t>
            </w:r>
          </w:p>
        </w:tc>
      </w:tr>
      <w:tr w:rsidR="002B1E8D" w14:paraId="1DF833E6" w14:textId="77777777" w:rsidTr="00E07025">
        <w:trPr>
          <w:gridAfter w:val="1"/>
          <w:wAfter w:w="19" w:type="dxa"/>
          <w:trHeight w:val="85"/>
        </w:trPr>
        <w:tc>
          <w:tcPr>
            <w:tcW w:w="2159" w:type="dxa"/>
            <w:gridSpan w:val="4"/>
            <w:tcBorders>
              <w:top w:val="single" w:sz="4" w:space="0" w:color="000000"/>
              <w:left w:val="single" w:sz="4" w:space="0" w:color="000000"/>
              <w:bottom w:val="single" w:sz="4" w:space="0" w:color="000000"/>
              <w:right w:val="single" w:sz="4" w:space="0" w:color="000000"/>
            </w:tcBorders>
          </w:tcPr>
          <w:p w14:paraId="6F8C0C0E" w14:textId="77777777" w:rsidR="002B1E8D" w:rsidRDefault="002B1E8D" w:rsidP="00E07025">
            <w:pPr>
              <w:pStyle w:val="TableParagraph"/>
              <w:kinsoku w:val="0"/>
              <w:overflowPunct w:val="0"/>
              <w:spacing w:line="210" w:lineRule="exact"/>
              <w:rPr>
                <w:sz w:val="20"/>
                <w:szCs w:val="20"/>
              </w:rPr>
            </w:pPr>
            <w:proofErr w:type="gramStart"/>
            <w:r>
              <w:rPr>
                <w:sz w:val="20"/>
                <w:szCs w:val="20"/>
              </w:rPr>
              <w:t>00/10/1999</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tcPr>
          <w:p w14:paraId="6AB75B36" w14:textId="77777777" w:rsidR="002B1E8D" w:rsidRDefault="002B1E8D" w:rsidP="00E07025">
            <w:pPr>
              <w:pStyle w:val="TableParagraph"/>
              <w:kinsoku w:val="0"/>
              <w:overflowPunct w:val="0"/>
              <w:spacing w:line="210" w:lineRule="exact"/>
              <w:rPr>
                <w:sz w:val="20"/>
                <w:szCs w:val="20"/>
              </w:rPr>
            </w:pPr>
            <w:r>
              <w:rPr>
                <w:sz w:val="20"/>
                <w:szCs w:val="20"/>
              </w:rPr>
              <w:t>2505</w:t>
            </w:r>
          </w:p>
        </w:tc>
        <w:tc>
          <w:tcPr>
            <w:tcW w:w="10209" w:type="dxa"/>
            <w:gridSpan w:val="4"/>
            <w:tcBorders>
              <w:top w:val="single" w:sz="4" w:space="0" w:color="000000"/>
              <w:left w:val="single" w:sz="4" w:space="0" w:color="000000"/>
              <w:bottom w:val="single" w:sz="4" w:space="0" w:color="000000"/>
              <w:right w:val="single" w:sz="4" w:space="0" w:color="000000"/>
            </w:tcBorders>
          </w:tcPr>
          <w:p w14:paraId="173316A3" w14:textId="77777777" w:rsidR="002B1E8D" w:rsidRDefault="002B1E8D" w:rsidP="00E07025">
            <w:pPr>
              <w:pStyle w:val="TableParagraph"/>
              <w:kinsoku w:val="0"/>
              <w:overflowPunct w:val="0"/>
              <w:spacing w:line="210" w:lineRule="exact"/>
              <w:ind w:left="110"/>
              <w:rPr>
                <w:sz w:val="20"/>
                <w:szCs w:val="20"/>
              </w:rPr>
            </w:pPr>
            <w:r>
              <w:rPr>
                <w:sz w:val="20"/>
                <w:szCs w:val="20"/>
              </w:rPr>
              <w:t>Afetlerde Uygulanacak Rehberlik ve Psikolojik Danışma Hizmetleri Yönergesi</w:t>
            </w:r>
          </w:p>
        </w:tc>
      </w:tr>
      <w:tr w:rsidR="002B1E8D" w14:paraId="06ACA9A2" w14:textId="77777777" w:rsidTr="002B1E8D">
        <w:trPr>
          <w:gridAfter w:val="1"/>
          <w:wAfter w:w="19" w:type="dxa"/>
          <w:trHeight w:val="20"/>
        </w:trPr>
        <w:tc>
          <w:tcPr>
            <w:tcW w:w="215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55EBB95F" w14:textId="77777777" w:rsidR="002B1E8D" w:rsidRDefault="002B1E8D" w:rsidP="00E07025">
            <w:pPr>
              <w:pStyle w:val="TableParagraph"/>
              <w:kinsoku w:val="0"/>
              <w:overflowPunct w:val="0"/>
              <w:spacing w:line="212" w:lineRule="exact"/>
              <w:rPr>
                <w:sz w:val="20"/>
                <w:szCs w:val="20"/>
              </w:rPr>
            </w:pPr>
            <w:proofErr w:type="gramStart"/>
            <w:r>
              <w:rPr>
                <w:sz w:val="20"/>
                <w:szCs w:val="20"/>
              </w:rPr>
              <w:t>12/03/2019</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4F3361E7" w14:textId="77777777" w:rsidR="002B1E8D" w:rsidRDefault="002B1E8D" w:rsidP="00E07025">
            <w:pPr>
              <w:pStyle w:val="TableParagraph"/>
              <w:kinsoku w:val="0"/>
              <w:overflowPunct w:val="0"/>
              <w:spacing w:line="212" w:lineRule="exact"/>
              <w:rPr>
                <w:sz w:val="20"/>
                <w:szCs w:val="20"/>
              </w:rPr>
            </w:pPr>
            <w:r>
              <w:rPr>
                <w:sz w:val="20"/>
                <w:szCs w:val="20"/>
              </w:rPr>
              <w:t>2739</w:t>
            </w:r>
          </w:p>
        </w:tc>
        <w:tc>
          <w:tcPr>
            <w:tcW w:w="10209" w:type="dxa"/>
            <w:gridSpan w:val="4"/>
            <w:tcBorders>
              <w:top w:val="single" w:sz="4" w:space="0" w:color="000000"/>
              <w:left w:val="single" w:sz="4" w:space="0" w:color="000000"/>
              <w:bottom w:val="single" w:sz="4" w:space="0" w:color="000000"/>
              <w:right w:val="single" w:sz="4" w:space="0" w:color="000000"/>
            </w:tcBorders>
            <w:shd w:val="clear" w:color="auto" w:fill="DDEDF2" w:themeFill="accent4" w:themeFillTint="33"/>
          </w:tcPr>
          <w:p w14:paraId="013FC672" w14:textId="77777777" w:rsidR="002B1E8D" w:rsidRDefault="002B1E8D" w:rsidP="00E07025">
            <w:pPr>
              <w:pStyle w:val="TableParagraph"/>
              <w:kinsoku w:val="0"/>
              <w:overflowPunct w:val="0"/>
              <w:spacing w:line="212" w:lineRule="exact"/>
              <w:ind w:left="110"/>
              <w:rPr>
                <w:sz w:val="20"/>
                <w:szCs w:val="20"/>
              </w:rPr>
            </w:pPr>
            <w:r>
              <w:rPr>
                <w:sz w:val="20"/>
                <w:szCs w:val="20"/>
              </w:rPr>
              <w:t>Psikososyal Koruma, Önleme ve Krize Müdahale Hizmetleri Yönergesi</w:t>
            </w:r>
          </w:p>
        </w:tc>
      </w:tr>
    </w:tbl>
    <w:p w14:paraId="0728E433" w14:textId="77777777" w:rsidR="00945EAD" w:rsidRDefault="00945EAD"/>
    <w:p w14:paraId="46C72329" w14:textId="77777777" w:rsidR="00415BBE" w:rsidRDefault="00415BBE"/>
    <w:p w14:paraId="609CC34B" w14:textId="77777777" w:rsidR="00415BBE" w:rsidRDefault="00415BBE"/>
    <w:p w14:paraId="78FD078F" w14:textId="77777777" w:rsidR="00415BBE" w:rsidRDefault="00415BBE"/>
    <w:p w14:paraId="5EE744CC" w14:textId="77777777" w:rsidR="002B1E8D" w:rsidRDefault="002B1E8D"/>
    <w:p w14:paraId="69472438" w14:textId="77777777" w:rsidR="002B1E8D" w:rsidRDefault="002B1E8D"/>
    <w:p w14:paraId="69455793" w14:textId="77777777" w:rsidR="002B1E8D" w:rsidRDefault="002B1E8D"/>
    <w:p w14:paraId="243D9D70" w14:textId="77777777" w:rsidR="002B1E8D" w:rsidRDefault="002B1E8D"/>
    <w:p w14:paraId="6ACD8EE7" w14:textId="77777777" w:rsidR="002B1E8D" w:rsidRDefault="002B1E8D"/>
    <w:p w14:paraId="1E17E7B2" w14:textId="77777777" w:rsidR="00EC5C66" w:rsidRPr="008E3107" w:rsidRDefault="008E3107" w:rsidP="008E3107">
      <w:pPr>
        <w:pStyle w:val="Balk1"/>
        <w:rPr>
          <w:sz w:val="28"/>
        </w:rPr>
      </w:pPr>
      <w:bookmarkStart w:id="19" w:name="_Toc170227051"/>
      <w:r w:rsidRPr="008E3107">
        <w:rPr>
          <w:sz w:val="28"/>
        </w:rPr>
        <w:lastRenderedPageBreak/>
        <w:t>2.4.</w:t>
      </w:r>
      <w:r w:rsidRPr="008E3107">
        <w:rPr>
          <w:sz w:val="28"/>
        </w:rPr>
        <w:tab/>
        <w:t>Üst Politika Belgeleri Analizi</w:t>
      </w:r>
      <w:bookmarkEnd w:id="19"/>
    </w:p>
    <w:p w14:paraId="16205D20" w14:textId="77777777" w:rsidR="00EC5C66" w:rsidRDefault="00EC5C66"/>
    <w:p w14:paraId="72A156B6" w14:textId="77777777" w:rsidR="00E33C76" w:rsidRPr="00415BBE" w:rsidRDefault="005C6FB5" w:rsidP="005C6FB5">
      <w:pPr>
        <w:pStyle w:val="ResimYazs"/>
        <w:rPr>
          <w:i/>
          <w:sz w:val="22"/>
        </w:rPr>
      </w:pPr>
      <w:bookmarkStart w:id="20" w:name="_Toc170226022"/>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CE23AC">
        <w:rPr>
          <w:i/>
          <w:noProof/>
          <w:sz w:val="22"/>
        </w:rPr>
        <w:t>6</w:t>
      </w:r>
      <w:r w:rsidRPr="00415BBE">
        <w:rPr>
          <w:i/>
          <w:sz w:val="22"/>
        </w:rPr>
        <w:fldChar w:fldCharType="end"/>
      </w:r>
      <w:r w:rsidRPr="00415BBE">
        <w:rPr>
          <w:i/>
          <w:sz w:val="22"/>
        </w:rPr>
        <w:t>:Üst Politika Belgeleri</w:t>
      </w:r>
      <w:bookmarkEnd w:id="20"/>
    </w:p>
    <w:tbl>
      <w:tblPr>
        <w:tblW w:w="0" w:type="auto"/>
        <w:tblInd w:w="114" w:type="dxa"/>
        <w:tblLayout w:type="fixed"/>
        <w:tblCellMar>
          <w:left w:w="0" w:type="dxa"/>
          <w:right w:w="0" w:type="dxa"/>
        </w:tblCellMar>
        <w:tblLook w:val="0000" w:firstRow="0" w:lastRow="0" w:firstColumn="0" w:lastColumn="0" w:noHBand="0" w:noVBand="0"/>
      </w:tblPr>
      <w:tblGrid>
        <w:gridCol w:w="4689"/>
        <w:gridCol w:w="4689"/>
        <w:gridCol w:w="4689"/>
      </w:tblGrid>
      <w:tr w:rsidR="002B1E8D" w14:paraId="3F6C2AA8" w14:textId="77777777"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14:paraId="53D5EE02" w14:textId="77777777" w:rsidR="002B1E8D" w:rsidRDefault="002B1E8D" w:rsidP="00E07025">
            <w:pPr>
              <w:pStyle w:val="TableParagraph"/>
              <w:kinsoku w:val="0"/>
              <w:overflowPunct w:val="0"/>
              <w:rPr>
                <w:b/>
                <w:bCs/>
                <w:sz w:val="20"/>
                <w:szCs w:val="20"/>
              </w:rPr>
            </w:pPr>
            <w:r>
              <w:rPr>
                <w:b/>
                <w:bCs/>
                <w:sz w:val="20"/>
                <w:szCs w:val="20"/>
              </w:rPr>
              <w:t>Üst Politika Belgesi</w:t>
            </w:r>
          </w:p>
        </w:tc>
        <w:tc>
          <w:tcPr>
            <w:tcW w:w="4689" w:type="dxa"/>
            <w:tcBorders>
              <w:top w:val="single" w:sz="4" w:space="0" w:color="000000"/>
              <w:left w:val="single" w:sz="4" w:space="0" w:color="000000"/>
              <w:bottom w:val="single" w:sz="4" w:space="0" w:color="000000"/>
              <w:right w:val="single" w:sz="4" w:space="0" w:color="000000"/>
            </w:tcBorders>
          </w:tcPr>
          <w:p w14:paraId="51189512" w14:textId="77777777" w:rsidR="002B1E8D" w:rsidRDefault="002B1E8D" w:rsidP="00E07025">
            <w:pPr>
              <w:pStyle w:val="TableParagraph"/>
              <w:kinsoku w:val="0"/>
              <w:overflowPunct w:val="0"/>
              <w:ind w:left="109"/>
              <w:rPr>
                <w:b/>
                <w:bCs/>
                <w:sz w:val="20"/>
                <w:szCs w:val="20"/>
              </w:rPr>
            </w:pPr>
            <w:r>
              <w:rPr>
                <w:b/>
                <w:bCs/>
                <w:sz w:val="20"/>
                <w:szCs w:val="20"/>
              </w:rPr>
              <w:t>İlgili Bölüm/Referans</w:t>
            </w:r>
          </w:p>
        </w:tc>
        <w:tc>
          <w:tcPr>
            <w:tcW w:w="4689" w:type="dxa"/>
            <w:tcBorders>
              <w:top w:val="single" w:sz="4" w:space="0" w:color="000000"/>
              <w:left w:val="single" w:sz="4" w:space="0" w:color="000000"/>
              <w:bottom w:val="single" w:sz="4" w:space="0" w:color="000000"/>
              <w:right w:val="single" w:sz="4" w:space="0" w:color="000000"/>
            </w:tcBorders>
          </w:tcPr>
          <w:p w14:paraId="371BC548" w14:textId="77777777" w:rsidR="002B1E8D" w:rsidRDefault="002B1E8D" w:rsidP="00E07025">
            <w:pPr>
              <w:pStyle w:val="TableParagraph"/>
              <w:kinsoku w:val="0"/>
              <w:overflowPunct w:val="0"/>
              <w:rPr>
                <w:b/>
                <w:bCs/>
                <w:sz w:val="20"/>
                <w:szCs w:val="20"/>
              </w:rPr>
            </w:pPr>
            <w:r>
              <w:rPr>
                <w:b/>
                <w:bCs/>
                <w:sz w:val="20"/>
                <w:szCs w:val="20"/>
              </w:rPr>
              <w:t>Verilen Görevler/İhtiyaçlar</w:t>
            </w:r>
          </w:p>
        </w:tc>
      </w:tr>
      <w:tr w:rsidR="002B1E8D" w14:paraId="407E69D4" w14:textId="77777777" w:rsidTr="00E07025">
        <w:trPr>
          <w:trHeight w:val="20"/>
        </w:trPr>
        <w:tc>
          <w:tcPr>
            <w:tcW w:w="4689" w:type="dxa"/>
            <w:vMerge w:val="restart"/>
            <w:tcBorders>
              <w:top w:val="single" w:sz="4" w:space="0" w:color="000000"/>
              <w:left w:val="single" w:sz="4" w:space="0" w:color="000000"/>
              <w:bottom w:val="single" w:sz="4" w:space="0" w:color="000000"/>
              <w:right w:val="single" w:sz="4" w:space="0" w:color="000000"/>
            </w:tcBorders>
          </w:tcPr>
          <w:p w14:paraId="33AD3E28" w14:textId="77777777" w:rsidR="002B1E8D" w:rsidRDefault="002B1E8D" w:rsidP="00E07025">
            <w:pPr>
              <w:pStyle w:val="TableParagraph"/>
              <w:kinsoku w:val="0"/>
              <w:overflowPunct w:val="0"/>
              <w:rPr>
                <w:b/>
                <w:bCs/>
                <w:sz w:val="22"/>
              </w:rPr>
            </w:pPr>
          </w:p>
          <w:p w14:paraId="1836572E" w14:textId="77777777" w:rsidR="002B1E8D" w:rsidRDefault="002B1E8D" w:rsidP="00E07025">
            <w:pPr>
              <w:pStyle w:val="TableParagraph"/>
              <w:kinsoku w:val="0"/>
              <w:overflowPunct w:val="0"/>
              <w:rPr>
                <w:b/>
                <w:bCs/>
                <w:sz w:val="22"/>
              </w:rPr>
            </w:pPr>
          </w:p>
          <w:p w14:paraId="77BB4099" w14:textId="77777777" w:rsidR="002B1E8D" w:rsidRDefault="002B1E8D" w:rsidP="00E07025">
            <w:pPr>
              <w:pStyle w:val="TableParagraph"/>
              <w:kinsoku w:val="0"/>
              <w:overflowPunct w:val="0"/>
              <w:rPr>
                <w:b/>
                <w:bCs/>
                <w:sz w:val="22"/>
              </w:rPr>
            </w:pPr>
          </w:p>
          <w:p w14:paraId="65AA12F5" w14:textId="77777777" w:rsidR="002B1E8D" w:rsidRDefault="002B1E8D" w:rsidP="00E07025">
            <w:pPr>
              <w:pStyle w:val="TableParagraph"/>
              <w:kinsoku w:val="0"/>
              <w:overflowPunct w:val="0"/>
              <w:spacing w:before="160"/>
              <w:ind w:right="253"/>
              <w:rPr>
                <w:sz w:val="20"/>
                <w:szCs w:val="20"/>
              </w:rPr>
            </w:pPr>
            <w:r>
              <w:rPr>
                <w:sz w:val="20"/>
                <w:szCs w:val="20"/>
              </w:rPr>
              <w:t>On İkinci Kalkınma Planı</w:t>
            </w:r>
          </w:p>
        </w:tc>
        <w:tc>
          <w:tcPr>
            <w:tcW w:w="4689" w:type="dxa"/>
            <w:tcBorders>
              <w:top w:val="single" w:sz="4" w:space="0" w:color="000000"/>
              <w:left w:val="single" w:sz="4" w:space="0" w:color="000000"/>
              <w:bottom w:val="single" w:sz="4" w:space="0" w:color="000000"/>
              <w:right w:val="single" w:sz="4" w:space="0" w:color="000000"/>
            </w:tcBorders>
          </w:tcPr>
          <w:p w14:paraId="48A63811" w14:textId="77777777" w:rsidR="002B1E8D" w:rsidRDefault="002B1E8D" w:rsidP="00E07025">
            <w:pPr>
              <w:pStyle w:val="TableParagraph"/>
              <w:kinsoku w:val="0"/>
              <w:overflowPunct w:val="0"/>
              <w:ind w:left="109"/>
              <w:rPr>
                <w:sz w:val="20"/>
                <w:szCs w:val="20"/>
              </w:rPr>
            </w:pPr>
            <w:r>
              <w:rPr>
                <w:sz w:val="20"/>
                <w:szCs w:val="20"/>
              </w:rPr>
              <w:t>Eğitim</w:t>
            </w:r>
          </w:p>
        </w:tc>
        <w:tc>
          <w:tcPr>
            <w:tcW w:w="4689" w:type="dxa"/>
            <w:tcBorders>
              <w:top w:val="single" w:sz="4" w:space="0" w:color="000000"/>
              <w:left w:val="single" w:sz="4" w:space="0" w:color="000000"/>
              <w:bottom w:val="single" w:sz="4" w:space="0" w:color="000000"/>
              <w:right w:val="single" w:sz="4" w:space="0" w:color="000000"/>
            </w:tcBorders>
          </w:tcPr>
          <w:p w14:paraId="2BC1AFB4" w14:textId="77777777" w:rsidR="002B1E8D" w:rsidRDefault="002B1E8D" w:rsidP="00E07025">
            <w:pPr>
              <w:pStyle w:val="TableParagraph"/>
              <w:kinsoku w:val="0"/>
              <w:overflowPunct w:val="0"/>
              <w:ind w:right="369"/>
              <w:rPr>
                <w:sz w:val="20"/>
                <w:szCs w:val="20"/>
              </w:rPr>
            </w:pPr>
            <w:r>
              <w:rPr>
                <w:sz w:val="20"/>
                <w:szCs w:val="20"/>
              </w:rPr>
              <w:t>658, 659, 660 Sayılı Amaç Maddeleri ve Bunlara Bağlı Politika ile Tedbir Maddeleri</w:t>
            </w:r>
          </w:p>
        </w:tc>
      </w:tr>
      <w:tr w:rsidR="002B1E8D" w14:paraId="37919B99" w14:textId="77777777" w:rsidTr="00E07025">
        <w:trPr>
          <w:trHeight w:val="20"/>
        </w:trPr>
        <w:tc>
          <w:tcPr>
            <w:tcW w:w="4689" w:type="dxa"/>
            <w:vMerge/>
            <w:tcBorders>
              <w:top w:val="nil"/>
              <w:left w:val="single" w:sz="4" w:space="0" w:color="000000"/>
              <w:bottom w:val="single" w:sz="4" w:space="0" w:color="000000"/>
              <w:right w:val="single" w:sz="4" w:space="0" w:color="000000"/>
            </w:tcBorders>
          </w:tcPr>
          <w:p w14:paraId="4CAEB0E6" w14:textId="77777777"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14:paraId="64C53AF3" w14:textId="77777777" w:rsidR="002B1E8D" w:rsidRDefault="002B1E8D" w:rsidP="00E07025">
            <w:pPr>
              <w:pStyle w:val="TableParagraph"/>
              <w:kinsoku w:val="0"/>
              <w:overflowPunct w:val="0"/>
              <w:ind w:left="109"/>
              <w:rPr>
                <w:sz w:val="20"/>
                <w:szCs w:val="20"/>
              </w:rPr>
            </w:pPr>
            <w:r>
              <w:rPr>
                <w:sz w:val="20"/>
                <w:szCs w:val="20"/>
              </w:rPr>
              <w:t>Çocuk</w:t>
            </w:r>
          </w:p>
        </w:tc>
        <w:tc>
          <w:tcPr>
            <w:tcW w:w="4689" w:type="dxa"/>
            <w:tcBorders>
              <w:top w:val="single" w:sz="4" w:space="0" w:color="000000"/>
              <w:left w:val="single" w:sz="4" w:space="0" w:color="000000"/>
              <w:bottom w:val="single" w:sz="4" w:space="0" w:color="000000"/>
              <w:right w:val="single" w:sz="4" w:space="0" w:color="000000"/>
            </w:tcBorders>
          </w:tcPr>
          <w:p w14:paraId="7D735C7B" w14:textId="77777777" w:rsidR="002B1E8D" w:rsidRDefault="002B1E8D" w:rsidP="00E07025">
            <w:pPr>
              <w:pStyle w:val="TableParagraph"/>
              <w:kinsoku w:val="0"/>
              <w:overflowPunct w:val="0"/>
              <w:rPr>
                <w:sz w:val="20"/>
                <w:szCs w:val="20"/>
              </w:rPr>
            </w:pPr>
            <w:r>
              <w:rPr>
                <w:sz w:val="20"/>
                <w:szCs w:val="20"/>
              </w:rPr>
              <w:t xml:space="preserve">731.2, </w:t>
            </w:r>
            <w:proofErr w:type="gramStart"/>
            <w:r>
              <w:rPr>
                <w:sz w:val="20"/>
                <w:szCs w:val="20"/>
              </w:rPr>
              <w:t>731.3</w:t>
            </w:r>
            <w:proofErr w:type="gramEnd"/>
            <w:r>
              <w:rPr>
                <w:sz w:val="20"/>
                <w:szCs w:val="20"/>
              </w:rPr>
              <w:t>, 731.4, 731.5, 731.6, 732.1, 732.3,</w:t>
            </w:r>
            <w:r>
              <w:rPr>
                <w:spacing w:val="-19"/>
                <w:sz w:val="20"/>
                <w:szCs w:val="20"/>
              </w:rPr>
              <w:t xml:space="preserve"> </w:t>
            </w:r>
            <w:r>
              <w:rPr>
                <w:sz w:val="20"/>
                <w:szCs w:val="20"/>
              </w:rPr>
              <w:t>732.5,</w:t>
            </w:r>
          </w:p>
          <w:p w14:paraId="4DAFE394" w14:textId="77777777" w:rsidR="002B1E8D" w:rsidRDefault="002B1E8D" w:rsidP="00E07025">
            <w:pPr>
              <w:pStyle w:val="TableParagraph"/>
              <w:kinsoku w:val="0"/>
              <w:overflowPunct w:val="0"/>
              <w:rPr>
                <w:sz w:val="20"/>
                <w:szCs w:val="20"/>
              </w:rPr>
            </w:pPr>
            <w:r>
              <w:rPr>
                <w:sz w:val="20"/>
                <w:szCs w:val="20"/>
              </w:rPr>
              <w:t xml:space="preserve">733.1, </w:t>
            </w:r>
            <w:proofErr w:type="gramStart"/>
            <w:r>
              <w:rPr>
                <w:sz w:val="20"/>
                <w:szCs w:val="20"/>
              </w:rPr>
              <w:t>733.2</w:t>
            </w:r>
            <w:proofErr w:type="gramEnd"/>
            <w:r>
              <w:rPr>
                <w:sz w:val="20"/>
                <w:szCs w:val="20"/>
              </w:rPr>
              <w:t>, 734.4, 735.7, 735.8, 738.2, 738.3,</w:t>
            </w:r>
            <w:r>
              <w:rPr>
                <w:spacing w:val="-19"/>
                <w:sz w:val="20"/>
                <w:szCs w:val="20"/>
              </w:rPr>
              <w:t xml:space="preserve"> </w:t>
            </w:r>
            <w:r>
              <w:rPr>
                <w:sz w:val="20"/>
                <w:szCs w:val="20"/>
              </w:rPr>
              <w:t>739.1,</w:t>
            </w:r>
          </w:p>
          <w:p w14:paraId="6FBA7935" w14:textId="77777777" w:rsidR="002B1E8D" w:rsidRDefault="002B1E8D" w:rsidP="00E07025">
            <w:pPr>
              <w:pStyle w:val="TableParagraph"/>
              <w:kinsoku w:val="0"/>
              <w:overflowPunct w:val="0"/>
              <w:spacing w:before="1" w:line="229" w:lineRule="exact"/>
              <w:rPr>
                <w:sz w:val="20"/>
                <w:szCs w:val="20"/>
              </w:rPr>
            </w:pPr>
            <w:r>
              <w:rPr>
                <w:sz w:val="20"/>
                <w:szCs w:val="20"/>
              </w:rPr>
              <w:t xml:space="preserve">739.2, </w:t>
            </w:r>
            <w:proofErr w:type="gramStart"/>
            <w:r>
              <w:rPr>
                <w:sz w:val="20"/>
                <w:szCs w:val="20"/>
              </w:rPr>
              <w:t>739.3</w:t>
            </w:r>
            <w:proofErr w:type="gramEnd"/>
            <w:r>
              <w:rPr>
                <w:sz w:val="20"/>
                <w:szCs w:val="20"/>
              </w:rPr>
              <w:t>, 739.4, 740.4, 742.4, 744.1 Sayılı Tedbir</w:t>
            </w:r>
          </w:p>
          <w:p w14:paraId="5FC8DB4A" w14:textId="77777777" w:rsidR="002B1E8D" w:rsidRDefault="002B1E8D" w:rsidP="00E07025">
            <w:pPr>
              <w:pStyle w:val="TableParagraph"/>
              <w:kinsoku w:val="0"/>
              <w:overflowPunct w:val="0"/>
              <w:spacing w:line="209" w:lineRule="exact"/>
              <w:rPr>
                <w:sz w:val="20"/>
                <w:szCs w:val="20"/>
              </w:rPr>
            </w:pPr>
            <w:r>
              <w:rPr>
                <w:sz w:val="20"/>
                <w:szCs w:val="20"/>
              </w:rPr>
              <w:t>Maddeleri</w:t>
            </w:r>
          </w:p>
        </w:tc>
      </w:tr>
      <w:tr w:rsidR="002B1E8D" w14:paraId="26324879" w14:textId="77777777" w:rsidTr="00E07025">
        <w:trPr>
          <w:trHeight w:val="20"/>
        </w:trPr>
        <w:tc>
          <w:tcPr>
            <w:tcW w:w="4689" w:type="dxa"/>
            <w:vMerge/>
            <w:tcBorders>
              <w:top w:val="nil"/>
              <w:left w:val="single" w:sz="4" w:space="0" w:color="000000"/>
              <w:bottom w:val="single" w:sz="4" w:space="0" w:color="000000"/>
              <w:right w:val="single" w:sz="4" w:space="0" w:color="000000"/>
            </w:tcBorders>
          </w:tcPr>
          <w:p w14:paraId="680AFDC4" w14:textId="77777777"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14:paraId="08B64975" w14:textId="77777777" w:rsidR="002B1E8D" w:rsidRDefault="002B1E8D" w:rsidP="00E07025">
            <w:pPr>
              <w:pStyle w:val="TableParagraph"/>
              <w:kinsoku w:val="0"/>
              <w:overflowPunct w:val="0"/>
              <w:spacing w:before="2"/>
              <w:ind w:left="109"/>
              <w:rPr>
                <w:sz w:val="20"/>
                <w:szCs w:val="20"/>
              </w:rPr>
            </w:pPr>
            <w:r>
              <w:rPr>
                <w:sz w:val="20"/>
                <w:szCs w:val="20"/>
              </w:rPr>
              <w:t>Gençlik</w:t>
            </w:r>
          </w:p>
        </w:tc>
        <w:tc>
          <w:tcPr>
            <w:tcW w:w="4689" w:type="dxa"/>
            <w:tcBorders>
              <w:top w:val="single" w:sz="4" w:space="0" w:color="000000"/>
              <w:left w:val="single" w:sz="4" w:space="0" w:color="000000"/>
              <w:bottom w:val="single" w:sz="4" w:space="0" w:color="000000"/>
              <w:right w:val="single" w:sz="4" w:space="0" w:color="000000"/>
            </w:tcBorders>
          </w:tcPr>
          <w:p w14:paraId="542CCDA4" w14:textId="77777777" w:rsidR="002B1E8D" w:rsidRDefault="002B1E8D" w:rsidP="00E07025">
            <w:pPr>
              <w:pStyle w:val="TableParagraph"/>
              <w:kinsoku w:val="0"/>
              <w:overflowPunct w:val="0"/>
              <w:rPr>
                <w:sz w:val="20"/>
                <w:szCs w:val="20"/>
              </w:rPr>
            </w:pPr>
            <w:r>
              <w:rPr>
                <w:sz w:val="20"/>
                <w:szCs w:val="20"/>
              </w:rPr>
              <w:t xml:space="preserve">746.1, </w:t>
            </w:r>
            <w:proofErr w:type="gramStart"/>
            <w:r>
              <w:rPr>
                <w:sz w:val="20"/>
                <w:szCs w:val="20"/>
              </w:rPr>
              <w:t>746.2</w:t>
            </w:r>
            <w:proofErr w:type="gramEnd"/>
            <w:r>
              <w:rPr>
                <w:sz w:val="20"/>
                <w:szCs w:val="20"/>
              </w:rPr>
              <w:t>, 746.6, 747.1, 747.2, 748.6</w:t>
            </w:r>
          </w:p>
          <w:p w14:paraId="55D9F900" w14:textId="77777777" w:rsidR="002B1E8D" w:rsidRDefault="002B1E8D" w:rsidP="00E07025">
            <w:pPr>
              <w:pStyle w:val="TableParagraph"/>
              <w:kinsoku w:val="0"/>
              <w:overflowPunct w:val="0"/>
              <w:rPr>
                <w:sz w:val="20"/>
                <w:szCs w:val="20"/>
              </w:rPr>
            </w:pPr>
            <w:r>
              <w:rPr>
                <w:sz w:val="20"/>
                <w:szCs w:val="20"/>
              </w:rPr>
              <w:t>Sayılı Tedbir Maddeleri</w:t>
            </w:r>
          </w:p>
        </w:tc>
      </w:tr>
      <w:tr w:rsidR="002B1E8D" w14:paraId="4F029F00" w14:textId="77777777" w:rsidTr="00E07025">
        <w:trPr>
          <w:trHeight w:val="20"/>
        </w:trPr>
        <w:tc>
          <w:tcPr>
            <w:tcW w:w="4689" w:type="dxa"/>
            <w:vMerge/>
            <w:tcBorders>
              <w:top w:val="nil"/>
              <w:left w:val="single" w:sz="4" w:space="0" w:color="000000"/>
              <w:bottom w:val="single" w:sz="4" w:space="0" w:color="000000"/>
              <w:right w:val="single" w:sz="4" w:space="0" w:color="000000"/>
            </w:tcBorders>
          </w:tcPr>
          <w:p w14:paraId="72130AC4" w14:textId="77777777"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14:paraId="5F9105F9" w14:textId="77777777" w:rsidR="002B1E8D" w:rsidRDefault="002B1E8D" w:rsidP="00E07025">
            <w:pPr>
              <w:pStyle w:val="TableParagraph"/>
              <w:kinsoku w:val="0"/>
              <w:overflowPunct w:val="0"/>
              <w:ind w:left="109"/>
              <w:rPr>
                <w:sz w:val="20"/>
                <w:szCs w:val="20"/>
              </w:rPr>
            </w:pPr>
            <w:r>
              <w:rPr>
                <w:sz w:val="20"/>
                <w:szCs w:val="20"/>
              </w:rPr>
              <w:t>Engelli Hizmetleri</w:t>
            </w:r>
          </w:p>
        </w:tc>
        <w:tc>
          <w:tcPr>
            <w:tcW w:w="4689" w:type="dxa"/>
            <w:tcBorders>
              <w:top w:val="single" w:sz="4" w:space="0" w:color="000000"/>
              <w:left w:val="single" w:sz="4" w:space="0" w:color="000000"/>
              <w:bottom w:val="single" w:sz="4" w:space="0" w:color="000000"/>
              <w:right w:val="single" w:sz="4" w:space="0" w:color="000000"/>
            </w:tcBorders>
          </w:tcPr>
          <w:p w14:paraId="599F1C90" w14:textId="77777777" w:rsidR="002B1E8D" w:rsidRDefault="002B1E8D" w:rsidP="00E07025">
            <w:pPr>
              <w:pStyle w:val="TableParagraph"/>
              <w:kinsoku w:val="0"/>
              <w:overflowPunct w:val="0"/>
              <w:rPr>
                <w:sz w:val="20"/>
                <w:szCs w:val="20"/>
              </w:rPr>
            </w:pPr>
            <w:r>
              <w:rPr>
                <w:sz w:val="20"/>
                <w:szCs w:val="20"/>
              </w:rPr>
              <w:t xml:space="preserve">758.1, </w:t>
            </w:r>
            <w:proofErr w:type="gramStart"/>
            <w:r>
              <w:rPr>
                <w:sz w:val="20"/>
                <w:szCs w:val="20"/>
              </w:rPr>
              <w:t>758.2</w:t>
            </w:r>
            <w:proofErr w:type="gramEnd"/>
            <w:r>
              <w:rPr>
                <w:sz w:val="20"/>
                <w:szCs w:val="20"/>
              </w:rPr>
              <w:t>, 758.3, 758.4, 758.5</w:t>
            </w:r>
          </w:p>
          <w:p w14:paraId="4817AADC" w14:textId="77777777" w:rsidR="002B1E8D" w:rsidRDefault="002B1E8D" w:rsidP="00E07025">
            <w:pPr>
              <w:pStyle w:val="TableParagraph"/>
              <w:kinsoku w:val="0"/>
              <w:overflowPunct w:val="0"/>
              <w:rPr>
                <w:sz w:val="20"/>
                <w:szCs w:val="20"/>
              </w:rPr>
            </w:pPr>
            <w:r>
              <w:rPr>
                <w:sz w:val="20"/>
                <w:szCs w:val="20"/>
              </w:rPr>
              <w:t>Sayılı Tedbir Maddeleri</w:t>
            </w:r>
          </w:p>
        </w:tc>
      </w:tr>
      <w:tr w:rsidR="002B1E8D" w14:paraId="44BCE83D" w14:textId="77777777" w:rsidTr="00E07025">
        <w:trPr>
          <w:trHeight w:val="20"/>
        </w:trPr>
        <w:tc>
          <w:tcPr>
            <w:tcW w:w="4689" w:type="dxa"/>
            <w:vMerge/>
            <w:tcBorders>
              <w:top w:val="nil"/>
              <w:left w:val="single" w:sz="4" w:space="0" w:color="000000"/>
              <w:bottom w:val="single" w:sz="4" w:space="0" w:color="000000"/>
              <w:right w:val="single" w:sz="4" w:space="0" w:color="000000"/>
            </w:tcBorders>
          </w:tcPr>
          <w:p w14:paraId="329A9E1D" w14:textId="77777777"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14:paraId="70B09393" w14:textId="77777777" w:rsidR="002B1E8D" w:rsidRDefault="002B1E8D" w:rsidP="00E07025">
            <w:pPr>
              <w:pStyle w:val="TableParagraph"/>
              <w:kinsoku w:val="0"/>
              <w:overflowPunct w:val="0"/>
              <w:ind w:left="109"/>
              <w:rPr>
                <w:sz w:val="20"/>
                <w:szCs w:val="20"/>
              </w:rPr>
            </w:pPr>
            <w:r>
              <w:rPr>
                <w:sz w:val="20"/>
                <w:szCs w:val="20"/>
              </w:rPr>
              <w:t>Afet Yönetimi</w:t>
            </w:r>
          </w:p>
        </w:tc>
        <w:tc>
          <w:tcPr>
            <w:tcW w:w="4689" w:type="dxa"/>
            <w:tcBorders>
              <w:top w:val="single" w:sz="4" w:space="0" w:color="000000"/>
              <w:left w:val="single" w:sz="4" w:space="0" w:color="000000"/>
              <w:bottom w:val="single" w:sz="4" w:space="0" w:color="000000"/>
              <w:right w:val="single" w:sz="4" w:space="0" w:color="000000"/>
            </w:tcBorders>
          </w:tcPr>
          <w:p w14:paraId="411A74D3" w14:textId="77777777" w:rsidR="002B1E8D" w:rsidRDefault="002B1E8D" w:rsidP="00E07025">
            <w:pPr>
              <w:pStyle w:val="TableParagraph"/>
              <w:kinsoku w:val="0"/>
              <w:overflowPunct w:val="0"/>
              <w:rPr>
                <w:sz w:val="20"/>
                <w:szCs w:val="20"/>
              </w:rPr>
            </w:pPr>
            <w:r>
              <w:rPr>
                <w:sz w:val="20"/>
                <w:szCs w:val="20"/>
              </w:rPr>
              <w:t xml:space="preserve">830.7, </w:t>
            </w:r>
            <w:proofErr w:type="gramStart"/>
            <w:r>
              <w:rPr>
                <w:sz w:val="20"/>
                <w:szCs w:val="20"/>
              </w:rPr>
              <w:t>831.3</w:t>
            </w:r>
            <w:proofErr w:type="gramEnd"/>
            <w:r>
              <w:rPr>
                <w:sz w:val="20"/>
                <w:szCs w:val="20"/>
              </w:rPr>
              <w:t>, 832.1, 832.4, 833.6, 839.1, 839.3, 841.1</w:t>
            </w:r>
          </w:p>
          <w:p w14:paraId="2F009766" w14:textId="77777777" w:rsidR="002B1E8D" w:rsidRDefault="002B1E8D" w:rsidP="00E07025">
            <w:pPr>
              <w:pStyle w:val="TableParagraph"/>
              <w:kinsoku w:val="0"/>
              <w:overflowPunct w:val="0"/>
              <w:spacing w:line="210" w:lineRule="exact"/>
              <w:rPr>
                <w:sz w:val="20"/>
                <w:szCs w:val="20"/>
              </w:rPr>
            </w:pPr>
            <w:r>
              <w:rPr>
                <w:sz w:val="20"/>
                <w:szCs w:val="20"/>
              </w:rPr>
              <w:t>Sayılı Tedbir Maddeleri</w:t>
            </w:r>
          </w:p>
        </w:tc>
      </w:tr>
      <w:tr w:rsidR="002B1E8D" w14:paraId="74539803" w14:textId="77777777" w:rsidTr="00E07025">
        <w:trPr>
          <w:trHeight w:val="20"/>
        </w:trPr>
        <w:tc>
          <w:tcPr>
            <w:tcW w:w="4689" w:type="dxa"/>
            <w:vMerge/>
            <w:tcBorders>
              <w:top w:val="nil"/>
              <w:left w:val="single" w:sz="4" w:space="0" w:color="000000"/>
              <w:bottom w:val="single" w:sz="4" w:space="0" w:color="000000"/>
              <w:right w:val="single" w:sz="4" w:space="0" w:color="000000"/>
            </w:tcBorders>
          </w:tcPr>
          <w:p w14:paraId="1E26513E" w14:textId="77777777"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14:paraId="3F076C46" w14:textId="77777777" w:rsidR="002B1E8D" w:rsidRDefault="002B1E8D" w:rsidP="00E07025">
            <w:pPr>
              <w:pStyle w:val="TableParagraph"/>
              <w:kinsoku w:val="0"/>
              <w:overflowPunct w:val="0"/>
              <w:spacing w:before="4" w:line="228" w:lineRule="exact"/>
              <w:ind w:left="109" w:right="827"/>
              <w:rPr>
                <w:sz w:val="20"/>
                <w:szCs w:val="20"/>
              </w:rPr>
            </w:pPr>
            <w:r>
              <w:rPr>
                <w:sz w:val="20"/>
                <w:szCs w:val="20"/>
              </w:rPr>
              <w:t>Kamuda Stratejik Yönetim</w:t>
            </w:r>
          </w:p>
        </w:tc>
        <w:tc>
          <w:tcPr>
            <w:tcW w:w="4689" w:type="dxa"/>
            <w:tcBorders>
              <w:top w:val="single" w:sz="4" w:space="0" w:color="000000"/>
              <w:left w:val="single" w:sz="4" w:space="0" w:color="000000"/>
              <w:bottom w:val="single" w:sz="4" w:space="0" w:color="000000"/>
              <w:right w:val="single" w:sz="4" w:space="0" w:color="000000"/>
            </w:tcBorders>
          </w:tcPr>
          <w:p w14:paraId="1AD18E7A" w14:textId="77777777" w:rsidR="002B1E8D" w:rsidRDefault="002B1E8D" w:rsidP="00E07025">
            <w:pPr>
              <w:pStyle w:val="TableParagraph"/>
              <w:kinsoku w:val="0"/>
              <w:overflowPunct w:val="0"/>
              <w:rPr>
                <w:sz w:val="20"/>
                <w:szCs w:val="20"/>
              </w:rPr>
            </w:pPr>
            <w:r>
              <w:rPr>
                <w:sz w:val="20"/>
                <w:szCs w:val="20"/>
              </w:rPr>
              <w:t xml:space="preserve">942.1, </w:t>
            </w:r>
            <w:proofErr w:type="gramStart"/>
            <w:r>
              <w:rPr>
                <w:sz w:val="20"/>
                <w:szCs w:val="20"/>
              </w:rPr>
              <w:t>943.1</w:t>
            </w:r>
            <w:proofErr w:type="gramEnd"/>
            <w:r>
              <w:rPr>
                <w:sz w:val="20"/>
                <w:szCs w:val="20"/>
              </w:rPr>
              <w:t>, 943.2, 943.4, 943.5 Sayılı Tedbir Maddeleri</w:t>
            </w:r>
          </w:p>
        </w:tc>
      </w:tr>
      <w:tr w:rsidR="002B1E8D" w14:paraId="0D949DAC" w14:textId="77777777" w:rsidTr="00E07025">
        <w:trPr>
          <w:trHeight w:val="20"/>
        </w:trPr>
        <w:tc>
          <w:tcPr>
            <w:tcW w:w="4689" w:type="dxa"/>
            <w:vMerge w:val="restart"/>
            <w:tcBorders>
              <w:top w:val="single" w:sz="4" w:space="0" w:color="000000"/>
              <w:left w:val="single" w:sz="4" w:space="0" w:color="000000"/>
              <w:bottom w:val="single" w:sz="4" w:space="0" w:color="000000"/>
              <w:right w:val="single" w:sz="4" w:space="0" w:color="000000"/>
            </w:tcBorders>
          </w:tcPr>
          <w:p w14:paraId="45FBA60C" w14:textId="77777777" w:rsidR="002B1E8D" w:rsidRDefault="002B1E8D" w:rsidP="00E07025">
            <w:pPr>
              <w:pStyle w:val="TableParagraph"/>
              <w:kinsoku w:val="0"/>
              <w:overflowPunct w:val="0"/>
              <w:rPr>
                <w:b/>
                <w:bCs/>
                <w:sz w:val="22"/>
              </w:rPr>
            </w:pPr>
          </w:p>
          <w:p w14:paraId="621DF70B" w14:textId="77777777" w:rsidR="002B1E8D" w:rsidRDefault="002B1E8D" w:rsidP="00E07025">
            <w:pPr>
              <w:pStyle w:val="TableParagraph"/>
              <w:kinsoku w:val="0"/>
              <w:overflowPunct w:val="0"/>
              <w:spacing w:before="10"/>
              <w:rPr>
                <w:b/>
                <w:bCs/>
                <w:sz w:val="17"/>
                <w:szCs w:val="17"/>
              </w:rPr>
            </w:pPr>
          </w:p>
          <w:p w14:paraId="329B5549" w14:textId="77777777" w:rsidR="002B1E8D" w:rsidRDefault="002B1E8D" w:rsidP="00E07025">
            <w:pPr>
              <w:pStyle w:val="TableParagraph"/>
              <w:kinsoku w:val="0"/>
              <w:overflowPunct w:val="0"/>
              <w:ind w:right="868"/>
              <w:rPr>
                <w:sz w:val="20"/>
                <w:szCs w:val="20"/>
              </w:rPr>
            </w:pPr>
            <w:r>
              <w:rPr>
                <w:sz w:val="20"/>
                <w:szCs w:val="20"/>
              </w:rPr>
              <w:t>Orta Vadeli Program (2024-2026)</w:t>
            </w:r>
          </w:p>
        </w:tc>
        <w:tc>
          <w:tcPr>
            <w:tcW w:w="4689" w:type="dxa"/>
            <w:tcBorders>
              <w:top w:val="single" w:sz="4" w:space="0" w:color="000000"/>
              <w:left w:val="single" w:sz="4" w:space="0" w:color="000000"/>
              <w:bottom w:val="single" w:sz="4" w:space="0" w:color="000000"/>
              <w:right w:val="single" w:sz="4" w:space="0" w:color="000000"/>
            </w:tcBorders>
          </w:tcPr>
          <w:p w14:paraId="0C23A7C4" w14:textId="77777777" w:rsidR="002B1E8D" w:rsidRDefault="002B1E8D" w:rsidP="00E07025">
            <w:pPr>
              <w:pStyle w:val="TableParagraph"/>
              <w:kinsoku w:val="0"/>
              <w:overflowPunct w:val="0"/>
              <w:ind w:left="109" w:right="156"/>
              <w:jc w:val="both"/>
              <w:rPr>
                <w:sz w:val="20"/>
                <w:szCs w:val="20"/>
              </w:rPr>
            </w:pPr>
            <w:r>
              <w:rPr>
                <w:sz w:val="20"/>
                <w:szCs w:val="20"/>
              </w:rPr>
              <w:t>Programda Bakanlığımızı ilgilendiren on dokuz (19) politika ve tedbir ile</w:t>
            </w:r>
          </w:p>
          <w:p w14:paraId="4EE7C04D" w14:textId="77777777" w:rsidR="002B1E8D" w:rsidRDefault="002B1E8D" w:rsidP="00E07025">
            <w:pPr>
              <w:pStyle w:val="TableParagraph"/>
              <w:kinsoku w:val="0"/>
              <w:overflowPunct w:val="0"/>
              <w:ind w:left="109" w:right="827"/>
              <w:rPr>
                <w:sz w:val="20"/>
                <w:szCs w:val="20"/>
              </w:rPr>
            </w:pPr>
            <w:r>
              <w:rPr>
                <w:sz w:val="20"/>
                <w:szCs w:val="20"/>
              </w:rPr>
              <w:t>Öncelikli Reform Alanlarına</w:t>
            </w:r>
          </w:p>
          <w:p w14:paraId="2BC9295C" w14:textId="77777777" w:rsidR="002B1E8D" w:rsidRDefault="002B1E8D" w:rsidP="00E07025">
            <w:pPr>
              <w:pStyle w:val="TableParagraph"/>
              <w:kinsoku w:val="0"/>
              <w:overflowPunct w:val="0"/>
              <w:spacing w:line="229" w:lineRule="exact"/>
              <w:ind w:left="109"/>
              <w:jc w:val="both"/>
              <w:rPr>
                <w:sz w:val="20"/>
                <w:szCs w:val="20"/>
              </w:rPr>
            </w:pPr>
            <w:r>
              <w:rPr>
                <w:sz w:val="20"/>
                <w:szCs w:val="20"/>
              </w:rPr>
              <w:t>Yönelik on (10)</w:t>
            </w:r>
          </w:p>
          <w:p w14:paraId="5F446AAA" w14:textId="77777777" w:rsidR="002B1E8D" w:rsidRDefault="002B1E8D" w:rsidP="00E07025">
            <w:pPr>
              <w:pStyle w:val="TableParagraph"/>
              <w:kinsoku w:val="0"/>
              <w:overflowPunct w:val="0"/>
              <w:spacing w:line="209" w:lineRule="exact"/>
              <w:ind w:left="109"/>
              <w:jc w:val="both"/>
              <w:rPr>
                <w:sz w:val="20"/>
                <w:szCs w:val="20"/>
              </w:rPr>
            </w:pPr>
            <w:proofErr w:type="gramStart"/>
            <w:r>
              <w:rPr>
                <w:sz w:val="20"/>
                <w:szCs w:val="20"/>
              </w:rPr>
              <w:t>düzenleme</w:t>
            </w:r>
            <w:proofErr w:type="gramEnd"/>
            <w:r>
              <w:rPr>
                <w:sz w:val="20"/>
                <w:szCs w:val="20"/>
              </w:rPr>
              <w:t xml:space="preserve"> yer almaktadır.</w:t>
            </w:r>
          </w:p>
        </w:tc>
        <w:tc>
          <w:tcPr>
            <w:tcW w:w="4689" w:type="dxa"/>
            <w:tcBorders>
              <w:top w:val="single" w:sz="4" w:space="0" w:color="000000"/>
              <w:left w:val="single" w:sz="4" w:space="0" w:color="000000"/>
              <w:bottom w:val="single" w:sz="4" w:space="0" w:color="000000"/>
              <w:right w:val="single" w:sz="4" w:space="0" w:color="000000"/>
            </w:tcBorders>
          </w:tcPr>
          <w:p w14:paraId="5EBCD718" w14:textId="77777777" w:rsidR="002B1E8D" w:rsidRDefault="002B1E8D" w:rsidP="00E07025">
            <w:pPr>
              <w:pStyle w:val="TableParagraph"/>
              <w:kinsoku w:val="0"/>
              <w:overflowPunct w:val="0"/>
              <w:rPr>
                <w:sz w:val="18"/>
                <w:szCs w:val="18"/>
              </w:rPr>
            </w:pPr>
          </w:p>
        </w:tc>
      </w:tr>
      <w:tr w:rsidR="002B1E8D" w14:paraId="6E0549C7" w14:textId="77777777" w:rsidTr="00E07025">
        <w:trPr>
          <w:trHeight w:val="20"/>
        </w:trPr>
        <w:tc>
          <w:tcPr>
            <w:tcW w:w="4689" w:type="dxa"/>
            <w:vMerge/>
            <w:tcBorders>
              <w:top w:val="nil"/>
              <w:left w:val="single" w:sz="4" w:space="0" w:color="000000"/>
              <w:bottom w:val="single" w:sz="4" w:space="0" w:color="000000"/>
              <w:right w:val="single" w:sz="4" w:space="0" w:color="000000"/>
            </w:tcBorders>
          </w:tcPr>
          <w:p w14:paraId="19717CD2" w14:textId="77777777"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14:paraId="31CE33A5" w14:textId="77777777" w:rsidR="002B1E8D" w:rsidRDefault="002B1E8D" w:rsidP="00E07025">
            <w:pPr>
              <w:pStyle w:val="TableParagraph"/>
              <w:kinsoku w:val="0"/>
              <w:overflowPunct w:val="0"/>
              <w:spacing w:line="234" w:lineRule="exact"/>
              <w:ind w:left="109"/>
              <w:rPr>
                <w:sz w:val="20"/>
                <w:szCs w:val="20"/>
              </w:rPr>
            </w:pPr>
            <w:r>
              <w:rPr>
                <w:sz w:val="20"/>
                <w:szCs w:val="20"/>
              </w:rPr>
              <w:t>Afet Yönetimi</w:t>
            </w:r>
          </w:p>
        </w:tc>
        <w:tc>
          <w:tcPr>
            <w:tcW w:w="4689" w:type="dxa"/>
            <w:tcBorders>
              <w:top w:val="single" w:sz="4" w:space="0" w:color="000000"/>
              <w:left w:val="single" w:sz="4" w:space="0" w:color="000000"/>
              <w:bottom w:val="single" w:sz="4" w:space="0" w:color="000000"/>
              <w:right w:val="single" w:sz="4" w:space="0" w:color="000000"/>
            </w:tcBorders>
          </w:tcPr>
          <w:p w14:paraId="4EA012FD" w14:textId="77777777" w:rsidR="002B1E8D" w:rsidRDefault="002B1E8D" w:rsidP="00E07025">
            <w:pPr>
              <w:pStyle w:val="TableParagraph"/>
              <w:kinsoku w:val="0"/>
              <w:overflowPunct w:val="0"/>
              <w:rPr>
                <w:sz w:val="20"/>
                <w:szCs w:val="20"/>
              </w:rPr>
            </w:pPr>
            <w:r>
              <w:rPr>
                <w:sz w:val="20"/>
                <w:szCs w:val="20"/>
              </w:rPr>
              <w:t>1 Tedbir</w:t>
            </w:r>
          </w:p>
        </w:tc>
      </w:tr>
      <w:tr w:rsidR="002B1E8D" w14:paraId="3BFE65EB" w14:textId="77777777" w:rsidTr="00E07025">
        <w:trPr>
          <w:trHeight w:val="20"/>
        </w:trPr>
        <w:tc>
          <w:tcPr>
            <w:tcW w:w="4689" w:type="dxa"/>
            <w:vMerge/>
            <w:tcBorders>
              <w:top w:val="nil"/>
              <w:left w:val="single" w:sz="4" w:space="0" w:color="000000"/>
              <w:bottom w:val="single" w:sz="4" w:space="0" w:color="000000"/>
              <w:right w:val="single" w:sz="4" w:space="0" w:color="000000"/>
            </w:tcBorders>
          </w:tcPr>
          <w:p w14:paraId="5BEC3746" w14:textId="77777777"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14:paraId="10116C7F" w14:textId="77777777" w:rsidR="002B1E8D" w:rsidRDefault="002B1E8D" w:rsidP="00E07025">
            <w:pPr>
              <w:pStyle w:val="TableParagraph"/>
              <w:kinsoku w:val="0"/>
              <w:overflowPunct w:val="0"/>
              <w:ind w:left="109" w:right="923"/>
              <w:jc w:val="both"/>
              <w:rPr>
                <w:sz w:val="20"/>
                <w:szCs w:val="20"/>
              </w:rPr>
            </w:pPr>
            <w:r>
              <w:rPr>
                <w:sz w:val="20"/>
                <w:szCs w:val="20"/>
              </w:rPr>
              <w:t>Ne Eğitimde Ne İstihdamda Olan Gençlerin ve</w:t>
            </w:r>
          </w:p>
          <w:p w14:paraId="077C057A" w14:textId="77777777" w:rsidR="002B1E8D" w:rsidRDefault="002B1E8D" w:rsidP="00E07025">
            <w:pPr>
              <w:pStyle w:val="TableParagraph"/>
              <w:kinsoku w:val="0"/>
              <w:overflowPunct w:val="0"/>
              <w:spacing w:before="6" w:line="228" w:lineRule="exact"/>
              <w:ind w:left="109" w:right="455"/>
              <w:rPr>
                <w:sz w:val="20"/>
                <w:szCs w:val="20"/>
              </w:rPr>
            </w:pPr>
            <w:r>
              <w:rPr>
                <w:sz w:val="20"/>
                <w:szCs w:val="20"/>
              </w:rPr>
              <w:t>Kadınların Eğitime ve İstihdama Katılımı</w:t>
            </w:r>
          </w:p>
        </w:tc>
        <w:tc>
          <w:tcPr>
            <w:tcW w:w="4689" w:type="dxa"/>
            <w:tcBorders>
              <w:top w:val="single" w:sz="4" w:space="0" w:color="000000"/>
              <w:left w:val="single" w:sz="4" w:space="0" w:color="000000"/>
              <w:bottom w:val="single" w:sz="4" w:space="0" w:color="000000"/>
              <w:right w:val="single" w:sz="4" w:space="0" w:color="000000"/>
            </w:tcBorders>
          </w:tcPr>
          <w:p w14:paraId="3BEADBC8" w14:textId="77777777" w:rsidR="002B1E8D" w:rsidRDefault="002B1E8D" w:rsidP="00E07025">
            <w:pPr>
              <w:pStyle w:val="TableParagraph"/>
              <w:kinsoku w:val="0"/>
              <w:overflowPunct w:val="0"/>
              <w:rPr>
                <w:sz w:val="20"/>
                <w:szCs w:val="20"/>
              </w:rPr>
            </w:pPr>
            <w:r>
              <w:rPr>
                <w:sz w:val="20"/>
                <w:szCs w:val="20"/>
              </w:rPr>
              <w:t>3 Tedbir</w:t>
            </w:r>
          </w:p>
        </w:tc>
      </w:tr>
      <w:tr w:rsidR="002B1E8D" w14:paraId="6A58E70E" w14:textId="77777777" w:rsidTr="00E07025">
        <w:trPr>
          <w:trHeight w:val="20"/>
        </w:trPr>
        <w:tc>
          <w:tcPr>
            <w:tcW w:w="4689" w:type="dxa"/>
            <w:vMerge/>
            <w:tcBorders>
              <w:top w:val="nil"/>
              <w:left w:val="single" w:sz="4" w:space="0" w:color="000000"/>
              <w:bottom w:val="single" w:sz="4" w:space="0" w:color="000000"/>
              <w:right w:val="single" w:sz="4" w:space="0" w:color="000000"/>
            </w:tcBorders>
          </w:tcPr>
          <w:p w14:paraId="2998AF2E" w14:textId="77777777"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14:paraId="61854423" w14:textId="77777777" w:rsidR="002B1E8D" w:rsidRDefault="002B1E8D" w:rsidP="00E07025">
            <w:pPr>
              <w:pStyle w:val="TableParagraph"/>
              <w:kinsoku w:val="0"/>
              <w:overflowPunct w:val="0"/>
              <w:ind w:left="109" w:right="572"/>
              <w:rPr>
                <w:sz w:val="20"/>
                <w:szCs w:val="20"/>
              </w:rPr>
            </w:pPr>
            <w:r>
              <w:rPr>
                <w:sz w:val="20"/>
                <w:szCs w:val="20"/>
              </w:rPr>
              <w:t>Yükseköğretimde ve Meslekî ve Teknik Eğitimde Özel</w:t>
            </w:r>
          </w:p>
          <w:p w14:paraId="5093D70B" w14:textId="77777777" w:rsidR="002B1E8D" w:rsidRDefault="002B1E8D" w:rsidP="00E07025">
            <w:pPr>
              <w:pStyle w:val="TableParagraph"/>
              <w:kinsoku w:val="0"/>
              <w:overflowPunct w:val="0"/>
              <w:spacing w:line="210" w:lineRule="exact"/>
              <w:ind w:left="109"/>
              <w:rPr>
                <w:sz w:val="20"/>
                <w:szCs w:val="20"/>
              </w:rPr>
            </w:pPr>
            <w:r>
              <w:rPr>
                <w:sz w:val="20"/>
                <w:szCs w:val="20"/>
              </w:rPr>
              <w:t>Sektör Odaklı Dönüşüm</w:t>
            </w:r>
          </w:p>
        </w:tc>
        <w:tc>
          <w:tcPr>
            <w:tcW w:w="4689" w:type="dxa"/>
            <w:tcBorders>
              <w:top w:val="single" w:sz="4" w:space="0" w:color="000000"/>
              <w:left w:val="single" w:sz="4" w:space="0" w:color="000000"/>
              <w:bottom w:val="single" w:sz="4" w:space="0" w:color="000000"/>
              <w:right w:val="single" w:sz="4" w:space="0" w:color="000000"/>
            </w:tcBorders>
          </w:tcPr>
          <w:p w14:paraId="52ADA327" w14:textId="77777777" w:rsidR="002B1E8D" w:rsidRDefault="002B1E8D" w:rsidP="00E07025">
            <w:pPr>
              <w:pStyle w:val="TableParagraph"/>
              <w:kinsoku w:val="0"/>
              <w:overflowPunct w:val="0"/>
              <w:spacing w:line="228" w:lineRule="exact"/>
              <w:rPr>
                <w:sz w:val="20"/>
                <w:szCs w:val="20"/>
              </w:rPr>
            </w:pPr>
            <w:r>
              <w:rPr>
                <w:sz w:val="20"/>
                <w:szCs w:val="20"/>
              </w:rPr>
              <w:t>2 Tedbir</w:t>
            </w:r>
          </w:p>
        </w:tc>
      </w:tr>
      <w:tr w:rsidR="002B1E8D" w14:paraId="6596CF4F" w14:textId="77777777" w:rsidTr="00E07025">
        <w:trPr>
          <w:trHeight w:val="20"/>
        </w:trPr>
        <w:tc>
          <w:tcPr>
            <w:tcW w:w="4689" w:type="dxa"/>
            <w:vMerge w:val="restart"/>
            <w:tcBorders>
              <w:top w:val="single" w:sz="4" w:space="0" w:color="000000"/>
              <w:left w:val="single" w:sz="4" w:space="0" w:color="000000"/>
              <w:bottom w:val="single" w:sz="4" w:space="0" w:color="000000"/>
              <w:right w:val="single" w:sz="4" w:space="0" w:color="000000"/>
            </w:tcBorders>
          </w:tcPr>
          <w:p w14:paraId="6FA506C2" w14:textId="77777777" w:rsidR="002B1E8D" w:rsidRDefault="002B1E8D" w:rsidP="00E07025">
            <w:pPr>
              <w:pStyle w:val="TableParagraph"/>
              <w:kinsoku w:val="0"/>
              <w:overflowPunct w:val="0"/>
              <w:rPr>
                <w:b/>
                <w:bCs/>
                <w:sz w:val="22"/>
              </w:rPr>
            </w:pPr>
          </w:p>
          <w:p w14:paraId="2901384A" w14:textId="77777777" w:rsidR="002B1E8D" w:rsidRDefault="002B1E8D" w:rsidP="00E07025">
            <w:pPr>
              <w:pStyle w:val="TableParagraph"/>
              <w:kinsoku w:val="0"/>
              <w:overflowPunct w:val="0"/>
              <w:rPr>
                <w:b/>
                <w:bCs/>
                <w:sz w:val="22"/>
              </w:rPr>
            </w:pPr>
          </w:p>
          <w:p w14:paraId="2ED93372" w14:textId="77777777" w:rsidR="002B1E8D" w:rsidRDefault="002B1E8D" w:rsidP="00E07025">
            <w:pPr>
              <w:pStyle w:val="TableParagraph"/>
              <w:kinsoku w:val="0"/>
              <w:overflowPunct w:val="0"/>
              <w:rPr>
                <w:b/>
                <w:bCs/>
                <w:sz w:val="22"/>
              </w:rPr>
            </w:pPr>
          </w:p>
          <w:p w14:paraId="5D97579B" w14:textId="77777777" w:rsidR="002B1E8D" w:rsidRDefault="002B1E8D" w:rsidP="00E07025">
            <w:pPr>
              <w:pStyle w:val="TableParagraph"/>
              <w:kinsoku w:val="0"/>
              <w:overflowPunct w:val="0"/>
              <w:spacing w:before="160"/>
              <w:ind w:right="375"/>
              <w:rPr>
                <w:sz w:val="20"/>
                <w:szCs w:val="20"/>
              </w:rPr>
            </w:pPr>
            <w:r>
              <w:rPr>
                <w:sz w:val="20"/>
                <w:szCs w:val="20"/>
              </w:rPr>
              <w:t>Cumhurbaşkanlığı 2024 Yıllık Programı</w:t>
            </w:r>
          </w:p>
        </w:tc>
        <w:tc>
          <w:tcPr>
            <w:tcW w:w="4689" w:type="dxa"/>
            <w:tcBorders>
              <w:top w:val="single" w:sz="4" w:space="0" w:color="000000"/>
              <w:left w:val="single" w:sz="4" w:space="0" w:color="000000"/>
              <w:bottom w:val="single" w:sz="4" w:space="0" w:color="000000"/>
              <w:right w:val="single" w:sz="4" w:space="0" w:color="000000"/>
            </w:tcBorders>
          </w:tcPr>
          <w:p w14:paraId="1208C22F" w14:textId="77777777" w:rsidR="002B1E8D" w:rsidRDefault="002B1E8D" w:rsidP="00E07025">
            <w:pPr>
              <w:pStyle w:val="TableParagraph"/>
              <w:kinsoku w:val="0"/>
              <w:overflowPunct w:val="0"/>
              <w:ind w:left="109"/>
              <w:rPr>
                <w:sz w:val="20"/>
                <w:szCs w:val="20"/>
              </w:rPr>
            </w:pPr>
            <w:r>
              <w:rPr>
                <w:sz w:val="20"/>
                <w:szCs w:val="20"/>
              </w:rPr>
              <w:t>Eğitim</w:t>
            </w:r>
          </w:p>
        </w:tc>
        <w:tc>
          <w:tcPr>
            <w:tcW w:w="4689" w:type="dxa"/>
            <w:tcBorders>
              <w:top w:val="single" w:sz="4" w:space="0" w:color="000000"/>
              <w:left w:val="single" w:sz="4" w:space="0" w:color="000000"/>
              <w:bottom w:val="single" w:sz="4" w:space="0" w:color="000000"/>
              <w:right w:val="single" w:sz="4" w:space="0" w:color="000000"/>
            </w:tcBorders>
          </w:tcPr>
          <w:p w14:paraId="750E35A0" w14:textId="77777777" w:rsidR="002B1E8D" w:rsidRDefault="002B1E8D" w:rsidP="00E07025">
            <w:pPr>
              <w:pStyle w:val="TableParagraph"/>
              <w:kinsoku w:val="0"/>
              <w:overflowPunct w:val="0"/>
              <w:rPr>
                <w:sz w:val="20"/>
                <w:szCs w:val="20"/>
              </w:rPr>
            </w:pPr>
            <w:r>
              <w:rPr>
                <w:sz w:val="20"/>
                <w:szCs w:val="20"/>
              </w:rPr>
              <w:t xml:space="preserve">661.1, </w:t>
            </w:r>
            <w:proofErr w:type="gramStart"/>
            <w:r>
              <w:rPr>
                <w:sz w:val="20"/>
                <w:szCs w:val="20"/>
              </w:rPr>
              <w:t>661.4</w:t>
            </w:r>
            <w:proofErr w:type="gramEnd"/>
            <w:r>
              <w:rPr>
                <w:sz w:val="20"/>
                <w:szCs w:val="20"/>
              </w:rPr>
              <w:t>, P. 661, P. 662, P. 663,</w:t>
            </w:r>
          </w:p>
          <w:p w14:paraId="3D2C2FF0" w14:textId="77777777" w:rsidR="002B1E8D" w:rsidRDefault="002B1E8D" w:rsidP="00E07025">
            <w:pPr>
              <w:pStyle w:val="TableParagraph"/>
              <w:kinsoku w:val="0"/>
              <w:overflowPunct w:val="0"/>
              <w:spacing w:line="229" w:lineRule="exact"/>
              <w:rPr>
                <w:sz w:val="20"/>
                <w:szCs w:val="20"/>
              </w:rPr>
            </w:pPr>
            <w:r>
              <w:rPr>
                <w:sz w:val="20"/>
                <w:szCs w:val="20"/>
              </w:rPr>
              <w:t>P.664, P.665, P.666, P.667,</w:t>
            </w:r>
            <w:r>
              <w:rPr>
                <w:spacing w:val="-5"/>
                <w:sz w:val="20"/>
                <w:szCs w:val="20"/>
              </w:rPr>
              <w:t xml:space="preserve"> </w:t>
            </w:r>
            <w:r>
              <w:rPr>
                <w:sz w:val="20"/>
                <w:szCs w:val="20"/>
              </w:rPr>
              <w:t>P.668,</w:t>
            </w:r>
          </w:p>
          <w:p w14:paraId="6337EAEB" w14:textId="77777777" w:rsidR="002B1E8D" w:rsidRDefault="002B1E8D" w:rsidP="00E07025">
            <w:pPr>
              <w:pStyle w:val="TableParagraph"/>
              <w:kinsoku w:val="0"/>
              <w:overflowPunct w:val="0"/>
              <w:spacing w:line="229" w:lineRule="exact"/>
              <w:rPr>
                <w:sz w:val="20"/>
                <w:szCs w:val="20"/>
              </w:rPr>
            </w:pPr>
            <w:r>
              <w:rPr>
                <w:sz w:val="20"/>
                <w:szCs w:val="20"/>
              </w:rPr>
              <w:t>P.670, P.672, P.675, P.676,</w:t>
            </w:r>
            <w:r>
              <w:rPr>
                <w:spacing w:val="-5"/>
                <w:sz w:val="20"/>
                <w:szCs w:val="20"/>
              </w:rPr>
              <w:t xml:space="preserve"> </w:t>
            </w:r>
            <w:r>
              <w:rPr>
                <w:sz w:val="20"/>
                <w:szCs w:val="20"/>
              </w:rPr>
              <w:t>P.678,</w:t>
            </w:r>
          </w:p>
          <w:p w14:paraId="733C2650" w14:textId="77777777" w:rsidR="002B1E8D" w:rsidRDefault="002B1E8D" w:rsidP="00E07025">
            <w:pPr>
              <w:pStyle w:val="TableParagraph"/>
              <w:kinsoku w:val="0"/>
              <w:overflowPunct w:val="0"/>
              <w:spacing w:before="1" w:line="230" w:lineRule="atLeast"/>
              <w:ind w:right="1757"/>
              <w:rPr>
                <w:sz w:val="20"/>
                <w:szCs w:val="20"/>
              </w:rPr>
            </w:pPr>
            <w:r>
              <w:rPr>
                <w:sz w:val="20"/>
                <w:szCs w:val="20"/>
              </w:rPr>
              <w:t>P.680, P.681 Sayılı Politika ve Tedbir Maddeleri</w:t>
            </w:r>
          </w:p>
        </w:tc>
      </w:tr>
      <w:tr w:rsidR="002B1E8D" w14:paraId="6AF8E3C4" w14:textId="77777777" w:rsidTr="00E07025">
        <w:trPr>
          <w:trHeight w:val="20"/>
        </w:trPr>
        <w:tc>
          <w:tcPr>
            <w:tcW w:w="4689" w:type="dxa"/>
            <w:vMerge/>
            <w:tcBorders>
              <w:top w:val="nil"/>
              <w:left w:val="single" w:sz="4" w:space="0" w:color="000000"/>
              <w:bottom w:val="single" w:sz="4" w:space="0" w:color="000000"/>
              <w:right w:val="single" w:sz="4" w:space="0" w:color="000000"/>
            </w:tcBorders>
          </w:tcPr>
          <w:p w14:paraId="659BFA77" w14:textId="77777777"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14:paraId="2BE48F3C" w14:textId="77777777" w:rsidR="002B1E8D" w:rsidRDefault="002B1E8D" w:rsidP="00E07025">
            <w:pPr>
              <w:pStyle w:val="TableParagraph"/>
              <w:kinsoku w:val="0"/>
              <w:overflowPunct w:val="0"/>
              <w:ind w:left="109"/>
              <w:rPr>
                <w:sz w:val="20"/>
                <w:szCs w:val="20"/>
              </w:rPr>
            </w:pPr>
            <w:r>
              <w:rPr>
                <w:sz w:val="20"/>
                <w:szCs w:val="20"/>
              </w:rPr>
              <w:t>Çocuk</w:t>
            </w:r>
          </w:p>
        </w:tc>
        <w:tc>
          <w:tcPr>
            <w:tcW w:w="4689" w:type="dxa"/>
            <w:tcBorders>
              <w:top w:val="single" w:sz="4" w:space="0" w:color="000000"/>
              <w:left w:val="single" w:sz="4" w:space="0" w:color="000000"/>
              <w:bottom w:val="single" w:sz="4" w:space="0" w:color="000000"/>
              <w:right w:val="single" w:sz="4" w:space="0" w:color="000000"/>
            </w:tcBorders>
          </w:tcPr>
          <w:p w14:paraId="7A57A8C4" w14:textId="77777777" w:rsidR="002B1E8D" w:rsidRDefault="002B1E8D" w:rsidP="00E07025">
            <w:pPr>
              <w:pStyle w:val="TableParagraph"/>
              <w:kinsoku w:val="0"/>
              <w:overflowPunct w:val="0"/>
              <w:rPr>
                <w:sz w:val="20"/>
                <w:szCs w:val="20"/>
              </w:rPr>
            </w:pPr>
            <w:r>
              <w:rPr>
                <w:sz w:val="20"/>
                <w:szCs w:val="20"/>
              </w:rPr>
              <w:t xml:space="preserve">P.732, </w:t>
            </w:r>
            <w:proofErr w:type="gramStart"/>
            <w:r>
              <w:rPr>
                <w:sz w:val="20"/>
                <w:szCs w:val="20"/>
              </w:rPr>
              <w:t>731.2</w:t>
            </w:r>
            <w:proofErr w:type="gramEnd"/>
            <w:r>
              <w:rPr>
                <w:sz w:val="20"/>
                <w:szCs w:val="20"/>
              </w:rPr>
              <w:t>, 731.3, 731.4,</w:t>
            </w:r>
            <w:r>
              <w:rPr>
                <w:spacing w:val="-11"/>
                <w:sz w:val="20"/>
                <w:szCs w:val="20"/>
              </w:rPr>
              <w:t xml:space="preserve"> </w:t>
            </w:r>
            <w:r>
              <w:rPr>
                <w:sz w:val="20"/>
                <w:szCs w:val="20"/>
              </w:rPr>
              <w:t>731.5,</w:t>
            </w:r>
          </w:p>
          <w:p w14:paraId="0FF25B58" w14:textId="77777777" w:rsidR="002B1E8D" w:rsidRDefault="002B1E8D" w:rsidP="00E07025">
            <w:pPr>
              <w:pStyle w:val="TableParagraph"/>
              <w:kinsoku w:val="0"/>
              <w:overflowPunct w:val="0"/>
              <w:rPr>
                <w:sz w:val="20"/>
                <w:szCs w:val="20"/>
              </w:rPr>
            </w:pPr>
            <w:r>
              <w:rPr>
                <w:sz w:val="20"/>
                <w:szCs w:val="20"/>
              </w:rPr>
              <w:lastRenderedPageBreak/>
              <w:t xml:space="preserve">733.1, </w:t>
            </w:r>
            <w:proofErr w:type="gramStart"/>
            <w:r>
              <w:rPr>
                <w:sz w:val="20"/>
                <w:szCs w:val="20"/>
              </w:rPr>
              <w:t>733.2</w:t>
            </w:r>
            <w:proofErr w:type="gramEnd"/>
            <w:r>
              <w:rPr>
                <w:sz w:val="20"/>
                <w:szCs w:val="20"/>
              </w:rPr>
              <w:t>, 734.4, 735.8,</w:t>
            </w:r>
            <w:r>
              <w:rPr>
                <w:spacing w:val="-11"/>
                <w:sz w:val="20"/>
                <w:szCs w:val="20"/>
              </w:rPr>
              <w:t xml:space="preserve"> </w:t>
            </w:r>
            <w:r>
              <w:rPr>
                <w:sz w:val="20"/>
                <w:szCs w:val="20"/>
              </w:rPr>
              <w:t>739.1,</w:t>
            </w:r>
          </w:p>
          <w:p w14:paraId="5FA7076C" w14:textId="77777777" w:rsidR="002B1E8D" w:rsidRDefault="002B1E8D" w:rsidP="00E07025">
            <w:pPr>
              <w:pStyle w:val="TableParagraph"/>
              <w:kinsoku w:val="0"/>
              <w:overflowPunct w:val="0"/>
              <w:spacing w:before="1"/>
              <w:rPr>
                <w:sz w:val="20"/>
                <w:szCs w:val="20"/>
              </w:rPr>
            </w:pPr>
            <w:r>
              <w:rPr>
                <w:sz w:val="20"/>
                <w:szCs w:val="20"/>
              </w:rPr>
              <w:t xml:space="preserve">739.3, </w:t>
            </w:r>
            <w:proofErr w:type="gramStart"/>
            <w:r>
              <w:rPr>
                <w:sz w:val="20"/>
                <w:szCs w:val="20"/>
              </w:rPr>
              <w:t>739.4</w:t>
            </w:r>
            <w:proofErr w:type="gramEnd"/>
            <w:r>
              <w:rPr>
                <w:sz w:val="20"/>
                <w:szCs w:val="20"/>
              </w:rPr>
              <w:t>, 740.4, 742.4,</w:t>
            </w:r>
            <w:r>
              <w:rPr>
                <w:spacing w:val="-11"/>
                <w:sz w:val="20"/>
                <w:szCs w:val="20"/>
              </w:rPr>
              <w:t xml:space="preserve"> </w:t>
            </w:r>
            <w:r>
              <w:rPr>
                <w:sz w:val="20"/>
                <w:szCs w:val="20"/>
              </w:rPr>
              <w:t>P.743,</w:t>
            </w:r>
          </w:p>
          <w:p w14:paraId="25D4ACE0" w14:textId="77777777" w:rsidR="002B1E8D" w:rsidRDefault="002B1E8D" w:rsidP="00E07025">
            <w:pPr>
              <w:pStyle w:val="TableParagraph"/>
              <w:kinsoku w:val="0"/>
              <w:overflowPunct w:val="0"/>
              <w:spacing w:line="210" w:lineRule="exact"/>
              <w:rPr>
                <w:sz w:val="20"/>
                <w:szCs w:val="20"/>
              </w:rPr>
            </w:pPr>
            <w:r>
              <w:rPr>
                <w:sz w:val="20"/>
                <w:szCs w:val="20"/>
              </w:rPr>
              <w:t>744.1 Sayılı Politika ve Tedbir Maddeleri</w:t>
            </w:r>
          </w:p>
        </w:tc>
      </w:tr>
      <w:tr w:rsidR="002B1E8D" w14:paraId="4B98614D" w14:textId="77777777" w:rsidTr="00E07025">
        <w:trPr>
          <w:trHeight w:val="20"/>
        </w:trPr>
        <w:tc>
          <w:tcPr>
            <w:tcW w:w="4689" w:type="dxa"/>
            <w:vMerge/>
            <w:tcBorders>
              <w:top w:val="nil"/>
              <w:left w:val="single" w:sz="4" w:space="0" w:color="000000"/>
              <w:bottom w:val="single" w:sz="4" w:space="0" w:color="000000"/>
              <w:right w:val="single" w:sz="4" w:space="0" w:color="000000"/>
            </w:tcBorders>
          </w:tcPr>
          <w:p w14:paraId="6946C099" w14:textId="77777777"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14:paraId="5A57AB16" w14:textId="77777777" w:rsidR="002B1E8D" w:rsidRDefault="002B1E8D" w:rsidP="00E07025">
            <w:pPr>
              <w:pStyle w:val="TableParagraph"/>
              <w:kinsoku w:val="0"/>
              <w:overflowPunct w:val="0"/>
              <w:ind w:left="109"/>
              <w:rPr>
                <w:sz w:val="20"/>
                <w:szCs w:val="20"/>
              </w:rPr>
            </w:pPr>
            <w:r>
              <w:rPr>
                <w:sz w:val="20"/>
                <w:szCs w:val="20"/>
              </w:rPr>
              <w:t>Gençlik</w:t>
            </w:r>
          </w:p>
        </w:tc>
        <w:tc>
          <w:tcPr>
            <w:tcW w:w="4689" w:type="dxa"/>
            <w:tcBorders>
              <w:top w:val="single" w:sz="4" w:space="0" w:color="000000"/>
              <w:left w:val="single" w:sz="4" w:space="0" w:color="000000"/>
              <w:bottom w:val="single" w:sz="4" w:space="0" w:color="000000"/>
              <w:right w:val="single" w:sz="4" w:space="0" w:color="000000"/>
            </w:tcBorders>
          </w:tcPr>
          <w:p w14:paraId="704B4E58" w14:textId="77777777" w:rsidR="002B1E8D" w:rsidRDefault="002B1E8D" w:rsidP="00E07025">
            <w:pPr>
              <w:pStyle w:val="TableParagraph"/>
              <w:kinsoku w:val="0"/>
              <w:overflowPunct w:val="0"/>
              <w:spacing w:line="229" w:lineRule="exact"/>
              <w:rPr>
                <w:sz w:val="20"/>
                <w:szCs w:val="20"/>
              </w:rPr>
            </w:pPr>
            <w:r>
              <w:rPr>
                <w:sz w:val="20"/>
                <w:szCs w:val="20"/>
              </w:rPr>
              <w:t xml:space="preserve">746.1, </w:t>
            </w:r>
            <w:proofErr w:type="gramStart"/>
            <w:r>
              <w:rPr>
                <w:sz w:val="20"/>
                <w:szCs w:val="20"/>
              </w:rPr>
              <w:t>746.2</w:t>
            </w:r>
            <w:proofErr w:type="gramEnd"/>
            <w:r>
              <w:rPr>
                <w:sz w:val="20"/>
                <w:szCs w:val="20"/>
              </w:rPr>
              <w:t>, 746.6, 747.1, 747.2,</w:t>
            </w:r>
          </w:p>
          <w:p w14:paraId="140980A1" w14:textId="77777777" w:rsidR="002B1E8D" w:rsidRDefault="002B1E8D" w:rsidP="00E07025">
            <w:pPr>
              <w:pStyle w:val="TableParagraph"/>
              <w:kinsoku w:val="0"/>
              <w:overflowPunct w:val="0"/>
              <w:spacing w:line="229" w:lineRule="exact"/>
              <w:rPr>
                <w:sz w:val="20"/>
                <w:szCs w:val="20"/>
              </w:rPr>
            </w:pPr>
            <w:r>
              <w:rPr>
                <w:sz w:val="20"/>
                <w:szCs w:val="20"/>
              </w:rPr>
              <w:t>748.6 Sayılı Tedbir Maddeleri</w:t>
            </w:r>
          </w:p>
        </w:tc>
      </w:tr>
      <w:tr w:rsidR="002B1E8D" w14:paraId="5FAEFC08" w14:textId="77777777" w:rsidTr="00E07025">
        <w:trPr>
          <w:trHeight w:val="20"/>
        </w:trPr>
        <w:tc>
          <w:tcPr>
            <w:tcW w:w="4689" w:type="dxa"/>
            <w:vMerge/>
            <w:tcBorders>
              <w:top w:val="nil"/>
              <w:left w:val="single" w:sz="4" w:space="0" w:color="000000"/>
              <w:bottom w:val="single" w:sz="4" w:space="0" w:color="000000"/>
              <w:right w:val="single" w:sz="4" w:space="0" w:color="000000"/>
            </w:tcBorders>
          </w:tcPr>
          <w:p w14:paraId="2FD9A562" w14:textId="77777777" w:rsidR="002B1E8D" w:rsidRDefault="002B1E8D" w:rsidP="00E07025">
            <w:pPr>
              <w:pStyle w:val="GvdeMetni"/>
              <w:kinsoku w:val="0"/>
              <w:overflowPunct w:val="0"/>
              <w:spacing w:before="9" w:after="1"/>
              <w:rPr>
                <w:b/>
                <w:bCs/>
                <w:sz w:val="2"/>
                <w:szCs w:val="2"/>
              </w:rPr>
            </w:pPr>
          </w:p>
        </w:tc>
        <w:tc>
          <w:tcPr>
            <w:tcW w:w="4689" w:type="dxa"/>
            <w:tcBorders>
              <w:top w:val="single" w:sz="4" w:space="0" w:color="000000"/>
              <w:left w:val="single" w:sz="4" w:space="0" w:color="000000"/>
              <w:bottom w:val="single" w:sz="4" w:space="0" w:color="000000"/>
              <w:right w:val="single" w:sz="4" w:space="0" w:color="000000"/>
            </w:tcBorders>
          </w:tcPr>
          <w:p w14:paraId="4BAA7558" w14:textId="77777777" w:rsidR="002B1E8D" w:rsidRDefault="002B1E8D" w:rsidP="00E07025">
            <w:pPr>
              <w:pStyle w:val="TableParagraph"/>
              <w:kinsoku w:val="0"/>
              <w:overflowPunct w:val="0"/>
              <w:ind w:left="109"/>
              <w:rPr>
                <w:sz w:val="20"/>
                <w:szCs w:val="20"/>
              </w:rPr>
            </w:pPr>
            <w:r>
              <w:rPr>
                <w:sz w:val="20"/>
                <w:szCs w:val="20"/>
              </w:rPr>
              <w:t>Engelli Hizmetleri</w:t>
            </w:r>
          </w:p>
        </w:tc>
        <w:tc>
          <w:tcPr>
            <w:tcW w:w="4689" w:type="dxa"/>
            <w:tcBorders>
              <w:top w:val="single" w:sz="4" w:space="0" w:color="000000"/>
              <w:left w:val="single" w:sz="4" w:space="0" w:color="000000"/>
              <w:bottom w:val="single" w:sz="4" w:space="0" w:color="000000"/>
              <w:right w:val="single" w:sz="4" w:space="0" w:color="000000"/>
            </w:tcBorders>
          </w:tcPr>
          <w:p w14:paraId="65649B84" w14:textId="77777777" w:rsidR="002B1E8D" w:rsidRDefault="002B1E8D" w:rsidP="00E07025">
            <w:pPr>
              <w:pStyle w:val="TableParagraph"/>
              <w:kinsoku w:val="0"/>
              <w:overflowPunct w:val="0"/>
              <w:rPr>
                <w:sz w:val="20"/>
                <w:szCs w:val="20"/>
              </w:rPr>
            </w:pPr>
            <w:r>
              <w:rPr>
                <w:sz w:val="20"/>
                <w:szCs w:val="20"/>
              </w:rPr>
              <w:t xml:space="preserve">758.1, </w:t>
            </w:r>
            <w:proofErr w:type="gramStart"/>
            <w:r>
              <w:rPr>
                <w:sz w:val="20"/>
                <w:szCs w:val="20"/>
              </w:rPr>
              <w:t>758.2</w:t>
            </w:r>
            <w:proofErr w:type="gramEnd"/>
            <w:r>
              <w:rPr>
                <w:sz w:val="20"/>
                <w:szCs w:val="20"/>
              </w:rPr>
              <w:t>, 758.3 Sayılı Tedbir Maddeleri</w:t>
            </w:r>
          </w:p>
        </w:tc>
      </w:tr>
      <w:tr w:rsidR="002B1E8D" w14:paraId="0C0B28E8" w14:textId="77777777"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14:paraId="57079A05" w14:textId="77777777" w:rsidR="002B1E8D" w:rsidRDefault="002B1E8D" w:rsidP="00E07025">
            <w:pPr>
              <w:pStyle w:val="TableParagraph"/>
              <w:kinsoku w:val="0"/>
              <w:overflowPunct w:val="0"/>
              <w:rPr>
                <w:sz w:val="20"/>
                <w:szCs w:val="20"/>
              </w:rPr>
            </w:pPr>
          </w:p>
        </w:tc>
        <w:tc>
          <w:tcPr>
            <w:tcW w:w="4689" w:type="dxa"/>
            <w:tcBorders>
              <w:top w:val="single" w:sz="4" w:space="0" w:color="000000"/>
              <w:left w:val="single" w:sz="4" w:space="0" w:color="000000"/>
              <w:bottom w:val="single" w:sz="4" w:space="0" w:color="000000"/>
              <w:right w:val="single" w:sz="4" w:space="0" w:color="000000"/>
            </w:tcBorders>
          </w:tcPr>
          <w:p w14:paraId="59AC86DC" w14:textId="77777777" w:rsidR="002B1E8D" w:rsidRDefault="002B1E8D" w:rsidP="00E07025">
            <w:pPr>
              <w:pStyle w:val="TableParagraph"/>
              <w:kinsoku w:val="0"/>
              <w:overflowPunct w:val="0"/>
              <w:spacing w:line="228" w:lineRule="exact"/>
              <w:ind w:left="109"/>
              <w:rPr>
                <w:sz w:val="20"/>
                <w:szCs w:val="20"/>
              </w:rPr>
            </w:pPr>
            <w:r>
              <w:rPr>
                <w:sz w:val="20"/>
                <w:szCs w:val="20"/>
              </w:rPr>
              <w:t>Kültür Sanat</w:t>
            </w:r>
          </w:p>
        </w:tc>
        <w:tc>
          <w:tcPr>
            <w:tcW w:w="4689" w:type="dxa"/>
            <w:tcBorders>
              <w:top w:val="single" w:sz="4" w:space="0" w:color="000000"/>
              <w:left w:val="single" w:sz="4" w:space="0" w:color="000000"/>
              <w:bottom w:val="single" w:sz="4" w:space="0" w:color="000000"/>
              <w:right w:val="single" w:sz="4" w:space="0" w:color="000000"/>
            </w:tcBorders>
          </w:tcPr>
          <w:p w14:paraId="4ABE85FB" w14:textId="77777777" w:rsidR="002B1E8D" w:rsidRDefault="002B1E8D" w:rsidP="00E07025">
            <w:pPr>
              <w:pStyle w:val="TableParagraph"/>
              <w:kinsoku w:val="0"/>
              <w:overflowPunct w:val="0"/>
              <w:spacing w:line="228" w:lineRule="exact"/>
              <w:rPr>
                <w:sz w:val="20"/>
                <w:szCs w:val="20"/>
              </w:rPr>
            </w:pPr>
            <w:r>
              <w:rPr>
                <w:sz w:val="20"/>
                <w:szCs w:val="20"/>
              </w:rPr>
              <w:t xml:space="preserve">783.1, </w:t>
            </w:r>
            <w:proofErr w:type="gramStart"/>
            <w:r>
              <w:rPr>
                <w:sz w:val="20"/>
                <w:szCs w:val="20"/>
              </w:rPr>
              <w:t>785.1</w:t>
            </w:r>
            <w:proofErr w:type="gramEnd"/>
            <w:r>
              <w:rPr>
                <w:sz w:val="20"/>
                <w:szCs w:val="20"/>
              </w:rPr>
              <w:t>, 785.2, 789.1 Sayılı Tedbir</w:t>
            </w:r>
          </w:p>
          <w:p w14:paraId="0A26C2C8" w14:textId="77777777" w:rsidR="002B1E8D" w:rsidRDefault="002B1E8D" w:rsidP="00E07025">
            <w:pPr>
              <w:pStyle w:val="TableParagraph"/>
              <w:kinsoku w:val="0"/>
              <w:overflowPunct w:val="0"/>
              <w:rPr>
                <w:sz w:val="20"/>
                <w:szCs w:val="20"/>
              </w:rPr>
            </w:pPr>
            <w:r>
              <w:rPr>
                <w:sz w:val="20"/>
                <w:szCs w:val="20"/>
              </w:rPr>
              <w:t>Maddeleri</w:t>
            </w:r>
          </w:p>
        </w:tc>
      </w:tr>
      <w:tr w:rsidR="002B1E8D" w14:paraId="198F275C" w14:textId="77777777"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14:paraId="232D133E" w14:textId="77777777" w:rsidR="002B1E8D" w:rsidRDefault="002B1E8D" w:rsidP="00E07025">
            <w:pPr>
              <w:pStyle w:val="TableParagraph"/>
              <w:kinsoku w:val="0"/>
              <w:overflowPunct w:val="0"/>
              <w:spacing w:line="228" w:lineRule="exact"/>
              <w:rPr>
                <w:sz w:val="20"/>
                <w:szCs w:val="20"/>
              </w:rPr>
            </w:pPr>
            <w:r>
              <w:rPr>
                <w:sz w:val="20"/>
                <w:szCs w:val="20"/>
              </w:rPr>
              <w:t>Milli Eğitim</w:t>
            </w:r>
          </w:p>
          <w:p w14:paraId="1347E587" w14:textId="77777777" w:rsidR="002B1E8D" w:rsidRDefault="002B1E8D" w:rsidP="00E07025">
            <w:pPr>
              <w:pStyle w:val="TableParagraph"/>
              <w:kinsoku w:val="0"/>
              <w:overflowPunct w:val="0"/>
              <w:ind w:right="347"/>
              <w:rPr>
                <w:sz w:val="20"/>
                <w:szCs w:val="20"/>
              </w:rPr>
            </w:pPr>
            <w:r>
              <w:rPr>
                <w:sz w:val="20"/>
                <w:szCs w:val="20"/>
              </w:rPr>
              <w:t>Bakanlığı Stratejik Planı</w:t>
            </w:r>
          </w:p>
          <w:p w14:paraId="483D21C4" w14:textId="77777777" w:rsidR="002B1E8D" w:rsidRDefault="002B1E8D" w:rsidP="00E07025">
            <w:pPr>
              <w:pStyle w:val="TableParagraph"/>
              <w:kinsoku w:val="0"/>
              <w:overflowPunct w:val="0"/>
              <w:spacing w:before="1" w:line="212" w:lineRule="exact"/>
              <w:rPr>
                <w:sz w:val="20"/>
                <w:szCs w:val="20"/>
              </w:rPr>
            </w:pPr>
            <w:r>
              <w:rPr>
                <w:sz w:val="20"/>
                <w:szCs w:val="20"/>
              </w:rPr>
              <w:t>(2024-2028)</w:t>
            </w:r>
          </w:p>
        </w:tc>
        <w:tc>
          <w:tcPr>
            <w:tcW w:w="4689" w:type="dxa"/>
            <w:tcBorders>
              <w:top w:val="single" w:sz="4" w:space="0" w:color="000000"/>
              <w:left w:val="single" w:sz="4" w:space="0" w:color="000000"/>
              <w:bottom w:val="single" w:sz="4" w:space="0" w:color="000000"/>
              <w:right w:val="single" w:sz="4" w:space="0" w:color="000000"/>
            </w:tcBorders>
          </w:tcPr>
          <w:p w14:paraId="6C453F1B" w14:textId="77777777" w:rsidR="002B1E8D" w:rsidRDefault="002B1E8D" w:rsidP="00E07025">
            <w:pPr>
              <w:pStyle w:val="TableParagraph"/>
              <w:kinsoku w:val="0"/>
              <w:overflowPunct w:val="0"/>
              <w:spacing w:line="228" w:lineRule="exact"/>
              <w:ind w:left="109"/>
              <w:rPr>
                <w:sz w:val="20"/>
                <w:szCs w:val="20"/>
              </w:rPr>
            </w:pPr>
            <w:r>
              <w:rPr>
                <w:sz w:val="20"/>
                <w:szCs w:val="20"/>
              </w:rPr>
              <w:t>Özel Eğitim ve Rehberlik</w:t>
            </w:r>
          </w:p>
        </w:tc>
        <w:tc>
          <w:tcPr>
            <w:tcW w:w="4689" w:type="dxa"/>
            <w:tcBorders>
              <w:top w:val="single" w:sz="4" w:space="0" w:color="000000"/>
              <w:left w:val="single" w:sz="4" w:space="0" w:color="000000"/>
              <w:bottom w:val="single" w:sz="4" w:space="0" w:color="000000"/>
              <w:right w:val="single" w:sz="4" w:space="0" w:color="000000"/>
            </w:tcBorders>
          </w:tcPr>
          <w:p w14:paraId="3792E605" w14:textId="77777777" w:rsidR="002B1E8D" w:rsidRDefault="002B1E8D" w:rsidP="00E07025">
            <w:pPr>
              <w:pStyle w:val="TableParagraph"/>
              <w:kinsoku w:val="0"/>
              <w:overflowPunct w:val="0"/>
              <w:spacing w:line="228" w:lineRule="exact"/>
              <w:rPr>
                <w:sz w:val="20"/>
                <w:szCs w:val="20"/>
              </w:rPr>
            </w:pPr>
            <w:r>
              <w:rPr>
                <w:sz w:val="20"/>
                <w:szCs w:val="20"/>
              </w:rPr>
              <w:t>3 Tedbir</w:t>
            </w:r>
          </w:p>
        </w:tc>
      </w:tr>
      <w:tr w:rsidR="002B1E8D" w14:paraId="05A4E962" w14:textId="77777777"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14:paraId="23E5AA39" w14:textId="77777777" w:rsidR="002B1E8D" w:rsidRDefault="002B1E8D" w:rsidP="00E07025">
            <w:pPr>
              <w:pStyle w:val="TableParagraph"/>
              <w:kinsoku w:val="0"/>
              <w:overflowPunct w:val="0"/>
              <w:rPr>
                <w:sz w:val="20"/>
                <w:szCs w:val="20"/>
              </w:rPr>
            </w:pPr>
          </w:p>
        </w:tc>
        <w:tc>
          <w:tcPr>
            <w:tcW w:w="4689" w:type="dxa"/>
            <w:tcBorders>
              <w:top w:val="single" w:sz="4" w:space="0" w:color="000000"/>
              <w:left w:val="single" w:sz="4" w:space="0" w:color="000000"/>
              <w:bottom w:val="single" w:sz="4" w:space="0" w:color="000000"/>
              <w:right w:val="single" w:sz="4" w:space="0" w:color="000000"/>
            </w:tcBorders>
          </w:tcPr>
          <w:p w14:paraId="3CC01038" w14:textId="77777777" w:rsidR="002B1E8D" w:rsidRDefault="002B1E8D" w:rsidP="00E07025">
            <w:pPr>
              <w:pStyle w:val="TableParagraph"/>
              <w:kinsoku w:val="0"/>
              <w:overflowPunct w:val="0"/>
              <w:spacing w:line="228" w:lineRule="exact"/>
              <w:ind w:left="109"/>
              <w:rPr>
                <w:sz w:val="20"/>
                <w:szCs w:val="20"/>
              </w:rPr>
            </w:pPr>
            <w:r>
              <w:rPr>
                <w:sz w:val="20"/>
                <w:szCs w:val="20"/>
              </w:rPr>
              <w:t>Temel Eğitim</w:t>
            </w:r>
          </w:p>
        </w:tc>
        <w:tc>
          <w:tcPr>
            <w:tcW w:w="4689" w:type="dxa"/>
            <w:tcBorders>
              <w:top w:val="single" w:sz="4" w:space="0" w:color="000000"/>
              <w:left w:val="single" w:sz="4" w:space="0" w:color="000000"/>
              <w:bottom w:val="single" w:sz="4" w:space="0" w:color="000000"/>
              <w:right w:val="single" w:sz="4" w:space="0" w:color="000000"/>
            </w:tcBorders>
          </w:tcPr>
          <w:p w14:paraId="2F3B0112" w14:textId="77777777" w:rsidR="002B1E8D" w:rsidRDefault="002B1E8D" w:rsidP="00E07025">
            <w:pPr>
              <w:pStyle w:val="TableParagraph"/>
              <w:kinsoku w:val="0"/>
              <w:overflowPunct w:val="0"/>
              <w:spacing w:line="228" w:lineRule="exact"/>
              <w:rPr>
                <w:sz w:val="20"/>
                <w:szCs w:val="20"/>
              </w:rPr>
            </w:pPr>
            <w:r>
              <w:rPr>
                <w:sz w:val="20"/>
                <w:szCs w:val="20"/>
              </w:rPr>
              <w:t>5 Tedbir</w:t>
            </w:r>
          </w:p>
        </w:tc>
      </w:tr>
      <w:tr w:rsidR="002B1E8D" w14:paraId="0A7CDDE5" w14:textId="77777777"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14:paraId="2299FFEA" w14:textId="77777777" w:rsidR="002B1E8D" w:rsidRDefault="002B1E8D" w:rsidP="00E07025">
            <w:pPr>
              <w:pStyle w:val="TableParagraph"/>
              <w:kinsoku w:val="0"/>
              <w:overflowPunct w:val="0"/>
              <w:rPr>
                <w:sz w:val="20"/>
                <w:szCs w:val="20"/>
              </w:rPr>
            </w:pPr>
          </w:p>
        </w:tc>
        <w:tc>
          <w:tcPr>
            <w:tcW w:w="4689" w:type="dxa"/>
            <w:tcBorders>
              <w:top w:val="single" w:sz="4" w:space="0" w:color="000000"/>
              <w:left w:val="single" w:sz="4" w:space="0" w:color="000000"/>
              <w:bottom w:val="single" w:sz="4" w:space="0" w:color="000000"/>
              <w:right w:val="single" w:sz="4" w:space="0" w:color="000000"/>
            </w:tcBorders>
          </w:tcPr>
          <w:p w14:paraId="08FB670A" w14:textId="77777777" w:rsidR="002B1E8D" w:rsidRDefault="002B1E8D" w:rsidP="00E07025">
            <w:pPr>
              <w:pStyle w:val="TableParagraph"/>
              <w:kinsoku w:val="0"/>
              <w:overflowPunct w:val="0"/>
              <w:spacing w:line="228" w:lineRule="exact"/>
              <w:ind w:left="109"/>
              <w:rPr>
                <w:sz w:val="20"/>
                <w:szCs w:val="20"/>
              </w:rPr>
            </w:pPr>
            <w:r>
              <w:rPr>
                <w:sz w:val="20"/>
                <w:szCs w:val="20"/>
              </w:rPr>
              <w:t>Ortaöğretim</w:t>
            </w:r>
          </w:p>
        </w:tc>
        <w:tc>
          <w:tcPr>
            <w:tcW w:w="4689" w:type="dxa"/>
            <w:tcBorders>
              <w:top w:val="single" w:sz="4" w:space="0" w:color="000000"/>
              <w:left w:val="single" w:sz="4" w:space="0" w:color="000000"/>
              <w:bottom w:val="single" w:sz="4" w:space="0" w:color="000000"/>
              <w:right w:val="single" w:sz="4" w:space="0" w:color="000000"/>
            </w:tcBorders>
          </w:tcPr>
          <w:p w14:paraId="2FAC927F" w14:textId="77777777" w:rsidR="002B1E8D" w:rsidRDefault="002B1E8D" w:rsidP="00E07025">
            <w:pPr>
              <w:pStyle w:val="TableParagraph"/>
              <w:kinsoku w:val="0"/>
              <w:overflowPunct w:val="0"/>
              <w:spacing w:line="228" w:lineRule="exact"/>
              <w:rPr>
                <w:sz w:val="20"/>
                <w:szCs w:val="20"/>
              </w:rPr>
            </w:pPr>
            <w:r>
              <w:rPr>
                <w:sz w:val="20"/>
                <w:szCs w:val="20"/>
              </w:rPr>
              <w:t>5 Tedbir</w:t>
            </w:r>
          </w:p>
        </w:tc>
      </w:tr>
      <w:tr w:rsidR="002B1E8D" w14:paraId="0167424E" w14:textId="77777777"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14:paraId="73593FCD" w14:textId="77777777" w:rsidR="002B1E8D" w:rsidRDefault="002B1E8D" w:rsidP="00E07025">
            <w:pPr>
              <w:pStyle w:val="TableParagraph"/>
              <w:kinsoku w:val="0"/>
              <w:overflowPunct w:val="0"/>
              <w:rPr>
                <w:sz w:val="20"/>
                <w:szCs w:val="20"/>
              </w:rPr>
            </w:pPr>
          </w:p>
        </w:tc>
        <w:tc>
          <w:tcPr>
            <w:tcW w:w="4689" w:type="dxa"/>
            <w:tcBorders>
              <w:top w:val="single" w:sz="4" w:space="0" w:color="000000"/>
              <w:left w:val="single" w:sz="4" w:space="0" w:color="000000"/>
              <w:bottom w:val="single" w:sz="4" w:space="0" w:color="000000"/>
              <w:right w:val="single" w:sz="4" w:space="0" w:color="000000"/>
            </w:tcBorders>
          </w:tcPr>
          <w:p w14:paraId="41F1A2B8" w14:textId="77777777" w:rsidR="002B1E8D" w:rsidRDefault="002B1E8D" w:rsidP="00E07025">
            <w:pPr>
              <w:pStyle w:val="TableParagraph"/>
              <w:kinsoku w:val="0"/>
              <w:overflowPunct w:val="0"/>
              <w:spacing w:line="228" w:lineRule="exact"/>
              <w:ind w:left="109"/>
              <w:rPr>
                <w:sz w:val="20"/>
                <w:szCs w:val="20"/>
              </w:rPr>
            </w:pPr>
            <w:r>
              <w:rPr>
                <w:sz w:val="20"/>
                <w:szCs w:val="20"/>
              </w:rPr>
              <w:t>Hayat Boyu Öğrenme</w:t>
            </w:r>
          </w:p>
        </w:tc>
        <w:tc>
          <w:tcPr>
            <w:tcW w:w="4689" w:type="dxa"/>
            <w:tcBorders>
              <w:top w:val="single" w:sz="4" w:space="0" w:color="000000"/>
              <w:left w:val="single" w:sz="4" w:space="0" w:color="000000"/>
              <w:bottom w:val="single" w:sz="4" w:space="0" w:color="000000"/>
              <w:right w:val="single" w:sz="4" w:space="0" w:color="000000"/>
            </w:tcBorders>
          </w:tcPr>
          <w:p w14:paraId="6DFC416F" w14:textId="77777777" w:rsidR="002B1E8D" w:rsidRDefault="002B1E8D" w:rsidP="00E07025">
            <w:pPr>
              <w:pStyle w:val="TableParagraph"/>
              <w:kinsoku w:val="0"/>
              <w:overflowPunct w:val="0"/>
              <w:spacing w:line="228" w:lineRule="exact"/>
              <w:rPr>
                <w:sz w:val="20"/>
                <w:szCs w:val="20"/>
              </w:rPr>
            </w:pPr>
            <w:r>
              <w:rPr>
                <w:sz w:val="20"/>
                <w:szCs w:val="20"/>
              </w:rPr>
              <w:t>5 Tedbir</w:t>
            </w:r>
          </w:p>
        </w:tc>
      </w:tr>
      <w:tr w:rsidR="002B1E8D" w14:paraId="238849A7" w14:textId="77777777"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14:paraId="71674AED" w14:textId="77777777" w:rsidR="002B1E8D" w:rsidRDefault="002B1E8D" w:rsidP="00E07025">
            <w:pPr>
              <w:pStyle w:val="TableParagraph"/>
              <w:kinsoku w:val="0"/>
              <w:overflowPunct w:val="0"/>
              <w:rPr>
                <w:sz w:val="20"/>
                <w:szCs w:val="20"/>
              </w:rPr>
            </w:pPr>
          </w:p>
        </w:tc>
        <w:tc>
          <w:tcPr>
            <w:tcW w:w="4689" w:type="dxa"/>
            <w:tcBorders>
              <w:top w:val="single" w:sz="4" w:space="0" w:color="000000"/>
              <w:left w:val="single" w:sz="4" w:space="0" w:color="000000"/>
              <w:bottom w:val="single" w:sz="4" w:space="0" w:color="000000"/>
              <w:right w:val="single" w:sz="4" w:space="0" w:color="000000"/>
            </w:tcBorders>
          </w:tcPr>
          <w:p w14:paraId="22B266D4" w14:textId="77777777" w:rsidR="002B1E8D" w:rsidRDefault="002B1E8D" w:rsidP="00E07025">
            <w:pPr>
              <w:pStyle w:val="TableParagraph"/>
              <w:kinsoku w:val="0"/>
              <w:overflowPunct w:val="0"/>
              <w:spacing w:line="228" w:lineRule="exact"/>
              <w:ind w:left="109"/>
              <w:rPr>
                <w:sz w:val="20"/>
                <w:szCs w:val="20"/>
              </w:rPr>
            </w:pPr>
            <w:r>
              <w:rPr>
                <w:sz w:val="20"/>
                <w:szCs w:val="20"/>
              </w:rPr>
              <w:t>Öğrenme Kazanımları</w:t>
            </w:r>
          </w:p>
        </w:tc>
        <w:tc>
          <w:tcPr>
            <w:tcW w:w="4689" w:type="dxa"/>
            <w:tcBorders>
              <w:top w:val="single" w:sz="4" w:space="0" w:color="000000"/>
              <w:left w:val="single" w:sz="4" w:space="0" w:color="000000"/>
              <w:bottom w:val="single" w:sz="4" w:space="0" w:color="000000"/>
              <w:right w:val="single" w:sz="4" w:space="0" w:color="000000"/>
            </w:tcBorders>
          </w:tcPr>
          <w:p w14:paraId="311F9448" w14:textId="77777777" w:rsidR="002B1E8D" w:rsidRDefault="002B1E8D" w:rsidP="00E07025">
            <w:pPr>
              <w:pStyle w:val="TableParagraph"/>
              <w:kinsoku w:val="0"/>
              <w:overflowPunct w:val="0"/>
              <w:spacing w:line="228" w:lineRule="exact"/>
              <w:rPr>
                <w:sz w:val="20"/>
                <w:szCs w:val="20"/>
              </w:rPr>
            </w:pPr>
            <w:r>
              <w:rPr>
                <w:sz w:val="20"/>
                <w:szCs w:val="20"/>
              </w:rPr>
              <w:t>5 Tedbir</w:t>
            </w:r>
          </w:p>
        </w:tc>
      </w:tr>
      <w:tr w:rsidR="002B1E8D" w14:paraId="538DA6F8" w14:textId="77777777"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14:paraId="3E7E47B0" w14:textId="77777777" w:rsidR="002B1E8D" w:rsidRDefault="002B1E8D" w:rsidP="00E07025">
            <w:pPr>
              <w:pStyle w:val="TableParagraph"/>
              <w:kinsoku w:val="0"/>
              <w:overflowPunct w:val="0"/>
              <w:rPr>
                <w:sz w:val="20"/>
                <w:szCs w:val="20"/>
              </w:rPr>
            </w:pPr>
          </w:p>
        </w:tc>
        <w:tc>
          <w:tcPr>
            <w:tcW w:w="4689" w:type="dxa"/>
            <w:tcBorders>
              <w:top w:val="single" w:sz="4" w:space="0" w:color="000000"/>
              <w:left w:val="single" w:sz="4" w:space="0" w:color="000000"/>
              <w:bottom w:val="single" w:sz="4" w:space="0" w:color="000000"/>
              <w:right w:val="single" w:sz="4" w:space="0" w:color="000000"/>
            </w:tcBorders>
          </w:tcPr>
          <w:p w14:paraId="0D90F160" w14:textId="77777777" w:rsidR="002B1E8D" w:rsidRDefault="002B1E8D" w:rsidP="00E07025">
            <w:pPr>
              <w:pStyle w:val="TableParagraph"/>
              <w:kinsoku w:val="0"/>
              <w:overflowPunct w:val="0"/>
              <w:ind w:left="109" w:right="461"/>
              <w:rPr>
                <w:sz w:val="20"/>
                <w:szCs w:val="20"/>
              </w:rPr>
            </w:pPr>
            <w:r>
              <w:rPr>
                <w:sz w:val="20"/>
                <w:szCs w:val="20"/>
              </w:rPr>
              <w:t>Uluslararası Eğitim İş Birlikleri ve Yurt Dışı</w:t>
            </w:r>
          </w:p>
          <w:p w14:paraId="0C889977" w14:textId="77777777" w:rsidR="002B1E8D" w:rsidRDefault="002B1E8D" w:rsidP="00E07025">
            <w:pPr>
              <w:pStyle w:val="TableParagraph"/>
              <w:kinsoku w:val="0"/>
              <w:overflowPunct w:val="0"/>
              <w:spacing w:line="212" w:lineRule="exact"/>
              <w:ind w:left="109"/>
              <w:rPr>
                <w:sz w:val="20"/>
                <w:szCs w:val="20"/>
              </w:rPr>
            </w:pPr>
            <w:r>
              <w:rPr>
                <w:sz w:val="20"/>
                <w:szCs w:val="20"/>
              </w:rPr>
              <w:t>Eğitim</w:t>
            </w:r>
          </w:p>
        </w:tc>
        <w:tc>
          <w:tcPr>
            <w:tcW w:w="4689" w:type="dxa"/>
            <w:tcBorders>
              <w:top w:val="single" w:sz="4" w:space="0" w:color="000000"/>
              <w:left w:val="single" w:sz="4" w:space="0" w:color="000000"/>
              <w:bottom w:val="single" w:sz="4" w:space="0" w:color="000000"/>
              <w:right w:val="single" w:sz="4" w:space="0" w:color="000000"/>
            </w:tcBorders>
          </w:tcPr>
          <w:p w14:paraId="6F741670" w14:textId="77777777" w:rsidR="002B1E8D" w:rsidRDefault="002B1E8D" w:rsidP="00E07025">
            <w:pPr>
              <w:pStyle w:val="TableParagraph"/>
              <w:kinsoku w:val="0"/>
              <w:overflowPunct w:val="0"/>
              <w:spacing w:line="228" w:lineRule="exact"/>
              <w:rPr>
                <w:sz w:val="20"/>
                <w:szCs w:val="20"/>
              </w:rPr>
            </w:pPr>
            <w:r>
              <w:rPr>
                <w:sz w:val="20"/>
                <w:szCs w:val="20"/>
              </w:rPr>
              <w:t>5 Tedbir</w:t>
            </w:r>
          </w:p>
        </w:tc>
      </w:tr>
      <w:tr w:rsidR="002B1E8D" w14:paraId="0C3F57ED" w14:textId="77777777"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14:paraId="7C4B61AA" w14:textId="77777777" w:rsidR="002B1E8D" w:rsidRDefault="002B1E8D" w:rsidP="00E07025">
            <w:pPr>
              <w:pStyle w:val="TableParagraph"/>
              <w:kinsoku w:val="0"/>
              <w:overflowPunct w:val="0"/>
              <w:rPr>
                <w:sz w:val="20"/>
                <w:szCs w:val="20"/>
              </w:rPr>
            </w:pPr>
          </w:p>
        </w:tc>
        <w:tc>
          <w:tcPr>
            <w:tcW w:w="4689" w:type="dxa"/>
            <w:tcBorders>
              <w:top w:val="single" w:sz="4" w:space="0" w:color="000000"/>
              <w:left w:val="single" w:sz="4" w:space="0" w:color="000000"/>
              <w:bottom w:val="single" w:sz="4" w:space="0" w:color="000000"/>
              <w:right w:val="single" w:sz="4" w:space="0" w:color="000000"/>
            </w:tcBorders>
          </w:tcPr>
          <w:p w14:paraId="72EEB456" w14:textId="77777777" w:rsidR="002B1E8D" w:rsidRDefault="002B1E8D" w:rsidP="00E07025">
            <w:pPr>
              <w:pStyle w:val="TableParagraph"/>
              <w:kinsoku w:val="0"/>
              <w:overflowPunct w:val="0"/>
              <w:spacing w:line="228" w:lineRule="exact"/>
              <w:ind w:left="109"/>
              <w:rPr>
                <w:sz w:val="20"/>
                <w:szCs w:val="20"/>
              </w:rPr>
            </w:pPr>
            <w:r>
              <w:rPr>
                <w:sz w:val="20"/>
                <w:szCs w:val="20"/>
              </w:rPr>
              <w:t>Kurumsal Kapasite</w:t>
            </w:r>
          </w:p>
        </w:tc>
        <w:tc>
          <w:tcPr>
            <w:tcW w:w="4689" w:type="dxa"/>
            <w:tcBorders>
              <w:top w:val="single" w:sz="4" w:space="0" w:color="000000"/>
              <w:left w:val="single" w:sz="4" w:space="0" w:color="000000"/>
              <w:bottom w:val="single" w:sz="4" w:space="0" w:color="000000"/>
              <w:right w:val="single" w:sz="4" w:space="0" w:color="000000"/>
            </w:tcBorders>
          </w:tcPr>
          <w:p w14:paraId="4A893191" w14:textId="77777777" w:rsidR="002B1E8D" w:rsidRDefault="002B1E8D" w:rsidP="00E07025">
            <w:pPr>
              <w:pStyle w:val="TableParagraph"/>
              <w:kinsoku w:val="0"/>
              <w:overflowPunct w:val="0"/>
              <w:spacing w:line="228" w:lineRule="exact"/>
              <w:rPr>
                <w:sz w:val="20"/>
                <w:szCs w:val="20"/>
              </w:rPr>
            </w:pPr>
            <w:r>
              <w:rPr>
                <w:sz w:val="20"/>
                <w:szCs w:val="20"/>
              </w:rPr>
              <w:t>5 Tedbir</w:t>
            </w:r>
          </w:p>
        </w:tc>
      </w:tr>
      <w:tr w:rsidR="002B1E8D" w14:paraId="468601F2" w14:textId="77777777"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14:paraId="751CE72D" w14:textId="77777777" w:rsidR="002B1E8D" w:rsidRDefault="002B1E8D" w:rsidP="00E07025">
            <w:pPr>
              <w:pStyle w:val="TableParagraph"/>
              <w:kinsoku w:val="0"/>
              <w:overflowPunct w:val="0"/>
              <w:ind w:right="225"/>
              <w:rPr>
                <w:sz w:val="20"/>
                <w:szCs w:val="20"/>
              </w:rPr>
            </w:pPr>
            <w:r>
              <w:rPr>
                <w:sz w:val="20"/>
                <w:szCs w:val="20"/>
              </w:rPr>
              <w:t>İl Milli Eğitim Müdürlüğü Stratejik Planı</w:t>
            </w:r>
          </w:p>
          <w:p w14:paraId="70DD9F82" w14:textId="77777777" w:rsidR="002B1E8D" w:rsidRDefault="002B1E8D" w:rsidP="00E07025">
            <w:pPr>
              <w:pStyle w:val="TableParagraph"/>
              <w:kinsoku w:val="0"/>
              <w:overflowPunct w:val="0"/>
              <w:spacing w:line="211" w:lineRule="exact"/>
              <w:rPr>
                <w:sz w:val="20"/>
                <w:szCs w:val="20"/>
              </w:rPr>
            </w:pPr>
            <w:r>
              <w:rPr>
                <w:sz w:val="20"/>
                <w:szCs w:val="20"/>
              </w:rPr>
              <w:t>(2024-2028)</w:t>
            </w:r>
          </w:p>
        </w:tc>
        <w:tc>
          <w:tcPr>
            <w:tcW w:w="4689" w:type="dxa"/>
            <w:tcBorders>
              <w:top w:val="single" w:sz="4" w:space="0" w:color="000000"/>
              <w:left w:val="single" w:sz="4" w:space="0" w:color="000000"/>
              <w:bottom w:val="single" w:sz="4" w:space="0" w:color="000000"/>
              <w:right w:val="single" w:sz="4" w:space="0" w:color="000000"/>
            </w:tcBorders>
          </w:tcPr>
          <w:p w14:paraId="013D294E" w14:textId="77777777" w:rsidR="002B1E8D" w:rsidRDefault="002B1E8D" w:rsidP="00E07025">
            <w:pPr>
              <w:pStyle w:val="TableParagraph"/>
              <w:kinsoku w:val="0"/>
              <w:overflowPunct w:val="0"/>
              <w:spacing w:line="228" w:lineRule="exact"/>
              <w:ind w:left="109"/>
              <w:rPr>
                <w:sz w:val="20"/>
                <w:szCs w:val="20"/>
              </w:rPr>
            </w:pPr>
            <w:r>
              <w:rPr>
                <w:sz w:val="20"/>
                <w:szCs w:val="20"/>
              </w:rPr>
              <w:t>Özel Eğitim ve Rehberlik</w:t>
            </w:r>
          </w:p>
        </w:tc>
        <w:tc>
          <w:tcPr>
            <w:tcW w:w="4689" w:type="dxa"/>
            <w:tcBorders>
              <w:top w:val="single" w:sz="4" w:space="0" w:color="000000"/>
              <w:left w:val="single" w:sz="4" w:space="0" w:color="000000"/>
              <w:bottom w:val="single" w:sz="4" w:space="0" w:color="000000"/>
              <w:right w:val="single" w:sz="4" w:space="0" w:color="000000"/>
            </w:tcBorders>
          </w:tcPr>
          <w:p w14:paraId="2266382E" w14:textId="77777777" w:rsidR="002B1E8D" w:rsidRDefault="002B1E8D" w:rsidP="00E07025">
            <w:pPr>
              <w:pStyle w:val="TableParagraph"/>
              <w:kinsoku w:val="0"/>
              <w:overflowPunct w:val="0"/>
              <w:spacing w:line="228" w:lineRule="exact"/>
              <w:rPr>
                <w:sz w:val="20"/>
                <w:szCs w:val="20"/>
              </w:rPr>
            </w:pPr>
            <w:r>
              <w:rPr>
                <w:sz w:val="20"/>
                <w:szCs w:val="20"/>
              </w:rPr>
              <w:t>3 Tedbir</w:t>
            </w:r>
          </w:p>
        </w:tc>
      </w:tr>
      <w:tr w:rsidR="002B1E8D" w14:paraId="499D6468" w14:textId="77777777" w:rsidTr="00E07025">
        <w:trPr>
          <w:trHeight w:val="20"/>
        </w:trPr>
        <w:tc>
          <w:tcPr>
            <w:tcW w:w="4689" w:type="dxa"/>
            <w:tcBorders>
              <w:top w:val="single" w:sz="4" w:space="0" w:color="000000"/>
              <w:left w:val="single" w:sz="4" w:space="0" w:color="000000"/>
              <w:bottom w:val="single" w:sz="4" w:space="0" w:color="000000"/>
              <w:right w:val="single" w:sz="4" w:space="0" w:color="000000"/>
            </w:tcBorders>
          </w:tcPr>
          <w:p w14:paraId="1E057FF7" w14:textId="77777777" w:rsidR="002B1E8D" w:rsidRDefault="002B1E8D" w:rsidP="00E07025">
            <w:pPr>
              <w:pStyle w:val="TableParagraph"/>
              <w:kinsoku w:val="0"/>
              <w:overflowPunct w:val="0"/>
              <w:rPr>
                <w:sz w:val="20"/>
                <w:szCs w:val="20"/>
              </w:rPr>
            </w:pPr>
          </w:p>
        </w:tc>
        <w:tc>
          <w:tcPr>
            <w:tcW w:w="4689" w:type="dxa"/>
            <w:tcBorders>
              <w:top w:val="single" w:sz="4" w:space="0" w:color="000000"/>
              <w:left w:val="single" w:sz="4" w:space="0" w:color="000000"/>
              <w:bottom w:val="single" w:sz="4" w:space="0" w:color="000000"/>
              <w:right w:val="single" w:sz="4" w:space="0" w:color="000000"/>
            </w:tcBorders>
          </w:tcPr>
          <w:p w14:paraId="540AD6D5" w14:textId="77777777" w:rsidR="002B1E8D" w:rsidRDefault="002B1E8D" w:rsidP="00E07025">
            <w:pPr>
              <w:pStyle w:val="TableParagraph"/>
              <w:kinsoku w:val="0"/>
              <w:overflowPunct w:val="0"/>
              <w:spacing w:line="228" w:lineRule="exact"/>
              <w:ind w:left="109"/>
              <w:rPr>
                <w:sz w:val="20"/>
                <w:szCs w:val="20"/>
              </w:rPr>
            </w:pPr>
            <w:r>
              <w:rPr>
                <w:sz w:val="20"/>
                <w:szCs w:val="20"/>
              </w:rPr>
              <w:t>Kurumsal Kapasite</w:t>
            </w:r>
          </w:p>
        </w:tc>
        <w:tc>
          <w:tcPr>
            <w:tcW w:w="4689" w:type="dxa"/>
            <w:tcBorders>
              <w:top w:val="single" w:sz="4" w:space="0" w:color="000000"/>
              <w:left w:val="single" w:sz="4" w:space="0" w:color="000000"/>
              <w:bottom w:val="single" w:sz="4" w:space="0" w:color="000000"/>
              <w:right w:val="single" w:sz="4" w:space="0" w:color="000000"/>
            </w:tcBorders>
          </w:tcPr>
          <w:p w14:paraId="3EE09ABF" w14:textId="77777777" w:rsidR="002B1E8D" w:rsidRDefault="002B1E8D" w:rsidP="00E07025">
            <w:pPr>
              <w:pStyle w:val="TableParagraph"/>
              <w:kinsoku w:val="0"/>
              <w:overflowPunct w:val="0"/>
              <w:spacing w:line="228" w:lineRule="exact"/>
              <w:rPr>
                <w:sz w:val="20"/>
                <w:szCs w:val="20"/>
              </w:rPr>
            </w:pPr>
            <w:r>
              <w:rPr>
                <w:sz w:val="20"/>
                <w:szCs w:val="20"/>
              </w:rPr>
              <w:t>2 Tedbir</w:t>
            </w:r>
          </w:p>
        </w:tc>
      </w:tr>
    </w:tbl>
    <w:p w14:paraId="242E3CE2" w14:textId="77777777" w:rsidR="00EC5C66" w:rsidRDefault="00EC5C66"/>
    <w:p w14:paraId="1CE281FF" w14:textId="77777777" w:rsidR="00EC5C66" w:rsidRDefault="00EC5C66"/>
    <w:p w14:paraId="38A1C996" w14:textId="77777777" w:rsidR="00415BBE" w:rsidRDefault="00415BBE"/>
    <w:p w14:paraId="3621CD83" w14:textId="77777777" w:rsidR="002B1E8D" w:rsidRDefault="002B1E8D"/>
    <w:p w14:paraId="49D5EB5D" w14:textId="77777777" w:rsidR="002B1E8D" w:rsidRDefault="002B1E8D"/>
    <w:p w14:paraId="2EB32148" w14:textId="77777777" w:rsidR="002B1E8D" w:rsidRDefault="002B1E8D"/>
    <w:p w14:paraId="2910A079" w14:textId="77777777" w:rsidR="002B1E8D" w:rsidRDefault="002B1E8D"/>
    <w:p w14:paraId="7DE90936" w14:textId="77777777" w:rsidR="002B1E8D" w:rsidRDefault="002B1E8D"/>
    <w:p w14:paraId="31BF50F1" w14:textId="77777777" w:rsidR="005C6FB5" w:rsidRDefault="005C6FB5"/>
    <w:p w14:paraId="1390F20A" w14:textId="45A72C1E" w:rsidR="00EC5C66" w:rsidRPr="00415BBE" w:rsidRDefault="005C6FB5" w:rsidP="005C6FB5">
      <w:pPr>
        <w:pStyle w:val="ResimYazs"/>
        <w:rPr>
          <w:i/>
          <w:sz w:val="22"/>
          <w:szCs w:val="22"/>
        </w:rPr>
      </w:pPr>
      <w:bookmarkStart w:id="21" w:name="_Toc170226023"/>
      <w:r w:rsidRPr="00415BBE">
        <w:rPr>
          <w:i/>
          <w:sz w:val="22"/>
          <w:szCs w:val="22"/>
        </w:rPr>
        <w:t xml:space="preserve">Tablo </w:t>
      </w:r>
      <w:r w:rsidRPr="00415BBE">
        <w:rPr>
          <w:i/>
          <w:sz w:val="22"/>
          <w:szCs w:val="22"/>
        </w:rPr>
        <w:fldChar w:fldCharType="begin"/>
      </w:r>
      <w:r w:rsidRPr="00415BBE">
        <w:rPr>
          <w:i/>
          <w:sz w:val="22"/>
          <w:szCs w:val="22"/>
        </w:rPr>
        <w:instrText xml:space="preserve"> SEQ Tablo \* ARABIC </w:instrText>
      </w:r>
      <w:r w:rsidRPr="00415BBE">
        <w:rPr>
          <w:i/>
          <w:sz w:val="22"/>
          <w:szCs w:val="22"/>
        </w:rPr>
        <w:fldChar w:fldCharType="separate"/>
      </w:r>
      <w:r w:rsidR="00CE23AC">
        <w:rPr>
          <w:i/>
          <w:noProof/>
          <w:sz w:val="22"/>
          <w:szCs w:val="22"/>
        </w:rPr>
        <w:t>7</w:t>
      </w:r>
      <w:r w:rsidRPr="00415BBE">
        <w:rPr>
          <w:i/>
          <w:sz w:val="22"/>
          <w:szCs w:val="22"/>
        </w:rPr>
        <w:fldChar w:fldCharType="end"/>
      </w:r>
      <w:r w:rsidRPr="00415BBE">
        <w:rPr>
          <w:i/>
          <w:sz w:val="22"/>
          <w:szCs w:val="22"/>
        </w:rPr>
        <w:t>:Üst Politika Belgeleri Analizi</w:t>
      </w:r>
      <w:bookmarkEnd w:id="21"/>
    </w:p>
    <w:tbl>
      <w:tblPr>
        <w:tblStyle w:val="ListTable4Accent4"/>
        <w:tblW w:w="14351" w:type="dxa"/>
        <w:tblLayout w:type="fixed"/>
        <w:tblLook w:val="01E0" w:firstRow="1" w:lastRow="1" w:firstColumn="1" w:lastColumn="1" w:noHBand="0" w:noVBand="0"/>
      </w:tblPr>
      <w:tblGrid>
        <w:gridCol w:w="2567"/>
        <w:gridCol w:w="4232"/>
        <w:gridCol w:w="7552"/>
      </w:tblGrid>
      <w:tr w:rsidR="00E33C76" w:rsidRPr="00E33C76" w14:paraId="5EF671BA" w14:textId="77777777" w:rsidTr="00415BBE">
        <w:trPr>
          <w:cnfStyle w:val="100000000000" w:firstRow="1" w:lastRow="0" w:firstColumn="0" w:lastColumn="0" w:oddVBand="0" w:evenVBand="0" w:oddHBand="0" w:evenHBand="0" w:firstRowFirstColumn="0" w:firstRowLastColumn="0" w:lastRowFirstColumn="0" w:lastRowLastColumn="0"/>
          <w:trHeight w:hRule="exact" w:val="838"/>
        </w:trPr>
        <w:tc>
          <w:tcPr>
            <w:cnfStyle w:val="001000000000" w:firstRow="0" w:lastRow="0" w:firstColumn="1" w:lastColumn="0" w:oddVBand="0" w:evenVBand="0" w:oddHBand="0" w:evenHBand="0" w:firstRowFirstColumn="0" w:firstRowLastColumn="0" w:lastRowFirstColumn="0" w:lastRowLastColumn="0"/>
            <w:tcW w:w="2567" w:type="dxa"/>
          </w:tcPr>
          <w:p w14:paraId="3AA21DDC" w14:textId="77777777" w:rsidR="00415BBE" w:rsidRDefault="00415BBE" w:rsidP="00E33C76">
            <w:pPr>
              <w:pStyle w:val="TableParagraph"/>
              <w:spacing w:before="60" w:line="240" w:lineRule="exact"/>
              <w:ind w:left="208" w:right="213"/>
              <w:jc w:val="center"/>
              <w:rPr>
                <w:rFonts w:ascii="Times New Roman" w:eastAsia="Times New Roman" w:hAnsi="Times New Roman" w:cs="Times New Roman"/>
                <w:bCs w:val="0"/>
                <w:color w:val="FFFFFF"/>
                <w:spacing w:val="-6"/>
                <w:w w:val="95"/>
              </w:rPr>
            </w:pPr>
          </w:p>
          <w:p w14:paraId="78604B8C" w14:textId="77777777" w:rsidR="00E33C76" w:rsidRPr="00E33C76" w:rsidRDefault="00E33C76" w:rsidP="00E33C76">
            <w:pPr>
              <w:pStyle w:val="TableParagraph"/>
              <w:spacing w:before="60" w:line="240" w:lineRule="exact"/>
              <w:ind w:left="208" w:right="213"/>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6"/>
                <w:w w:val="95"/>
              </w:rPr>
              <w:t>Ü</w:t>
            </w:r>
            <w:r w:rsidRPr="00E33C76">
              <w:rPr>
                <w:rFonts w:ascii="Times New Roman" w:eastAsia="Times New Roman" w:hAnsi="Times New Roman" w:cs="Times New Roman"/>
                <w:bCs w:val="0"/>
                <w:color w:val="FFFFFF"/>
                <w:spacing w:val="-2"/>
                <w:w w:val="95"/>
              </w:rPr>
              <w:t>s</w:t>
            </w:r>
            <w:r w:rsidRPr="00E33C76">
              <w:rPr>
                <w:rFonts w:ascii="Times New Roman" w:eastAsia="Times New Roman" w:hAnsi="Times New Roman" w:cs="Times New Roman"/>
                <w:bCs w:val="0"/>
                <w:color w:val="FFFFFF"/>
                <w:w w:val="95"/>
              </w:rPr>
              <w:t>t</w:t>
            </w:r>
            <w:r w:rsidRPr="00E33C76">
              <w:rPr>
                <w:rFonts w:ascii="Times New Roman" w:eastAsia="Times New Roman" w:hAnsi="Times New Roman" w:cs="Times New Roman"/>
                <w:bCs w:val="0"/>
                <w:color w:val="FFFFFF"/>
                <w:w w:val="96"/>
              </w:rPr>
              <w:t xml:space="preserve"> </w:t>
            </w:r>
            <w:r w:rsidRPr="00E33C76">
              <w:rPr>
                <w:rFonts w:ascii="Times New Roman" w:eastAsia="Times New Roman" w:hAnsi="Times New Roman" w:cs="Times New Roman"/>
                <w:bCs w:val="0"/>
                <w:color w:val="FFFFFF"/>
                <w:spacing w:val="-9"/>
                <w:w w:val="95"/>
              </w:rPr>
              <w:t>P</w:t>
            </w:r>
            <w:r w:rsidRPr="00E33C76">
              <w:rPr>
                <w:rFonts w:ascii="Times New Roman" w:eastAsia="Times New Roman" w:hAnsi="Times New Roman" w:cs="Times New Roman"/>
                <w:bCs w:val="0"/>
                <w:color w:val="FFFFFF"/>
                <w:w w:val="95"/>
              </w:rPr>
              <w:t>olitika</w:t>
            </w:r>
            <w:r w:rsidRPr="00E33C76">
              <w:rPr>
                <w:rFonts w:ascii="Times New Roman" w:eastAsia="Times New Roman" w:hAnsi="Times New Roman" w:cs="Times New Roman"/>
                <w:bCs w:val="0"/>
                <w:color w:val="FFFFFF"/>
                <w:w w:val="88"/>
              </w:rPr>
              <w:t xml:space="preserve"> </w:t>
            </w:r>
            <w:r w:rsidRPr="00E33C76">
              <w:rPr>
                <w:rFonts w:ascii="Times New Roman" w:eastAsia="Times New Roman" w:hAnsi="Times New Roman" w:cs="Times New Roman"/>
                <w:bCs w:val="0"/>
                <w:color w:val="FFFFFF"/>
                <w:w w:val="95"/>
              </w:rPr>
              <w:t>B</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spacing w:val="-4"/>
                <w:w w:val="95"/>
              </w:rPr>
              <w:t>g</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si</w:t>
            </w:r>
          </w:p>
        </w:tc>
        <w:tc>
          <w:tcPr>
            <w:cnfStyle w:val="000010000000" w:firstRow="0" w:lastRow="0" w:firstColumn="0" w:lastColumn="0" w:oddVBand="1" w:evenVBand="0" w:oddHBand="0" w:evenHBand="0" w:firstRowFirstColumn="0" w:firstRowLastColumn="0" w:lastRowFirstColumn="0" w:lastRowLastColumn="0"/>
            <w:tcW w:w="4232" w:type="dxa"/>
          </w:tcPr>
          <w:p w14:paraId="213F36C4" w14:textId="77777777" w:rsidR="00E33C76" w:rsidRPr="00E33C76" w:rsidRDefault="00E33C76" w:rsidP="00E33C76">
            <w:pPr>
              <w:pStyle w:val="TableParagraph"/>
              <w:spacing w:before="7" w:line="280" w:lineRule="exact"/>
              <w:rPr>
                <w:rFonts w:ascii="Times New Roman" w:hAnsi="Times New Roman" w:cs="Times New Roman"/>
              </w:rPr>
            </w:pPr>
          </w:p>
          <w:p w14:paraId="1124CF41" w14:textId="77777777" w:rsidR="00E33C76" w:rsidRPr="00E33C76" w:rsidRDefault="00E33C76" w:rsidP="00E33C76">
            <w:pPr>
              <w:pStyle w:val="TableParagraph"/>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4"/>
                <w:w w:val="95"/>
              </w:rPr>
              <w:t>İ</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w w:val="95"/>
              </w:rPr>
              <w:t>gili</w:t>
            </w:r>
            <w:r w:rsidRPr="00E33C76">
              <w:rPr>
                <w:rFonts w:ascii="Times New Roman" w:eastAsia="Times New Roman" w:hAnsi="Times New Roman" w:cs="Times New Roman"/>
                <w:bCs w:val="0"/>
                <w:color w:val="FFFFFF"/>
                <w:spacing w:val="19"/>
                <w:w w:val="95"/>
              </w:rPr>
              <w:t xml:space="preserve"> </w:t>
            </w:r>
            <w:r w:rsidRPr="00E33C76">
              <w:rPr>
                <w:rFonts w:ascii="Times New Roman" w:eastAsia="Times New Roman" w:hAnsi="Times New Roman" w:cs="Times New Roman"/>
                <w:bCs w:val="0"/>
                <w:color w:val="FFFFFF"/>
                <w:w w:val="95"/>
              </w:rPr>
              <w:t>Bölüm/</w:t>
            </w:r>
            <w:r w:rsidRPr="00E33C76">
              <w:rPr>
                <w:rFonts w:ascii="Times New Roman" w:eastAsia="Times New Roman" w:hAnsi="Times New Roman" w:cs="Times New Roman"/>
                <w:bCs w:val="0"/>
                <w:color w:val="FFFFFF"/>
                <w:spacing w:val="1"/>
                <w:w w:val="95"/>
              </w:rPr>
              <w:t>R</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f</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4"/>
                <w:w w:val="95"/>
              </w:rPr>
              <w:t>r</w:t>
            </w:r>
            <w:r w:rsidRPr="00E33C76">
              <w:rPr>
                <w:rFonts w:ascii="Times New Roman" w:eastAsia="Times New Roman" w:hAnsi="Times New Roman" w:cs="Times New Roman"/>
                <w:bCs w:val="0"/>
                <w:color w:val="FFFFFF"/>
                <w:spacing w:val="-2"/>
                <w:w w:val="95"/>
              </w:rPr>
              <w:t>a</w:t>
            </w:r>
            <w:r w:rsidRPr="00E33C76">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7552" w:type="dxa"/>
          </w:tcPr>
          <w:p w14:paraId="4C2FA01E" w14:textId="77777777" w:rsidR="00E33C76" w:rsidRPr="00E33C76" w:rsidRDefault="00E33C76" w:rsidP="00E33C76">
            <w:pPr>
              <w:pStyle w:val="TableParagraph"/>
              <w:spacing w:before="7" w:line="280" w:lineRule="exact"/>
              <w:rPr>
                <w:rFonts w:ascii="Times New Roman" w:hAnsi="Times New Roman" w:cs="Times New Roman"/>
              </w:rPr>
            </w:pPr>
          </w:p>
          <w:p w14:paraId="5A1E7EE1" w14:textId="77777777" w:rsidR="00E33C76" w:rsidRPr="00E33C76" w:rsidRDefault="00E33C76" w:rsidP="00E33C76">
            <w:pPr>
              <w:pStyle w:val="TableParagraph"/>
              <w:ind w:left="1173"/>
              <w:rPr>
                <w:rFonts w:ascii="Times New Roman" w:eastAsia="Times New Roman" w:hAnsi="Times New Roman" w:cs="Times New Roman"/>
              </w:rPr>
            </w:pPr>
            <w:r w:rsidRPr="00E33C76">
              <w:rPr>
                <w:rFonts w:ascii="Times New Roman" w:eastAsia="Times New Roman" w:hAnsi="Times New Roman" w:cs="Times New Roman"/>
                <w:bCs w:val="0"/>
                <w:color w:val="FFFFFF"/>
                <w:spacing w:val="-19"/>
                <w:w w:val="95"/>
              </w:rPr>
              <w:t>V</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2"/>
                <w:w w:val="95"/>
              </w:rPr>
              <w:t>r</w:t>
            </w:r>
            <w:r w:rsidRPr="00E33C76">
              <w:rPr>
                <w:rFonts w:ascii="Times New Roman" w:eastAsia="Times New Roman" w:hAnsi="Times New Roman" w:cs="Times New Roman"/>
                <w:bCs w:val="0"/>
                <w:color w:val="FFFFFF"/>
                <w:w w:val="95"/>
              </w:rPr>
              <w:t>il</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n</w:t>
            </w:r>
            <w:r w:rsidRPr="00E33C76">
              <w:rPr>
                <w:rFonts w:ascii="Times New Roman" w:eastAsia="Times New Roman" w:hAnsi="Times New Roman" w:cs="Times New Roman"/>
                <w:bCs w:val="0"/>
                <w:color w:val="FFFFFF"/>
                <w:spacing w:val="-10"/>
                <w:w w:val="95"/>
              </w:rPr>
              <w:t xml:space="preserve"> </w:t>
            </w:r>
            <w:r w:rsidRPr="00E33C76">
              <w:rPr>
                <w:rFonts w:ascii="Times New Roman" w:eastAsia="Times New Roman" w:hAnsi="Times New Roman" w:cs="Times New Roman"/>
                <w:bCs w:val="0"/>
                <w:color w:val="FFFFFF"/>
                <w:w w:val="95"/>
              </w:rPr>
              <w:t>G</w:t>
            </w:r>
            <w:r w:rsidRPr="00E33C76">
              <w:rPr>
                <w:rFonts w:ascii="Times New Roman" w:eastAsia="Times New Roman" w:hAnsi="Times New Roman" w:cs="Times New Roman"/>
                <w:bCs w:val="0"/>
                <w:color w:val="FFFFFF"/>
                <w:spacing w:val="-1"/>
                <w:w w:val="95"/>
              </w:rPr>
              <w:t>ö</w:t>
            </w:r>
            <w:r w:rsidRPr="00E33C76">
              <w:rPr>
                <w:rFonts w:ascii="Times New Roman" w:eastAsia="Times New Roman" w:hAnsi="Times New Roman" w:cs="Times New Roman"/>
                <w:bCs w:val="0"/>
                <w:color w:val="FFFFFF"/>
                <w:spacing w:val="-3"/>
                <w:w w:val="95"/>
              </w:rPr>
              <w:t>r</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v/</w:t>
            </w:r>
            <w:r w:rsidRPr="00E33C76">
              <w:rPr>
                <w:rFonts w:ascii="Times New Roman" w:eastAsia="Times New Roman" w:hAnsi="Times New Roman" w:cs="Times New Roman"/>
                <w:bCs w:val="0"/>
                <w:color w:val="FFFFFF"/>
                <w:spacing w:val="-3"/>
                <w:w w:val="95"/>
              </w:rPr>
              <w:t>İ</w:t>
            </w:r>
            <w:r w:rsidRPr="00E33C76">
              <w:rPr>
                <w:rFonts w:ascii="Times New Roman" w:eastAsia="Times New Roman" w:hAnsi="Times New Roman" w:cs="Times New Roman"/>
                <w:bCs w:val="0"/>
                <w:color w:val="FFFFFF"/>
                <w:spacing w:val="-2"/>
                <w:w w:val="95"/>
              </w:rPr>
              <w:t>h</w:t>
            </w:r>
            <w:r w:rsidRPr="00E33C76">
              <w:rPr>
                <w:rFonts w:ascii="Times New Roman" w:eastAsia="Times New Roman" w:hAnsi="Times New Roman" w:cs="Times New Roman"/>
                <w:bCs w:val="0"/>
                <w:color w:val="FFFFFF"/>
                <w:w w:val="95"/>
              </w:rPr>
              <w:t>ti</w:t>
            </w:r>
            <w:r w:rsidRPr="00E33C76">
              <w:rPr>
                <w:rFonts w:ascii="Times New Roman" w:eastAsia="Times New Roman" w:hAnsi="Times New Roman" w:cs="Times New Roman"/>
                <w:bCs w:val="0"/>
                <w:color w:val="FFFFFF"/>
                <w:spacing w:val="-2"/>
                <w:w w:val="95"/>
              </w:rPr>
              <w:t>y</w:t>
            </w:r>
            <w:r w:rsidRPr="00E33C76">
              <w:rPr>
                <w:rFonts w:ascii="Times New Roman" w:eastAsia="Times New Roman" w:hAnsi="Times New Roman" w:cs="Times New Roman"/>
                <w:bCs w:val="0"/>
                <w:color w:val="FFFFFF"/>
                <w:spacing w:val="-3"/>
                <w:w w:val="95"/>
              </w:rPr>
              <w:t>a</w:t>
            </w:r>
            <w:r w:rsidRPr="00E33C76">
              <w:rPr>
                <w:rFonts w:ascii="Times New Roman" w:eastAsia="Times New Roman" w:hAnsi="Times New Roman" w:cs="Times New Roman"/>
                <w:bCs w:val="0"/>
                <w:color w:val="FFFFFF"/>
                <w:spacing w:val="-1"/>
                <w:w w:val="95"/>
              </w:rPr>
              <w:t>ç</w:t>
            </w:r>
            <w:r w:rsidRPr="00E33C76">
              <w:rPr>
                <w:rFonts w:ascii="Times New Roman" w:eastAsia="Times New Roman" w:hAnsi="Times New Roman" w:cs="Times New Roman"/>
                <w:bCs w:val="0"/>
                <w:color w:val="FFFFFF"/>
                <w:spacing w:val="-2"/>
                <w:w w:val="95"/>
              </w:rPr>
              <w:t>la</w:t>
            </w:r>
            <w:r w:rsidRPr="00E33C76">
              <w:rPr>
                <w:rFonts w:ascii="Times New Roman" w:eastAsia="Times New Roman" w:hAnsi="Times New Roman" w:cs="Times New Roman"/>
                <w:bCs w:val="0"/>
                <w:color w:val="FFFFFF"/>
                <w:w w:val="95"/>
              </w:rPr>
              <w:t>r</w:t>
            </w:r>
          </w:p>
        </w:tc>
      </w:tr>
      <w:tr w:rsidR="00E33C76" w:rsidRPr="00E33C76" w14:paraId="17935ECA"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restart"/>
          </w:tcPr>
          <w:p w14:paraId="2F75CD4E" w14:textId="77777777" w:rsidR="00E33C76" w:rsidRPr="00E33C76" w:rsidRDefault="00E33C76" w:rsidP="00E33C76">
            <w:pPr>
              <w:pStyle w:val="TableParagraph"/>
              <w:spacing w:line="200" w:lineRule="exact"/>
              <w:rPr>
                <w:rFonts w:ascii="Times New Roman" w:hAnsi="Times New Roman" w:cs="Times New Roman"/>
                <w:sz w:val="20"/>
                <w:szCs w:val="20"/>
              </w:rPr>
            </w:pPr>
          </w:p>
          <w:p w14:paraId="5551EFEB" w14:textId="77777777" w:rsidR="00E33C76" w:rsidRPr="00E33C76" w:rsidRDefault="00E33C76" w:rsidP="00E33C76">
            <w:pPr>
              <w:pStyle w:val="TableParagraph"/>
              <w:spacing w:line="200" w:lineRule="exact"/>
              <w:rPr>
                <w:rFonts w:ascii="Times New Roman" w:hAnsi="Times New Roman" w:cs="Times New Roman"/>
                <w:sz w:val="20"/>
                <w:szCs w:val="20"/>
              </w:rPr>
            </w:pPr>
          </w:p>
          <w:p w14:paraId="436DE842" w14:textId="77777777" w:rsidR="00E33C76" w:rsidRPr="00E33C76" w:rsidRDefault="00E33C76" w:rsidP="00E33C76">
            <w:pPr>
              <w:pStyle w:val="TableParagraph"/>
              <w:spacing w:line="200" w:lineRule="exact"/>
              <w:rPr>
                <w:rFonts w:ascii="Times New Roman" w:hAnsi="Times New Roman" w:cs="Times New Roman"/>
                <w:sz w:val="20"/>
                <w:szCs w:val="20"/>
              </w:rPr>
            </w:pPr>
          </w:p>
          <w:p w14:paraId="6A73F64E" w14:textId="77777777" w:rsidR="00E33C76" w:rsidRPr="00E33C76" w:rsidRDefault="00E33C76" w:rsidP="00E33C76">
            <w:pPr>
              <w:pStyle w:val="TableParagraph"/>
              <w:spacing w:line="200" w:lineRule="exact"/>
              <w:rPr>
                <w:rFonts w:ascii="Times New Roman" w:hAnsi="Times New Roman" w:cs="Times New Roman"/>
                <w:sz w:val="20"/>
                <w:szCs w:val="20"/>
              </w:rPr>
            </w:pPr>
          </w:p>
          <w:p w14:paraId="7DBCEF5D" w14:textId="77777777" w:rsidR="00E33C76" w:rsidRPr="00E33C76" w:rsidRDefault="00E33C76" w:rsidP="00E33C76">
            <w:pPr>
              <w:pStyle w:val="TableParagraph"/>
              <w:spacing w:line="200" w:lineRule="exact"/>
              <w:rPr>
                <w:rFonts w:ascii="Times New Roman" w:hAnsi="Times New Roman" w:cs="Times New Roman"/>
                <w:sz w:val="20"/>
                <w:szCs w:val="20"/>
              </w:rPr>
            </w:pPr>
          </w:p>
          <w:p w14:paraId="5437CB9A" w14:textId="77777777" w:rsidR="00E33C76" w:rsidRPr="00E33C76" w:rsidRDefault="00E33C76" w:rsidP="00E33C76">
            <w:pPr>
              <w:pStyle w:val="TableParagraph"/>
              <w:spacing w:line="200" w:lineRule="exact"/>
              <w:rPr>
                <w:rFonts w:ascii="Times New Roman" w:hAnsi="Times New Roman" w:cs="Times New Roman"/>
                <w:sz w:val="20"/>
                <w:szCs w:val="20"/>
              </w:rPr>
            </w:pPr>
          </w:p>
          <w:p w14:paraId="7B8AC6DB" w14:textId="77777777" w:rsidR="00E33C76" w:rsidRPr="00E33C76" w:rsidRDefault="00E33C76" w:rsidP="00E33C76">
            <w:pPr>
              <w:pStyle w:val="TableParagraph"/>
              <w:spacing w:line="200" w:lineRule="exact"/>
              <w:rPr>
                <w:rFonts w:ascii="Times New Roman" w:hAnsi="Times New Roman" w:cs="Times New Roman"/>
                <w:sz w:val="20"/>
                <w:szCs w:val="20"/>
              </w:rPr>
            </w:pPr>
          </w:p>
          <w:p w14:paraId="15FBBFB0" w14:textId="77777777" w:rsidR="00E33C76" w:rsidRPr="00E33C76" w:rsidRDefault="00E33C76" w:rsidP="00E33C76">
            <w:pPr>
              <w:pStyle w:val="TableParagraph"/>
              <w:spacing w:line="200" w:lineRule="exact"/>
              <w:rPr>
                <w:rFonts w:ascii="Times New Roman" w:hAnsi="Times New Roman" w:cs="Times New Roman"/>
                <w:sz w:val="20"/>
                <w:szCs w:val="20"/>
              </w:rPr>
            </w:pPr>
          </w:p>
          <w:p w14:paraId="75F58DCA" w14:textId="77777777" w:rsidR="00E33C76" w:rsidRPr="00E33C76" w:rsidRDefault="00E33C76" w:rsidP="00E33C76">
            <w:pPr>
              <w:pStyle w:val="TableParagraph"/>
              <w:spacing w:line="200" w:lineRule="exact"/>
              <w:rPr>
                <w:rFonts w:ascii="Times New Roman" w:hAnsi="Times New Roman" w:cs="Times New Roman"/>
                <w:sz w:val="20"/>
                <w:szCs w:val="20"/>
              </w:rPr>
            </w:pPr>
          </w:p>
          <w:p w14:paraId="684D69D4" w14:textId="77777777" w:rsidR="00E33C76" w:rsidRPr="00E33C76" w:rsidRDefault="00E33C76" w:rsidP="00E33C76">
            <w:pPr>
              <w:pStyle w:val="TableParagraph"/>
              <w:spacing w:line="200" w:lineRule="exact"/>
              <w:rPr>
                <w:rFonts w:ascii="Times New Roman" w:hAnsi="Times New Roman" w:cs="Times New Roman"/>
                <w:sz w:val="20"/>
                <w:szCs w:val="20"/>
              </w:rPr>
            </w:pPr>
          </w:p>
          <w:p w14:paraId="7CE1D622" w14:textId="77777777" w:rsidR="00E33C76" w:rsidRPr="00E33C76" w:rsidRDefault="00E33C76" w:rsidP="00E33C76">
            <w:pPr>
              <w:pStyle w:val="TableParagraph"/>
              <w:spacing w:line="200" w:lineRule="exact"/>
              <w:rPr>
                <w:rFonts w:ascii="Times New Roman" w:hAnsi="Times New Roman" w:cs="Times New Roman"/>
                <w:sz w:val="20"/>
                <w:szCs w:val="20"/>
              </w:rPr>
            </w:pPr>
          </w:p>
          <w:p w14:paraId="7EE0DAAC" w14:textId="77777777" w:rsidR="00E33C76" w:rsidRPr="00E33C76" w:rsidRDefault="00E33C76" w:rsidP="00E33C76">
            <w:pPr>
              <w:pStyle w:val="TableParagraph"/>
              <w:spacing w:line="200" w:lineRule="exact"/>
              <w:rPr>
                <w:rFonts w:ascii="Times New Roman" w:hAnsi="Times New Roman" w:cs="Times New Roman"/>
                <w:sz w:val="20"/>
                <w:szCs w:val="20"/>
              </w:rPr>
            </w:pPr>
          </w:p>
          <w:p w14:paraId="1331F04C" w14:textId="77777777" w:rsidR="00415BBE" w:rsidRPr="00E33C76" w:rsidRDefault="00415BBE" w:rsidP="00E33C76">
            <w:pPr>
              <w:pStyle w:val="TableParagraph"/>
              <w:spacing w:line="200" w:lineRule="exact"/>
              <w:rPr>
                <w:rFonts w:ascii="Times New Roman" w:hAnsi="Times New Roman" w:cs="Times New Roman"/>
                <w:sz w:val="20"/>
                <w:szCs w:val="20"/>
              </w:rPr>
            </w:pPr>
          </w:p>
          <w:p w14:paraId="7DDC582A" w14:textId="77777777" w:rsidR="00E33C76" w:rsidRPr="00E33C76" w:rsidRDefault="00E33C76" w:rsidP="00E33C76">
            <w:pPr>
              <w:pStyle w:val="TableParagraph"/>
              <w:spacing w:line="200" w:lineRule="exact"/>
              <w:rPr>
                <w:rFonts w:ascii="Times New Roman" w:hAnsi="Times New Roman" w:cs="Times New Roman"/>
                <w:sz w:val="20"/>
                <w:szCs w:val="20"/>
              </w:rPr>
            </w:pPr>
          </w:p>
          <w:p w14:paraId="092F4B2E" w14:textId="77777777" w:rsidR="00E33C76" w:rsidRPr="00E33C76" w:rsidRDefault="00E33C76" w:rsidP="00E33C76">
            <w:pPr>
              <w:pStyle w:val="TableParagraph"/>
              <w:spacing w:line="200" w:lineRule="exact"/>
              <w:rPr>
                <w:rFonts w:ascii="Times New Roman" w:hAnsi="Times New Roman" w:cs="Times New Roman"/>
                <w:sz w:val="20"/>
                <w:szCs w:val="20"/>
              </w:rPr>
            </w:pPr>
          </w:p>
          <w:p w14:paraId="7663EA5E" w14:textId="77777777" w:rsidR="00E33C76" w:rsidRPr="00E33C76" w:rsidRDefault="00E33C76" w:rsidP="00E33C76">
            <w:pPr>
              <w:pStyle w:val="TableParagraph"/>
              <w:spacing w:line="200" w:lineRule="exact"/>
              <w:rPr>
                <w:rFonts w:ascii="Times New Roman" w:hAnsi="Times New Roman" w:cs="Times New Roman"/>
                <w:sz w:val="20"/>
                <w:szCs w:val="20"/>
              </w:rPr>
            </w:pPr>
          </w:p>
          <w:p w14:paraId="7222FD00" w14:textId="77777777" w:rsidR="00E33C76" w:rsidRPr="00E33C76" w:rsidRDefault="00E33C76" w:rsidP="00E33C76">
            <w:pPr>
              <w:pStyle w:val="TableParagraph"/>
              <w:spacing w:before="5" w:line="220" w:lineRule="exact"/>
              <w:rPr>
                <w:rFonts w:ascii="Times New Roman" w:hAnsi="Times New Roman" w:cs="Times New Roman"/>
              </w:rPr>
            </w:pPr>
          </w:p>
          <w:p w14:paraId="4350D5B9" w14:textId="77777777" w:rsidR="00E33C76" w:rsidRPr="00E33C76" w:rsidRDefault="00E33C76" w:rsidP="00E33C76">
            <w:pPr>
              <w:pStyle w:val="TableParagraph"/>
              <w:spacing w:line="250" w:lineRule="auto"/>
              <w:ind w:left="191" w:right="196"/>
              <w:jc w:val="center"/>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On</w:t>
            </w:r>
            <w:r w:rsidRPr="00E33C76">
              <w:rPr>
                <w:rFonts w:ascii="Times New Roman" w:eastAsia="Times New Roman" w:hAnsi="Times New Roman" w:cs="Times New Roman"/>
                <w:color w:val="231F20"/>
                <w:spacing w:val="-11"/>
                <w:w w:val="95"/>
                <w:sz w:val="20"/>
                <w:szCs w:val="20"/>
              </w:rPr>
              <w:t xml:space="preserve"> </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spacing w:val="1"/>
                <w:w w:val="95"/>
                <w:sz w:val="20"/>
                <w:szCs w:val="20"/>
              </w:rPr>
              <w:t>k</w:t>
            </w:r>
            <w:r w:rsidRPr="00E33C76">
              <w:rPr>
                <w:rFonts w:ascii="Times New Roman" w:eastAsia="Times New Roman" w:hAnsi="Times New Roman" w:cs="Times New Roman"/>
                <w:color w:val="231F20"/>
                <w:w w:val="95"/>
                <w:sz w:val="20"/>
                <w:szCs w:val="20"/>
              </w:rPr>
              <w:t>in</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w w:val="85"/>
                <w:sz w:val="20"/>
                <w:szCs w:val="20"/>
              </w:rPr>
              <w:t xml:space="preserve"> </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w w:val="91"/>
                <w:sz w:val="20"/>
                <w:szCs w:val="20"/>
              </w:rPr>
              <w:t xml:space="preserve"> </w:t>
            </w:r>
            <w:r w:rsidRPr="00E33C76">
              <w:rPr>
                <w:rFonts w:ascii="Times New Roman" w:eastAsia="Times New Roman" w:hAnsi="Times New Roman" w:cs="Times New Roman"/>
                <w:color w:val="231F20"/>
                <w:spacing w:val="-3"/>
                <w:w w:val="95"/>
                <w:sz w:val="20"/>
                <w:szCs w:val="20"/>
              </w:rPr>
              <w:t>P</w:t>
            </w:r>
            <w:r w:rsidRPr="00E33C76">
              <w:rPr>
                <w:rFonts w:ascii="Times New Roman" w:eastAsia="Times New Roman" w:hAnsi="Times New Roman" w:cs="Times New Roman"/>
                <w:color w:val="231F20"/>
                <w:spacing w:val="-1"/>
                <w:w w:val="95"/>
                <w:sz w:val="20"/>
                <w:szCs w:val="20"/>
              </w:rPr>
              <w:t>l</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w w:val="95"/>
                <w:sz w:val="20"/>
                <w:szCs w:val="20"/>
              </w:rPr>
              <w:t>nı</w:t>
            </w:r>
          </w:p>
        </w:tc>
        <w:tc>
          <w:tcPr>
            <w:cnfStyle w:val="000010000000" w:firstRow="0" w:lastRow="0" w:firstColumn="0" w:lastColumn="0" w:oddVBand="1" w:evenVBand="0" w:oddHBand="0" w:evenHBand="0" w:firstRowFirstColumn="0" w:firstRowLastColumn="0" w:lastRowFirstColumn="0" w:lastRowLastColumn="0"/>
            <w:tcW w:w="4232" w:type="dxa"/>
          </w:tcPr>
          <w:p w14:paraId="0F23E344"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sa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uf</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14:paraId="6ED25EFF"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350.2,</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352.3</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07FFCB07"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0BA8327E"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4EA5CDB6"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M</w:t>
            </w:r>
            <w:r w:rsidRPr="00E33C76">
              <w:rPr>
                <w:rFonts w:ascii="Times New Roman" w:eastAsia="Times New Roman" w:hAnsi="Times New Roman" w:cs="Times New Roman"/>
                <w:color w:val="231F20"/>
                <w:w w:val="90"/>
                <w:sz w:val="20"/>
                <w:szCs w:val="20"/>
              </w:rPr>
              <w:t>ali</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P</w:t>
            </w:r>
            <w:r w:rsidRPr="00E33C76">
              <w:rPr>
                <w:rFonts w:ascii="Times New Roman" w:eastAsia="Times New Roman" w:hAnsi="Times New Roman" w:cs="Times New Roman"/>
                <w:color w:val="231F20"/>
                <w:w w:val="90"/>
                <w:sz w:val="20"/>
                <w:szCs w:val="20"/>
              </w:rPr>
              <w:t>iya</w:t>
            </w:r>
            <w:r w:rsidRPr="00E33C76">
              <w:rPr>
                <w:rFonts w:ascii="Times New Roman" w:eastAsia="Times New Roman" w:hAnsi="Times New Roman" w:cs="Times New Roman"/>
                <w:color w:val="231F20"/>
                <w:spacing w:val="-1"/>
                <w:w w:val="90"/>
                <w:sz w:val="20"/>
                <w:szCs w:val="20"/>
              </w:rPr>
              <w:t>s</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14:paraId="49D192F6"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379.2</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14:paraId="2C4B934F"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7B1C6EFB"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0CDA902B"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İ</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6"/>
                <w:w w:val="90"/>
                <w:sz w:val="20"/>
                <w:szCs w:val="20"/>
              </w:rPr>
              <w:t>a</w:t>
            </w:r>
            <w:r w:rsidRPr="00E33C76">
              <w:rPr>
                <w:rFonts w:ascii="Times New Roman" w:eastAsia="Times New Roman" w:hAnsi="Times New Roman" w:cs="Times New Roman"/>
                <w:color w:val="231F20"/>
                <w:spacing w:val="4"/>
                <w:w w:val="90"/>
                <w:sz w:val="20"/>
                <w:szCs w:val="20"/>
              </w:rPr>
              <w:t>y</w:t>
            </w:r>
            <w:r w:rsidRPr="00E33C76">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7552" w:type="dxa"/>
          </w:tcPr>
          <w:p w14:paraId="37D97433"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432.1,</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432.3</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4EDE9645"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6A5EFBD0"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58EF4AA7"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7552" w:type="dxa"/>
          </w:tcPr>
          <w:p w14:paraId="6F0FDEAD"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473.1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14:paraId="54F16495"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4C37C5FC"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12B32420"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5"/>
                <w:w w:val="95"/>
                <w:sz w:val="20"/>
                <w:szCs w:val="20"/>
              </w:rPr>
              <w:t>T</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r</w:t>
            </w:r>
            <w:r w:rsidRPr="00E33C76">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7552" w:type="dxa"/>
          </w:tcPr>
          <w:p w14:paraId="7D7D8F5A"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525.3,</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525.4</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34572AC1"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4BAC8FC1"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3613C0F8"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G</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
                <w:w w:val="90"/>
                <w:sz w:val="20"/>
                <w:szCs w:val="20"/>
              </w:rPr>
              <w:t>ri</w:t>
            </w:r>
            <w:r w:rsidRPr="00E33C76">
              <w:rPr>
                <w:rFonts w:ascii="Times New Roman" w:eastAsia="Times New Roman" w:hAnsi="Times New Roman" w:cs="Times New Roman"/>
                <w:color w:val="231F20"/>
                <w:w w:val="90"/>
                <w:sz w:val="20"/>
                <w:szCs w:val="20"/>
              </w:rPr>
              <w:t>şimc</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8"/>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7"/>
                <w:w w:val="90"/>
                <w:sz w:val="20"/>
                <w:szCs w:val="20"/>
              </w:rPr>
              <w:t xml:space="preserve"> </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w w:val="90"/>
                <w:sz w:val="20"/>
                <w:szCs w:val="20"/>
              </w:rPr>
              <w:t>b</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spacing w:val="11"/>
                <w:w w:val="90"/>
                <w:sz w:val="20"/>
                <w:szCs w:val="20"/>
              </w:rPr>
              <w:t>’</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14:paraId="2EDECC7A"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559.2,</w:t>
            </w:r>
            <w:r w:rsidRPr="00E33C76">
              <w:rPr>
                <w:rFonts w:ascii="Times New Roman" w:eastAsia="Times New Roman" w:hAnsi="Times New Roman" w:cs="Times New Roman"/>
                <w:b w:val="0"/>
                <w:color w:val="231F20"/>
                <w:spacing w:val="-26"/>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559.3</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7276A8AC"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0F0FFE11"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73927E61"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F</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î</w:t>
            </w:r>
            <w:r w:rsidRPr="00E33C76">
              <w:rPr>
                <w:rFonts w:ascii="Times New Roman" w:eastAsia="Times New Roman" w:hAnsi="Times New Roman" w:cs="Times New Roman"/>
                <w:color w:val="231F20"/>
                <w:spacing w:val="13"/>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1"/>
                <w:w w:val="90"/>
                <w:sz w:val="20"/>
                <w:szCs w:val="20"/>
              </w:rPr>
              <w:t>lk</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3"/>
                <w:w w:val="90"/>
                <w:sz w:val="20"/>
                <w:szCs w:val="20"/>
              </w:rPr>
              <w:t>y</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4"/>
                <w:w w:val="90"/>
                <w:sz w:val="20"/>
                <w:szCs w:val="20"/>
              </w:rPr>
              <w:t xml:space="preserve"> </w:t>
            </w:r>
            <w:r w:rsidRPr="00E33C76">
              <w:rPr>
                <w:rFonts w:ascii="Times New Roman" w:eastAsia="Times New Roman" w:hAnsi="Times New Roman" w:cs="Times New Roman"/>
                <w:color w:val="231F20"/>
                <w:spacing w:val="-4"/>
                <w:w w:val="90"/>
                <w:sz w:val="20"/>
                <w:szCs w:val="20"/>
              </w:rPr>
              <w:t>H</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7552" w:type="dxa"/>
          </w:tcPr>
          <w:p w14:paraId="560755E2"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565.5,</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565.6</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565.7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6940CDF0" w14:textId="77777777" w:rsidTr="00415BBE">
        <w:trPr>
          <w:trHeight w:hRule="exact" w:val="625"/>
        </w:trPr>
        <w:tc>
          <w:tcPr>
            <w:cnfStyle w:val="001000000000" w:firstRow="0" w:lastRow="0" w:firstColumn="1" w:lastColumn="0" w:oddVBand="0" w:evenVBand="0" w:oddHBand="0" w:evenHBand="0" w:firstRowFirstColumn="0" w:firstRowLastColumn="0" w:lastRowFirstColumn="0" w:lastRowLastColumn="0"/>
            <w:tcW w:w="2567" w:type="dxa"/>
            <w:vMerge/>
          </w:tcPr>
          <w:p w14:paraId="4D31CC10"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0A6E6C24" w14:textId="77777777" w:rsidR="00E33C76" w:rsidRPr="00E33C76" w:rsidRDefault="00E33C76" w:rsidP="00E33C76">
            <w:pPr>
              <w:pStyle w:val="TableParagraph"/>
              <w:spacing w:before="57" w:line="250" w:lineRule="auto"/>
              <w:ind w:left="108" w:right="621"/>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9"/>
                <w:w w:val="95"/>
                <w:sz w:val="20"/>
                <w:szCs w:val="20"/>
              </w:rPr>
              <w:t>T</w:t>
            </w:r>
            <w:r w:rsidRPr="00E33C76">
              <w:rPr>
                <w:rFonts w:ascii="Times New Roman" w:eastAsia="Times New Roman" w:hAnsi="Times New Roman" w:cs="Times New Roman"/>
                <w:color w:val="231F20"/>
                <w:w w:val="95"/>
                <w:sz w:val="20"/>
                <w:szCs w:val="20"/>
              </w:rPr>
              <w:t>ic</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tin</w:t>
            </w:r>
            <w:r w:rsidRPr="00E33C76">
              <w:rPr>
                <w:rFonts w:ascii="Times New Roman" w:eastAsia="Times New Roman" w:hAnsi="Times New Roman" w:cs="Times New Roman"/>
                <w:color w:val="231F20"/>
                <w:spacing w:val="-15"/>
                <w:w w:val="95"/>
                <w:sz w:val="20"/>
                <w:szCs w:val="20"/>
              </w:rPr>
              <w:t xml:space="preserve"> </w:t>
            </w:r>
            <w:r w:rsidRPr="00E33C76">
              <w:rPr>
                <w:rFonts w:ascii="Times New Roman" w:eastAsia="Times New Roman" w:hAnsi="Times New Roman" w:cs="Times New Roman"/>
                <w:color w:val="231F20"/>
                <w:spacing w:val="-3"/>
                <w:w w:val="95"/>
                <w:sz w:val="20"/>
                <w:szCs w:val="20"/>
              </w:rPr>
              <w:t>v</w:t>
            </w:r>
            <w:r w:rsidRPr="00E33C76">
              <w:rPr>
                <w:rFonts w:ascii="Times New Roman" w:eastAsia="Times New Roman" w:hAnsi="Times New Roman" w:cs="Times New Roman"/>
                <w:color w:val="231F20"/>
                <w:w w:val="95"/>
                <w:sz w:val="20"/>
                <w:szCs w:val="20"/>
              </w:rPr>
              <w:t>e</w:t>
            </w:r>
            <w:r w:rsidRPr="00E33C76">
              <w:rPr>
                <w:rFonts w:ascii="Times New Roman" w:eastAsia="Times New Roman" w:hAnsi="Times New Roman" w:cs="Times New Roman"/>
                <w:color w:val="231F20"/>
                <w:spacing w:val="-15"/>
                <w:w w:val="95"/>
                <w:sz w:val="20"/>
                <w:szCs w:val="20"/>
              </w:rPr>
              <w:t xml:space="preserve"> T</w:t>
            </w:r>
            <w:r w:rsidRPr="00E33C76">
              <w:rPr>
                <w:rFonts w:ascii="Times New Roman" w:eastAsia="Times New Roman" w:hAnsi="Times New Roman" w:cs="Times New Roman"/>
                <w:color w:val="231F20"/>
                <w:w w:val="95"/>
                <w:sz w:val="20"/>
                <w:szCs w:val="20"/>
              </w:rPr>
              <w:t>ü</w:t>
            </w: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inin</w:t>
            </w:r>
            <w:r w:rsidRPr="00E33C76">
              <w:rPr>
                <w:rFonts w:ascii="Times New Roman" w:eastAsia="Times New Roman" w:hAnsi="Times New Roman" w:cs="Times New Roman"/>
                <w:color w:val="231F20"/>
                <w:spacing w:val="-14"/>
                <w:w w:val="95"/>
                <w:sz w:val="20"/>
                <w:szCs w:val="20"/>
              </w:rPr>
              <w:t xml:space="preserve"> </w:t>
            </w:r>
            <w:r w:rsidRPr="00E33C76">
              <w:rPr>
                <w:rFonts w:ascii="Times New Roman" w:eastAsia="Times New Roman" w:hAnsi="Times New Roman" w:cs="Times New Roman"/>
                <w:color w:val="231F20"/>
                <w:w w:val="95"/>
                <w:sz w:val="20"/>
                <w:szCs w:val="20"/>
              </w:rPr>
              <w:t>Ko</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w w:val="95"/>
                <w:sz w:val="20"/>
                <w:szCs w:val="20"/>
              </w:rPr>
              <w:t>un</w:t>
            </w:r>
            <w:r w:rsidRPr="00E33C76">
              <w:rPr>
                <w:rFonts w:ascii="Times New Roman" w:eastAsia="Times New Roman" w:hAnsi="Times New Roman" w:cs="Times New Roman"/>
                <w:color w:val="231F20"/>
                <w:spacing w:val="-2"/>
                <w:w w:val="95"/>
                <w:sz w:val="20"/>
                <w:szCs w:val="20"/>
              </w:rPr>
              <w:t>m</w:t>
            </w:r>
            <w:r w:rsidRPr="00E33C76">
              <w:rPr>
                <w:rFonts w:ascii="Times New Roman" w:eastAsia="Times New Roman" w:hAnsi="Times New Roman" w:cs="Times New Roman"/>
                <w:color w:val="231F20"/>
                <w:w w:val="95"/>
                <w:sz w:val="20"/>
                <w:szCs w:val="20"/>
              </w:rPr>
              <w:t>asının</w:t>
            </w:r>
            <w:r w:rsidRPr="00E33C76">
              <w:rPr>
                <w:rFonts w:ascii="Times New Roman" w:eastAsia="Times New Roman" w:hAnsi="Times New Roman" w:cs="Times New Roman"/>
                <w:color w:val="231F20"/>
                <w:w w:val="93"/>
                <w:sz w:val="20"/>
                <w:szCs w:val="20"/>
              </w:rPr>
              <w:t xml:space="preserve"> </w:t>
            </w: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i</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w w:val="90"/>
                <w:sz w:val="20"/>
                <w:szCs w:val="20"/>
              </w:rPr>
              <w:t>ti</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sine</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14:paraId="49374AE3"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621.8</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14:paraId="52ACAD68" w14:textId="77777777" w:rsidTr="00415BBE">
        <w:trPr>
          <w:cnfStyle w:val="000000100000" w:firstRow="0" w:lastRow="0" w:firstColumn="0" w:lastColumn="0" w:oddVBand="0" w:evenVBand="0" w:oddHBand="1" w:evenHBand="0" w:firstRowFirstColumn="0" w:firstRowLastColumn="0" w:lastRowFirstColumn="0" w:lastRowLastColumn="0"/>
          <w:trHeight w:hRule="exact" w:val="421"/>
        </w:trPr>
        <w:tc>
          <w:tcPr>
            <w:cnfStyle w:val="001000000000" w:firstRow="0" w:lastRow="0" w:firstColumn="1" w:lastColumn="0" w:oddVBand="0" w:evenVBand="0" w:oddHBand="0" w:evenHBand="0" w:firstRowFirstColumn="0" w:firstRowLastColumn="0" w:lastRowFirstColumn="0" w:lastRowLastColumn="0"/>
            <w:tcW w:w="2567" w:type="dxa"/>
            <w:vMerge/>
          </w:tcPr>
          <w:p w14:paraId="76296A78"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2DE66838"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7552" w:type="dxa"/>
          </w:tcPr>
          <w:p w14:paraId="7B38F219" w14:textId="77777777" w:rsidR="00E33C76" w:rsidRPr="00E33C76" w:rsidRDefault="00E33C76" w:rsidP="00E33C76">
            <w:pPr>
              <w:pStyle w:val="TableParagraph"/>
              <w:spacing w:before="57" w:line="250" w:lineRule="auto"/>
              <w:ind w:left="108" w:right="434"/>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658,</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w w:val="90"/>
                <w:sz w:val="20"/>
                <w:szCs w:val="20"/>
              </w:rPr>
              <w:t>659, 660</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4"/>
                <w:w w:val="90"/>
                <w:sz w:val="20"/>
                <w:szCs w:val="20"/>
              </w:rPr>
              <w:t>S</w:t>
            </w:r>
            <w:r w:rsidRPr="00E33C76">
              <w:rPr>
                <w:rFonts w:ascii="Times New Roman" w:eastAsia="Times New Roman" w:hAnsi="Times New Roman" w:cs="Times New Roman"/>
                <w:b w:val="0"/>
                <w:color w:val="231F20"/>
                <w:spacing w:val="-5"/>
                <w:w w:val="90"/>
                <w:sz w:val="20"/>
                <w:szCs w:val="20"/>
              </w:rPr>
              <w:t>a</w:t>
            </w:r>
            <w:r w:rsidRPr="00E33C76">
              <w:rPr>
                <w:rFonts w:ascii="Times New Roman" w:eastAsia="Times New Roman" w:hAnsi="Times New Roman" w:cs="Times New Roman"/>
                <w:b w:val="0"/>
                <w:color w:val="231F20"/>
                <w:spacing w:val="4"/>
                <w:w w:val="90"/>
                <w:sz w:val="20"/>
                <w:szCs w:val="20"/>
              </w:rPr>
              <w:t>y</w:t>
            </w:r>
            <w:r w:rsidRPr="00E33C76">
              <w:rPr>
                <w:rFonts w:ascii="Times New Roman" w:eastAsia="Times New Roman" w:hAnsi="Times New Roman" w:cs="Times New Roman"/>
                <w:b w:val="0"/>
                <w:color w:val="231F20"/>
                <w:spacing w:val="2"/>
                <w:w w:val="90"/>
                <w:sz w:val="20"/>
                <w:szCs w:val="20"/>
              </w:rPr>
              <w:t>ı</w:t>
            </w:r>
            <w:r w:rsidRPr="00E33C76">
              <w:rPr>
                <w:rFonts w:ascii="Times New Roman" w:eastAsia="Times New Roman" w:hAnsi="Times New Roman" w:cs="Times New Roman"/>
                <w:b w:val="0"/>
                <w:color w:val="231F20"/>
                <w:w w:val="90"/>
                <w:sz w:val="20"/>
                <w:szCs w:val="20"/>
              </w:rPr>
              <w:t xml:space="preserve">lı </w:t>
            </w:r>
            <w:r w:rsidRPr="00E33C76">
              <w:rPr>
                <w:rFonts w:ascii="Times New Roman" w:eastAsia="Times New Roman" w:hAnsi="Times New Roman" w:cs="Times New Roman"/>
                <w:b w:val="0"/>
                <w:color w:val="231F20"/>
                <w:spacing w:val="1"/>
                <w:w w:val="90"/>
                <w:sz w:val="20"/>
                <w:szCs w:val="20"/>
              </w:rPr>
              <w:t>A</w:t>
            </w:r>
            <w:r w:rsidRPr="00E33C76">
              <w:rPr>
                <w:rFonts w:ascii="Times New Roman" w:eastAsia="Times New Roman" w:hAnsi="Times New Roman" w:cs="Times New Roman"/>
                <w:b w:val="0"/>
                <w:color w:val="231F20"/>
                <w:spacing w:val="-2"/>
                <w:w w:val="90"/>
                <w:sz w:val="20"/>
                <w:szCs w:val="20"/>
              </w:rPr>
              <w:t>ma</w:t>
            </w:r>
            <w:r w:rsidRPr="00E33C76">
              <w:rPr>
                <w:rFonts w:ascii="Times New Roman" w:eastAsia="Times New Roman" w:hAnsi="Times New Roman" w:cs="Times New Roman"/>
                <w:b w:val="0"/>
                <w:color w:val="231F20"/>
                <w:w w:val="90"/>
                <w:sz w:val="20"/>
                <w:szCs w:val="20"/>
              </w:rPr>
              <w:t>ç</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 xml:space="preserve">i </w:t>
            </w:r>
            <w:r w:rsidRPr="00E33C76">
              <w:rPr>
                <w:rFonts w:ascii="Times New Roman" w:eastAsia="Times New Roman" w:hAnsi="Times New Roman" w:cs="Times New Roman"/>
                <w:b w:val="0"/>
                <w:color w:val="231F20"/>
                <w:spacing w:val="-3"/>
                <w:w w:val="90"/>
                <w:sz w:val="20"/>
                <w:szCs w:val="20"/>
              </w:rPr>
              <w:t>v</w:t>
            </w:r>
            <w:r w:rsidRPr="00E33C76">
              <w:rPr>
                <w:rFonts w:ascii="Times New Roman" w:eastAsia="Times New Roman" w:hAnsi="Times New Roman" w:cs="Times New Roman"/>
                <w:b w:val="0"/>
                <w:color w:val="231F20"/>
                <w:w w:val="90"/>
                <w:sz w:val="20"/>
                <w:szCs w:val="20"/>
              </w:rPr>
              <w:t>e</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B</w:t>
            </w:r>
            <w:r w:rsidRPr="00E33C76">
              <w:rPr>
                <w:rFonts w:ascii="Times New Roman" w:eastAsia="Times New Roman" w:hAnsi="Times New Roman" w:cs="Times New Roman"/>
                <w:b w:val="0"/>
                <w:color w:val="231F20"/>
                <w:w w:val="90"/>
                <w:sz w:val="20"/>
                <w:szCs w:val="20"/>
              </w:rPr>
              <w:t>un</w:t>
            </w:r>
            <w:r w:rsidRPr="00E33C76">
              <w:rPr>
                <w:rFonts w:ascii="Times New Roman" w:eastAsia="Times New Roman" w:hAnsi="Times New Roman" w:cs="Times New Roman"/>
                <w:b w:val="0"/>
                <w:color w:val="231F20"/>
                <w:spacing w:val="-1"/>
                <w:w w:val="90"/>
                <w:sz w:val="20"/>
                <w:szCs w:val="20"/>
              </w:rPr>
              <w:t>la</w:t>
            </w:r>
            <w:r w:rsidRPr="00E33C76">
              <w:rPr>
                <w:rFonts w:ascii="Times New Roman" w:eastAsia="Times New Roman" w:hAnsi="Times New Roman" w:cs="Times New Roman"/>
                <w:b w:val="0"/>
                <w:color w:val="231F20"/>
                <w:spacing w:val="-2"/>
                <w:w w:val="90"/>
                <w:sz w:val="20"/>
                <w:szCs w:val="20"/>
              </w:rPr>
              <w:t>r</w:t>
            </w:r>
            <w:r w:rsidRPr="00E33C76">
              <w:rPr>
                <w:rFonts w:ascii="Times New Roman" w:eastAsia="Times New Roman" w:hAnsi="Times New Roman" w:cs="Times New Roman"/>
                <w:b w:val="0"/>
                <w:color w:val="231F20"/>
                <w:w w:val="90"/>
                <w:sz w:val="20"/>
                <w:szCs w:val="20"/>
              </w:rPr>
              <w:t xml:space="preserve">a </w:t>
            </w:r>
            <w:r w:rsidRPr="00E33C76">
              <w:rPr>
                <w:rFonts w:ascii="Times New Roman" w:eastAsia="Times New Roman" w:hAnsi="Times New Roman" w:cs="Times New Roman"/>
                <w:b w:val="0"/>
                <w:color w:val="231F20"/>
                <w:spacing w:val="-3"/>
                <w:w w:val="90"/>
                <w:sz w:val="20"/>
                <w:szCs w:val="20"/>
              </w:rPr>
              <w:t>Ba</w:t>
            </w:r>
            <w:r w:rsidRPr="00E33C76">
              <w:rPr>
                <w:rFonts w:ascii="Times New Roman" w:eastAsia="Times New Roman" w:hAnsi="Times New Roman" w:cs="Times New Roman"/>
                <w:b w:val="0"/>
                <w:color w:val="231F20"/>
                <w:w w:val="90"/>
                <w:sz w:val="20"/>
                <w:szCs w:val="20"/>
              </w:rPr>
              <w:t>ğlı</w:t>
            </w:r>
            <w:r w:rsidRPr="00E33C76">
              <w:rPr>
                <w:rFonts w:ascii="Times New Roman" w:eastAsia="Times New Roman" w:hAnsi="Times New Roman" w:cs="Times New Roman"/>
                <w:b w:val="0"/>
                <w:color w:val="231F20"/>
                <w:w w:val="85"/>
                <w:sz w:val="20"/>
                <w:szCs w:val="20"/>
              </w:rPr>
              <w:t xml:space="preserve"> </w:t>
            </w:r>
            <w:r w:rsidRPr="00E33C76">
              <w:rPr>
                <w:rFonts w:ascii="Times New Roman" w:eastAsia="Times New Roman" w:hAnsi="Times New Roman" w:cs="Times New Roman"/>
                <w:b w:val="0"/>
                <w:color w:val="231F20"/>
                <w:spacing w:val="-9"/>
                <w:w w:val="90"/>
                <w:sz w:val="20"/>
                <w:szCs w:val="20"/>
              </w:rPr>
              <w:t>P</w:t>
            </w:r>
            <w:r w:rsidRPr="00E33C76">
              <w:rPr>
                <w:rFonts w:ascii="Times New Roman" w:eastAsia="Times New Roman" w:hAnsi="Times New Roman" w:cs="Times New Roman"/>
                <w:b w:val="0"/>
                <w:color w:val="231F20"/>
                <w:spacing w:val="-1"/>
                <w:w w:val="90"/>
                <w:sz w:val="20"/>
                <w:szCs w:val="20"/>
              </w:rPr>
              <w:t>o</w:t>
            </w:r>
            <w:r w:rsidRPr="00E33C76">
              <w:rPr>
                <w:rFonts w:ascii="Times New Roman" w:eastAsia="Times New Roman" w:hAnsi="Times New Roman" w:cs="Times New Roman"/>
                <w:b w:val="0"/>
                <w:color w:val="231F20"/>
                <w:w w:val="90"/>
                <w:sz w:val="20"/>
                <w:szCs w:val="20"/>
              </w:rPr>
              <w:t>lit</w:t>
            </w:r>
            <w:r w:rsidRPr="00E33C76">
              <w:rPr>
                <w:rFonts w:ascii="Times New Roman" w:eastAsia="Times New Roman" w:hAnsi="Times New Roman" w:cs="Times New Roman"/>
                <w:b w:val="0"/>
                <w:color w:val="231F20"/>
                <w:spacing w:val="2"/>
                <w:w w:val="90"/>
                <w:sz w:val="20"/>
                <w:szCs w:val="20"/>
              </w:rPr>
              <w:t>ik</w:t>
            </w:r>
            <w:r w:rsidRPr="00E33C76">
              <w:rPr>
                <w:rFonts w:ascii="Times New Roman" w:eastAsia="Times New Roman" w:hAnsi="Times New Roman" w:cs="Times New Roman"/>
                <w:b w:val="0"/>
                <w:color w:val="231F20"/>
                <w:w w:val="90"/>
                <w:sz w:val="20"/>
                <w:szCs w:val="20"/>
              </w:rPr>
              <w:t>a</w:t>
            </w:r>
            <w:r w:rsidRPr="00E33C76">
              <w:rPr>
                <w:rFonts w:ascii="Times New Roman" w:eastAsia="Times New Roman" w:hAnsi="Times New Roman" w:cs="Times New Roman"/>
                <w:b w:val="0"/>
                <w:color w:val="231F20"/>
                <w:spacing w:val="20"/>
                <w:w w:val="90"/>
                <w:sz w:val="20"/>
                <w:szCs w:val="20"/>
              </w:rPr>
              <w:t xml:space="preserve"> </w:t>
            </w:r>
            <w:r w:rsidRPr="00E33C76">
              <w:rPr>
                <w:rFonts w:ascii="Times New Roman" w:eastAsia="Times New Roman" w:hAnsi="Times New Roman" w:cs="Times New Roman"/>
                <w:b w:val="0"/>
                <w:color w:val="231F20"/>
                <w:spacing w:val="2"/>
                <w:w w:val="90"/>
                <w:sz w:val="20"/>
                <w:szCs w:val="20"/>
              </w:rPr>
              <w:t>i</w:t>
            </w:r>
            <w:r w:rsidRPr="00E33C76">
              <w:rPr>
                <w:rFonts w:ascii="Times New Roman" w:eastAsia="Times New Roman" w:hAnsi="Times New Roman" w:cs="Times New Roman"/>
                <w:b w:val="0"/>
                <w:color w:val="231F20"/>
                <w:w w:val="90"/>
                <w:sz w:val="20"/>
                <w:szCs w:val="20"/>
              </w:rPr>
              <w:t>le</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20"/>
                <w:w w:val="90"/>
                <w:sz w:val="20"/>
                <w:szCs w:val="20"/>
              </w:rPr>
              <w:t>T</w:t>
            </w:r>
            <w:r w:rsidRPr="00E33C76">
              <w:rPr>
                <w:rFonts w:ascii="Times New Roman" w:eastAsia="Times New Roman" w:hAnsi="Times New Roman" w:cs="Times New Roman"/>
                <w:b w:val="0"/>
                <w:color w:val="231F20"/>
                <w:spacing w:val="-2"/>
                <w:w w:val="90"/>
                <w:sz w:val="20"/>
                <w:szCs w:val="20"/>
              </w:rPr>
              <w:t>e</w:t>
            </w:r>
            <w:r w:rsidRPr="00E33C76">
              <w:rPr>
                <w:rFonts w:ascii="Times New Roman" w:eastAsia="Times New Roman" w:hAnsi="Times New Roman" w:cs="Times New Roman"/>
                <w:b w:val="0"/>
                <w:color w:val="231F20"/>
                <w:w w:val="90"/>
                <w:sz w:val="20"/>
                <w:szCs w:val="20"/>
              </w:rPr>
              <w:t>dbir</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i</w:t>
            </w:r>
          </w:p>
        </w:tc>
      </w:tr>
      <w:tr w:rsidR="00E33C76" w:rsidRPr="00E33C76" w14:paraId="2969AEAF" w14:textId="77777777" w:rsidTr="00415BBE">
        <w:trPr>
          <w:trHeight w:hRule="exact" w:val="852"/>
        </w:trPr>
        <w:tc>
          <w:tcPr>
            <w:cnfStyle w:val="001000000000" w:firstRow="0" w:lastRow="0" w:firstColumn="1" w:lastColumn="0" w:oddVBand="0" w:evenVBand="0" w:oddHBand="0" w:evenHBand="0" w:firstRowFirstColumn="0" w:firstRowLastColumn="0" w:lastRowFirstColumn="0" w:lastRowLastColumn="0"/>
            <w:tcW w:w="2567" w:type="dxa"/>
            <w:vMerge/>
          </w:tcPr>
          <w:p w14:paraId="4585403A"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23FDDBEC"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Ç</w:t>
            </w:r>
            <w:r w:rsidRPr="00E33C76">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7552" w:type="dxa"/>
          </w:tcPr>
          <w:p w14:paraId="5CEAA0F5"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731.2,</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731.3</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731.5,</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732.3,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732.5,</w:t>
            </w:r>
          </w:p>
          <w:p w14:paraId="302DC7FF" w14:textId="77777777" w:rsidR="00E33C76" w:rsidRPr="00E33C76" w:rsidRDefault="00E33C76" w:rsidP="00E33C76">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733.1,</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733.2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734.4,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735.7,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735.8,</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738.2,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738.3,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739.1,</w:t>
            </w:r>
          </w:p>
          <w:p w14:paraId="675E582D" w14:textId="77777777" w:rsidR="00E33C76" w:rsidRPr="00E33C76" w:rsidRDefault="00E33C76" w:rsidP="00415BBE">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739.2,</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739.3</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739.4,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740.4,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742.4,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744.1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103CBD12" w14:textId="77777777" w:rsidTr="00415BBE">
        <w:trPr>
          <w:cnfStyle w:val="000000100000" w:firstRow="0" w:lastRow="0" w:firstColumn="0" w:lastColumn="0" w:oddVBand="0" w:evenVBand="0" w:oddHBand="1"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2567" w:type="dxa"/>
            <w:vMerge/>
          </w:tcPr>
          <w:p w14:paraId="565F3E79"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1EEC8C10"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nçl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7552" w:type="dxa"/>
          </w:tcPr>
          <w:p w14:paraId="73C60F10" w14:textId="77777777"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746.1,</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746.2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746.6,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747.1,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747.2,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748.6</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3E10EABC" w14:textId="77777777" w:rsidTr="00415BBE">
        <w:trPr>
          <w:trHeight w:hRule="exact" w:val="487"/>
        </w:trPr>
        <w:tc>
          <w:tcPr>
            <w:cnfStyle w:val="001000000000" w:firstRow="0" w:lastRow="0" w:firstColumn="1" w:lastColumn="0" w:oddVBand="0" w:evenVBand="0" w:oddHBand="0" w:evenHBand="0" w:firstRowFirstColumn="0" w:firstRowLastColumn="0" w:lastRowFirstColumn="0" w:lastRowLastColumn="0"/>
            <w:tcW w:w="2567" w:type="dxa"/>
            <w:vMerge/>
          </w:tcPr>
          <w:p w14:paraId="052E1084"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533C5B8A"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En</w:t>
            </w:r>
            <w:r w:rsidRPr="00E33C76">
              <w:rPr>
                <w:rFonts w:ascii="Times New Roman" w:eastAsia="Times New Roman" w:hAnsi="Times New Roman" w:cs="Times New Roman"/>
                <w:color w:val="231F20"/>
                <w:spacing w:val="-4"/>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li</w:t>
            </w:r>
            <w:r w:rsidRPr="00E33C76">
              <w:rPr>
                <w:rFonts w:ascii="Times New Roman" w:eastAsia="Times New Roman" w:hAnsi="Times New Roman" w:cs="Times New Roman"/>
                <w:color w:val="231F20"/>
                <w:spacing w:val="32"/>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7552" w:type="dxa"/>
          </w:tcPr>
          <w:p w14:paraId="4D9090D4" w14:textId="77777777"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758.1,</w:t>
            </w:r>
            <w:r w:rsidRPr="00E33C76">
              <w:rPr>
                <w:rFonts w:ascii="Times New Roman" w:eastAsia="Times New Roman" w:hAnsi="Times New Roman" w:cs="Times New Roman"/>
                <w:b w:val="0"/>
                <w:color w:val="231F20"/>
                <w:spacing w:val="6"/>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758.2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758.3,</w:t>
            </w:r>
            <w:r w:rsidRPr="00E33C76">
              <w:rPr>
                <w:rFonts w:ascii="Times New Roman" w:eastAsia="Times New Roman" w:hAnsi="Times New Roman" w:cs="Times New Roman"/>
                <w:b w:val="0"/>
                <w:color w:val="231F20"/>
                <w:spacing w:val="7"/>
                <w:w w:val="90"/>
                <w:sz w:val="20"/>
                <w:szCs w:val="20"/>
              </w:rPr>
              <w:t xml:space="preserve"> </w:t>
            </w:r>
            <w:r w:rsidRPr="00E33C76">
              <w:rPr>
                <w:rFonts w:ascii="Times New Roman" w:eastAsia="Times New Roman" w:hAnsi="Times New Roman" w:cs="Times New Roman"/>
                <w:b w:val="0"/>
                <w:color w:val="231F20"/>
                <w:w w:val="90"/>
                <w:sz w:val="20"/>
                <w:szCs w:val="20"/>
              </w:rPr>
              <w:t>758.4,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758.5</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00932733" w14:textId="77777777" w:rsidTr="00415BBE">
        <w:trPr>
          <w:cnfStyle w:val="000000100000" w:firstRow="0" w:lastRow="0" w:firstColumn="0" w:lastColumn="0" w:oddVBand="0" w:evenVBand="0" w:oddHBand="1" w:evenHBand="0" w:firstRowFirstColumn="0" w:firstRowLastColumn="0" w:lastRowFirstColumn="0" w:lastRowLastColumn="0"/>
          <w:trHeight w:hRule="exact" w:val="589"/>
        </w:trPr>
        <w:tc>
          <w:tcPr>
            <w:cnfStyle w:val="001000000000" w:firstRow="0" w:lastRow="0" w:firstColumn="1" w:lastColumn="0" w:oddVBand="0" w:evenVBand="0" w:oddHBand="0" w:evenHBand="0" w:firstRowFirstColumn="0" w:firstRowLastColumn="0" w:lastRowFirstColumn="0" w:lastRowLastColumn="0"/>
            <w:tcW w:w="2567" w:type="dxa"/>
            <w:vMerge/>
          </w:tcPr>
          <w:p w14:paraId="2A0A0058"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5CBC05D6" w14:textId="77777777" w:rsidR="00E33C76" w:rsidRPr="00E33C76" w:rsidRDefault="00E33C76" w:rsidP="00E33C76">
            <w:pPr>
              <w:pStyle w:val="TableParagraph"/>
              <w:spacing w:before="57" w:line="250" w:lineRule="auto"/>
              <w:ind w:left="108" w:right="745"/>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8"/>
                <w:w w:val="90"/>
                <w:sz w:val="20"/>
                <w:szCs w:val="20"/>
              </w:rPr>
              <w:t>r</w:t>
            </w:r>
            <w:r w:rsidRPr="00E33C76">
              <w:rPr>
                <w:rFonts w:ascii="Times New Roman" w:eastAsia="Times New Roman" w:hAnsi="Times New Roman" w:cs="Times New Roman"/>
                <w:color w:val="231F20"/>
                <w:w w:val="90"/>
                <w:sz w:val="20"/>
                <w:szCs w:val="20"/>
              </w:rPr>
              <w:t>,</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2"/>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dım</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w w:val="94"/>
                <w:sz w:val="20"/>
                <w:szCs w:val="20"/>
              </w:rPr>
              <w:t xml:space="preserve"> </w:t>
            </w:r>
            <w:r w:rsidRPr="00E33C76">
              <w:rPr>
                <w:rFonts w:ascii="Times New Roman" w:eastAsia="Times New Roman" w:hAnsi="Times New Roman" w:cs="Times New Roman"/>
                <w:color w:val="231F20"/>
                <w:spacing w:val="-24"/>
                <w:w w:val="90"/>
                <w:sz w:val="20"/>
                <w:szCs w:val="20"/>
              </w:rPr>
              <w:t>Y</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1"/>
                <w:w w:val="90"/>
                <w:sz w:val="20"/>
                <w:szCs w:val="20"/>
              </w:rPr>
              <w:t>l</w:t>
            </w:r>
            <w:r w:rsidRPr="00E33C76">
              <w:rPr>
                <w:rFonts w:ascii="Times New Roman" w:eastAsia="Times New Roman" w:hAnsi="Times New Roman" w:cs="Times New Roman"/>
                <w:color w:val="231F20"/>
                <w:w w:val="90"/>
                <w:sz w:val="20"/>
                <w:szCs w:val="20"/>
              </w:rPr>
              <w:t>lu</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1"/>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üc</w:t>
            </w:r>
            <w:r w:rsidRPr="00E33C76">
              <w:rPr>
                <w:rFonts w:ascii="Times New Roman" w:eastAsia="Times New Roman" w:hAnsi="Times New Roman" w:cs="Times New Roman"/>
                <w:color w:val="231F20"/>
                <w:spacing w:val="-2"/>
                <w:w w:val="90"/>
                <w:sz w:val="20"/>
                <w:szCs w:val="20"/>
              </w:rPr>
              <w:t>a</w:t>
            </w:r>
            <w:r w:rsidRPr="00E33C76">
              <w:rPr>
                <w:rFonts w:ascii="Times New Roman" w:eastAsia="Times New Roman" w:hAnsi="Times New Roman" w:cs="Times New Roman"/>
                <w:color w:val="231F20"/>
                <w:w w:val="90"/>
                <w:sz w:val="20"/>
                <w:szCs w:val="20"/>
              </w:rPr>
              <w:t>d</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le</w:t>
            </w:r>
          </w:p>
        </w:tc>
        <w:tc>
          <w:tcPr>
            <w:cnfStyle w:val="000100000000" w:firstRow="0" w:lastRow="0" w:firstColumn="0" w:lastColumn="1" w:oddVBand="0" w:evenVBand="0" w:oddHBand="0" w:evenHBand="0" w:firstRowFirstColumn="0" w:firstRowLastColumn="0" w:lastRowFirstColumn="0" w:lastRowLastColumn="0"/>
            <w:tcW w:w="7552" w:type="dxa"/>
          </w:tcPr>
          <w:p w14:paraId="3438C2BA"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773.1,</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774.1</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1520A16D"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285389E6"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27DE0324"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lir</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3"/>
                <w:w w:val="90"/>
                <w:sz w:val="20"/>
                <w:szCs w:val="20"/>
              </w:rPr>
              <w:t>Da</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spacing w:val="2"/>
                <w:w w:val="90"/>
                <w:sz w:val="20"/>
                <w:szCs w:val="20"/>
              </w:rPr>
              <w:t>ı</w:t>
            </w:r>
            <w:r w:rsidRPr="00E33C76">
              <w:rPr>
                <w:rFonts w:ascii="Times New Roman" w:eastAsia="Times New Roman" w:hAnsi="Times New Roman" w:cs="Times New Roman"/>
                <w:color w:val="231F20"/>
                <w:w w:val="90"/>
                <w:sz w:val="20"/>
                <w:szCs w:val="20"/>
              </w:rPr>
              <w:t>lımı</w:t>
            </w:r>
          </w:p>
        </w:tc>
        <w:tc>
          <w:tcPr>
            <w:cnfStyle w:val="000100000000" w:firstRow="0" w:lastRow="0" w:firstColumn="0" w:lastColumn="1" w:oddVBand="0" w:evenVBand="0" w:oddHBand="0" w:evenHBand="0" w:firstRowFirstColumn="0" w:firstRowLastColumn="0" w:lastRowFirstColumn="0" w:lastRowLastColumn="0"/>
            <w:tcW w:w="7552" w:type="dxa"/>
          </w:tcPr>
          <w:p w14:paraId="0B2B3F1B"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777.4</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14:paraId="7AAA7E8C" w14:textId="77777777" w:rsidTr="00415BBE">
        <w:trPr>
          <w:cnfStyle w:val="000000100000" w:firstRow="0" w:lastRow="0" w:firstColumn="0" w:lastColumn="0" w:oddVBand="0" w:evenVBand="0" w:oddHBand="1" w:evenHBand="0" w:firstRowFirstColumn="0" w:firstRowLastColumn="0" w:lastRowFirstColumn="0" w:lastRowLastColumn="0"/>
          <w:trHeight w:hRule="exact" w:val="479"/>
        </w:trPr>
        <w:tc>
          <w:tcPr>
            <w:cnfStyle w:val="001000000000" w:firstRow="0" w:lastRow="0" w:firstColumn="1" w:lastColumn="0" w:oddVBand="0" w:evenVBand="0" w:oddHBand="0" w:evenHBand="0" w:firstRowFirstColumn="0" w:firstRowLastColumn="0" w:lastRowFirstColumn="0" w:lastRowLastColumn="0"/>
            <w:tcW w:w="2567" w:type="dxa"/>
            <w:vMerge/>
          </w:tcPr>
          <w:p w14:paraId="1FDD8DAE"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11911B73"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K</w:t>
            </w:r>
            <w:r w:rsidRPr="00E33C76">
              <w:rPr>
                <w:rFonts w:ascii="Times New Roman" w:eastAsia="Times New Roman" w:hAnsi="Times New Roman" w:cs="Times New Roman"/>
                <w:color w:val="231F20"/>
                <w:w w:val="90"/>
                <w:sz w:val="20"/>
                <w:szCs w:val="20"/>
              </w:rPr>
              <w:t>ültür</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7552" w:type="dxa"/>
          </w:tcPr>
          <w:p w14:paraId="06D6D4B3" w14:textId="77777777"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783.1,</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783.2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783.5,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789.1,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w w:val="95"/>
                <w:sz w:val="20"/>
                <w:szCs w:val="20"/>
              </w:rPr>
              <w:t>789.2,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790.4,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101F985F" w14:textId="77777777" w:rsidTr="00415BBE">
        <w:trPr>
          <w:trHeight w:hRule="exact" w:val="415"/>
        </w:trPr>
        <w:tc>
          <w:tcPr>
            <w:cnfStyle w:val="001000000000" w:firstRow="0" w:lastRow="0" w:firstColumn="1" w:lastColumn="0" w:oddVBand="0" w:evenVBand="0" w:oddHBand="0" w:evenHBand="0" w:firstRowFirstColumn="0" w:firstRowLastColumn="0" w:lastRowFirstColumn="0" w:lastRowLastColumn="0"/>
            <w:tcW w:w="2567" w:type="dxa"/>
            <w:vMerge/>
          </w:tcPr>
          <w:p w14:paraId="79C5CD29"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345C8FB6"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S</w:t>
            </w:r>
            <w:r w:rsidRPr="00E33C76">
              <w:rPr>
                <w:rFonts w:ascii="Times New Roman" w:eastAsia="Times New Roman" w:hAnsi="Times New Roman" w:cs="Times New Roman"/>
                <w:color w:val="231F20"/>
                <w:w w:val="95"/>
                <w:sz w:val="20"/>
                <w:szCs w:val="20"/>
              </w:rPr>
              <w:t>por</w:t>
            </w:r>
          </w:p>
        </w:tc>
        <w:tc>
          <w:tcPr>
            <w:cnfStyle w:val="000100000000" w:firstRow="0" w:lastRow="0" w:firstColumn="0" w:lastColumn="1" w:oddVBand="0" w:evenVBand="0" w:oddHBand="0" w:evenHBand="0" w:firstRowFirstColumn="0" w:firstRowLastColumn="0" w:lastRowFirstColumn="0" w:lastRowLastColumn="0"/>
            <w:tcW w:w="7552" w:type="dxa"/>
          </w:tcPr>
          <w:p w14:paraId="5E020FA8" w14:textId="77777777"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796.1,</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796.2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798.3,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799.1,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799.3</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1125EDF1"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27251D0D"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55D83976"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spacing w:val="-5"/>
                <w:w w:val="90"/>
                <w:sz w:val="20"/>
                <w:szCs w:val="20"/>
              </w:rPr>
              <w:t>N</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3"/>
                <w:w w:val="90"/>
                <w:sz w:val="20"/>
                <w:szCs w:val="20"/>
              </w:rPr>
              <w:t>f</w:t>
            </w:r>
            <w:r w:rsidRPr="00E33C76">
              <w:rPr>
                <w:rFonts w:ascii="Times New Roman" w:eastAsia="Times New Roman" w:hAnsi="Times New Roman" w:cs="Times New Roman"/>
                <w:color w:val="231F20"/>
                <w:w w:val="90"/>
                <w:sz w:val="20"/>
                <w:szCs w:val="20"/>
              </w:rPr>
              <w:t>üs</w:t>
            </w:r>
            <w:proofErr w:type="spellEnd"/>
            <w:r w:rsidRPr="00E33C76">
              <w:rPr>
                <w:rFonts w:ascii="Times New Roman" w:eastAsia="Times New Roman" w:hAnsi="Times New Roman" w:cs="Times New Roman"/>
                <w:color w:val="231F20"/>
                <w:spacing w:val="4"/>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5"/>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aş</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7552" w:type="dxa"/>
          </w:tcPr>
          <w:p w14:paraId="6321577B"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804.1,</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809.1</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3BE2E963"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7725EB5F"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04C39DE4"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w w:val="95"/>
                <w:sz w:val="20"/>
                <w:szCs w:val="20"/>
              </w:rPr>
              <w:t>Ülus</w:t>
            </w:r>
            <w:r w:rsidRPr="00E33C76">
              <w:rPr>
                <w:rFonts w:ascii="Times New Roman" w:eastAsia="Times New Roman" w:hAnsi="Times New Roman" w:cs="Times New Roman"/>
                <w:color w:val="231F20"/>
                <w:spacing w:val="-2"/>
                <w:w w:val="95"/>
                <w:sz w:val="20"/>
                <w:szCs w:val="20"/>
              </w:rPr>
              <w:t>larar</w:t>
            </w:r>
            <w:r w:rsidRPr="00E33C76">
              <w:rPr>
                <w:rFonts w:ascii="Times New Roman" w:eastAsia="Times New Roman" w:hAnsi="Times New Roman" w:cs="Times New Roman"/>
                <w:color w:val="231F20"/>
                <w:w w:val="95"/>
                <w:sz w:val="20"/>
                <w:szCs w:val="20"/>
              </w:rPr>
              <w:t>ası</w:t>
            </w:r>
            <w:proofErr w:type="spellEnd"/>
            <w:r w:rsidRPr="00E33C76">
              <w:rPr>
                <w:rFonts w:ascii="Times New Roman" w:eastAsia="Times New Roman" w:hAnsi="Times New Roman" w:cs="Times New Roman"/>
                <w:color w:val="231F20"/>
                <w:spacing w:val="-35"/>
                <w:w w:val="95"/>
                <w:sz w:val="20"/>
                <w:szCs w:val="20"/>
              </w:rPr>
              <w:t xml:space="preserve"> </w:t>
            </w:r>
            <w:r w:rsidRPr="00E33C76">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7552" w:type="dxa"/>
          </w:tcPr>
          <w:p w14:paraId="5F8CE966"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815.4,</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816.1</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3CDEB1AC"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0B20540F"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724575CC"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w w:val="90"/>
                <w:sz w:val="20"/>
                <w:szCs w:val="20"/>
              </w:rPr>
              <w:t>Dışın</w:t>
            </w:r>
            <w:r w:rsidRPr="00E33C76">
              <w:rPr>
                <w:rFonts w:ascii="Times New Roman" w:eastAsia="Times New Roman" w:hAnsi="Times New Roman" w:cs="Times New Roman"/>
                <w:color w:val="231F20"/>
                <w:spacing w:val="-1"/>
                <w:w w:val="90"/>
                <w:sz w:val="20"/>
                <w:szCs w:val="20"/>
              </w:rPr>
              <w:t>d</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spacing w:val="-5"/>
                <w:w w:val="90"/>
                <w:sz w:val="20"/>
                <w:szCs w:val="20"/>
              </w:rPr>
              <w:t>a</w:t>
            </w:r>
            <w:r w:rsidRPr="00E33C76">
              <w:rPr>
                <w:rFonts w:ascii="Times New Roman" w:eastAsia="Times New Roman" w:hAnsi="Times New Roman" w:cs="Times New Roman"/>
                <w:color w:val="231F20"/>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14"/>
                <w:w w:val="90"/>
                <w:sz w:val="20"/>
                <w:szCs w:val="20"/>
              </w:rPr>
              <w:t>T</w:t>
            </w:r>
            <w:r w:rsidRPr="00E33C76">
              <w:rPr>
                <w:rFonts w:ascii="Times New Roman" w:eastAsia="Times New Roman" w:hAnsi="Times New Roman" w:cs="Times New Roman"/>
                <w:color w:val="231F20"/>
                <w:w w:val="90"/>
                <w:sz w:val="20"/>
                <w:szCs w:val="20"/>
              </w:rPr>
              <w:t>ürkl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14:paraId="6DC515B5"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819.1,</w:t>
            </w:r>
            <w:r w:rsidRPr="00E33C76">
              <w:rPr>
                <w:rFonts w:ascii="Times New Roman" w:eastAsia="Times New Roman" w:hAnsi="Times New Roman" w:cs="Times New Roman"/>
                <w:b w:val="0"/>
                <w:color w:val="231F20"/>
                <w:spacing w:val="-25"/>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819.2</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819.3,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820.7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3E131AB8" w14:textId="77777777" w:rsidTr="00415BBE">
        <w:trPr>
          <w:trHeight w:hRule="exact" w:val="364"/>
        </w:trPr>
        <w:tc>
          <w:tcPr>
            <w:cnfStyle w:val="001000000000" w:firstRow="0" w:lastRow="0" w:firstColumn="1" w:lastColumn="0" w:oddVBand="0" w:evenVBand="0" w:oddHBand="0" w:evenHBand="0" w:firstRowFirstColumn="0" w:firstRowLastColumn="0" w:lastRowFirstColumn="0" w:lastRowLastColumn="0"/>
            <w:tcW w:w="2567" w:type="dxa"/>
            <w:vMerge/>
          </w:tcPr>
          <w:p w14:paraId="4652E322"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74E06C69"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f</w:t>
            </w: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9"/>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7552" w:type="dxa"/>
          </w:tcPr>
          <w:p w14:paraId="60ABE8E9" w14:textId="77777777"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830.7,</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831.3</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833.6,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841.1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50CA1BE9"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7DF4EA25"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37C77D76"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4"/>
                <w:w w:val="90"/>
                <w:sz w:val="20"/>
                <w:szCs w:val="20"/>
              </w:rPr>
              <w:t>v</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7"/>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o</w:t>
            </w:r>
            <w:r w:rsidRPr="00E33C76">
              <w:rPr>
                <w:rFonts w:ascii="Times New Roman" w:eastAsia="Times New Roman" w:hAnsi="Times New Roman" w:cs="Times New Roman"/>
                <w:color w:val="231F20"/>
                <w:spacing w:val="-1"/>
                <w:w w:val="90"/>
                <w:sz w:val="20"/>
                <w:szCs w:val="20"/>
              </w:rPr>
              <w:t>p</w:t>
            </w:r>
            <w:r w:rsidRPr="00E33C76">
              <w:rPr>
                <w:rFonts w:ascii="Times New Roman" w:eastAsia="Times New Roman" w:hAnsi="Times New Roman" w:cs="Times New Roman"/>
                <w:color w:val="231F20"/>
                <w:w w:val="90"/>
                <w:sz w:val="20"/>
                <w:szCs w:val="20"/>
              </w:rPr>
              <w:t>lum</w:t>
            </w:r>
          </w:p>
        </w:tc>
        <w:tc>
          <w:tcPr>
            <w:cnfStyle w:val="000100000000" w:firstRow="0" w:lastRow="0" w:firstColumn="0" w:lastColumn="1" w:oddVBand="0" w:evenVBand="0" w:oddHBand="0" w:evenHBand="0" w:firstRowFirstColumn="0" w:firstRowLastColumn="0" w:lastRowFirstColumn="0" w:lastRowLastColumn="0"/>
            <w:tcW w:w="7552" w:type="dxa"/>
          </w:tcPr>
          <w:p w14:paraId="7B24E09F"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940.3</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14:paraId="49A16F0D"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749DA610"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5EF8ADA5"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1"/>
                <w:w w:val="95"/>
                <w:sz w:val="20"/>
                <w:szCs w:val="20"/>
              </w:rPr>
              <w:t>m</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d</w:t>
            </w:r>
            <w:r w:rsidRPr="00E33C76">
              <w:rPr>
                <w:rFonts w:ascii="Times New Roman" w:eastAsia="Times New Roman" w:hAnsi="Times New Roman" w:cs="Times New Roman"/>
                <w:color w:val="231F20"/>
                <w:w w:val="95"/>
                <w:sz w:val="20"/>
                <w:szCs w:val="20"/>
              </w:rPr>
              <w:t>a</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3"/>
                <w:w w:val="95"/>
                <w:sz w:val="20"/>
                <w:szCs w:val="20"/>
              </w:rPr>
              <w:t>S</w:t>
            </w:r>
            <w:r w:rsidRPr="00E33C76">
              <w:rPr>
                <w:rFonts w:ascii="Times New Roman" w:eastAsia="Times New Roman" w:hAnsi="Times New Roman" w:cs="Times New Roman"/>
                <w:color w:val="231F20"/>
                <w:w w:val="95"/>
                <w:sz w:val="20"/>
                <w:szCs w:val="20"/>
              </w:rPr>
              <w:t>t</w:t>
            </w:r>
            <w:r w:rsidRPr="00E33C76">
              <w:rPr>
                <w:rFonts w:ascii="Times New Roman" w:eastAsia="Times New Roman" w:hAnsi="Times New Roman" w:cs="Times New Roman"/>
                <w:color w:val="231F20"/>
                <w:spacing w:val="-2"/>
                <w:w w:val="95"/>
                <w:sz w:val="20"/>
                <w:szCs w:val="20"/>
              </w:rPr>
              <w:t>r</w:t>
            </w:r>
            <w:r w:rsidRPr="00E33C76">
              <w:rPr>
                <w:rFonts w:ascii="Times New Roman" w:eastAsia="Times New Roman" w:hAnsi="Times New Roman" w:cs="Times New Roman"/>
                <w:color w:val="231F20"/>
                <w:spacing w:val="-4"/>
                <w:w w:val="95"/>
                <w:sz w:val="20"/>
                <w:szCs w:val="20"/>
              </w:rPr>
              <w:t>a</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ej</w:t>
            </w:r>
            <w:r w:rsidRPr="00E33C76">
              <w:rPr>
                <w:rFonts w:ascii="Times New Roman" w:eastAsia="Times New Roman" w:hAnsi="Times New Roman" w:cs="Times New Roman"/>
                <w:color w:val="231F20"/>
                <w:spacing w:val="2"/>
                <w:w w:val="95"/>
                <w:sz w:val="20"/>
                <w:szCs w:val="20"/>
              </w:rPr>
              <w:t>i</w:t>
            </w:r>
            <w:r w:rsidRPr="00E33C76">
              <w:rPr>
                <w:rFonts w:ascii="Times New Roman" w:eastAsia="Times New Roman" w:hAnsi="Times New Roman" w:cs="Times New Roman"/>
                <w:color w:val="231F20"/>
                <w:w w:val="95"/>
                <w:sz w:val="20"/>
                <w:szCs w:val="20"/>
              </w:rPr>
              <w:t>k</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20"/>
                <w:w w:val="95"/>
                <w:sz w:val="20"/>
                <w:szCs w:val="20"/>
              </w:rPr>
              <w:t>Y</w:t>
            </w:r>
            <w:r w:rsidRPr="00E33C76">
              <w:rPr>
                <w:rFonts w:ascii="Times New Roman" w:eastAsia="Times New Roman" w:hAnsi="Times New Roman" w:cs="Times New Roman"/>
                <w:color w:val="231F20"/>
                <w:w w:val="95"/>
                <w:sz w:val="20"/>
                <w:szCs w:val="20"/>
              </w:rPr>
              <w:t>ön</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tim</w:t>
            </w:r>
          </w:p>
        </w:tc>
        <w:tc>
          <w:tcPr>
            <w:cnfStyle w:val="000100000000" w:firstRow="0" w:lastRow="0" w:firstColumn="0" w:lastColumn="1" w:oddVBand="0" w:evenVBand="0" w:oddHBand="0" w:evenHBand="0" w:firstRowFirstColumn="0" w:firstRowLastColumn="0" w:lastRowFirstColumn="0" w:lastRowLastColumn="0"/>
            <w:tcW w:w="7552" w:type="dxa"/>
          </w:tcPr>
          <w:p w14:paraId="052A7A45"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942.1,</w:t>
            </w:r>
            <w:r w:rsidRPr="00E33C76">
              <w:rPr>
                <w:rFonts w:ascii="Times New Roman" w:eastAsia="Times New Roman" w:hAnsi="Times New Roman" w:cs="Times New Roman"/>
                <w:b w:val="0"/>
                <w:color w:val="231F20"/>
                <w:spacing w:val="-25"/>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943.1</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943.5</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6D5C9565" w14:textId="77777777" w:rsidTr="00415BBE">
        <w:trPr>
          <w:cnfStyle w:val="000000100000" w:firstRow="0" w:lastRow="0" w:firstColumn="0" w:lastColumn="0" w:oddVBand="0" w:evenVBand="0" w:oddHBand="1" w:evenHBand="0" w:firstRowFirstColumn="0" w:firstRowLastColumn="0" w:lastRowFirstColumn="0" w:lastRowLastColumn="0"/>
          <w:trHeight w:hRule="exact" w:val="339"/>
        </w:trPr>
        <w:tc>
          <w:tcPr>
            <w:cnfStyle w:val="001000000000" w:firstRow="0" w:lastRow="0" w:firstColumn="1" w:lastColumn="0" w:oddVBand="0" w:evenVBand="0" w:oddHBand="0" w:evenHBand="0" w:firstRowFirstColumn="0" w:firstRowLastColumn="0" w:lastRowFirstColumn="0" w:lastRowLastColumn="0"/>
            <w:tcW w:w="2567" w:type="dxa"/>
            <w:vMerge/>
          </w:tcPr>
          <w:p w14:paraId="512E1239"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6F7E0000"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in Ulus</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 xml:space="preserve">ası </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w w:val="90"/>
                <w:sz w:val="20"/>
                <w:szCs w:val="20"/>
              </w:rPr>
              <w:t>ş</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B</w:t>
            </w:r>
            <w:r w:rsidRPr="00E33C76">
              <w:rPr>
                <w:rFonts w:ascii="Times New Roman" w:eastAsia="Times New Roman" w:hAnsi="Times New Roman" w:cs="Times New Roman"/>
                <w:color w:val="231F20"/>
                <w:w w:val="90"/>
                <w:sz w:val="20"/>
                <w:szCs w:val="20"/>
              </w:rPr>
              <w:t>irl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7552" w:type="dxa"/>
          </w:tcPr>
          <w:p w14:paraId="4FD30466" w14:textId="77777777"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970.1,</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970.6</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972.6,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973.3,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973.4</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48BDA335" w14:textId="77777777" w:rsidTr="00415BBE">
        <w:trPr>
          <w:cnfStyle w:val="010000000000" w:firstRow="0" w:lastRow="1" w:firstColumn="0" w:lastColumn="0" w:oddVBand="0" w:evenVBand="0" w:oddHBand="0"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13DC2374"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7F48D202"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spacing w:val="-3"/>
                <w:w w:val="95"/>
                <w:sz w:val="20"/>
                <w:szCs w:val="20"/>
              </w:rPr>
              <w:t>İ</w:t>
            </w:r>
            <w:r w:rsidRPr="00E33C76">
              <w:rPr>
                <w:rFonts w:ascii="Times New Roman" w:eastAsia="Times New Roman" w:hAnsi="Times New Roman" w:cs="Times New Roman"/>
                <w:b w:val="0"/>
                <w:color w:val="231F20"/>
                <w:spacing w:val="-1"/>
                <w:w w:val="95"/>
                <w:sz w:val="20"/>
                <w:szCs w:val="20"/>
              </w:rPr>
              <w:t>s</w:t>
            </w:r>
            <w:r w:rsidRPr="00E33C76">
              <w:rPr>
                <w:rFonts w:ascii="Times New Roman" w:eastAsia="Times New Roman" w:hAnsi="Times New Roman" w:cs="Times New Roman"/>
                <w:b w:val="0"/>
                <w:color w:val="231F20"/>
                <w:spacing w:val="1"/>
                <w:w w:val="95"/>
                <w:sz w:val="20"/>
                <w:szCs w:val="20"/>
              </w:rPr>
              <w:t>t</w:t>
            </w:r>
            <w:r w:rsidRPr="00E33C76">
              <w:rPr>
                <w:rFonts w:ascii="Times New Roman" w:eastAsia="Times New Roman" w:hAnsi="Times New Roman" w:cs="Times New Roman"/>
                <w:b w:val="0"/>
                <w:color w:val="231F20"/>
                <w:spacing w:val="2"/>
                <w:w w:val="95"/>
                <w:sz w:val="20"/>
                <w:szCs w:val="20"/>
              </w:rPr>
              <w:t>i</w:t>
            </w:r>
            <w:r w:rsidRPr="00E33C76">
              <w:rPr>
                <w:rFonts w:ascii="Times New Roman" w:eastAsia="Times New Roman" w:hAnsi="Times New Roman" w:cs="Times New Roman"/>
                <w:b w:val="0"/>
                <w:color w:val="231F20"/>
                <w:w w:val="95"/>
                <w:sz w:val="20"/>
                <w:szCs w:val="20"/>
              </w:rPr>
              <w:t>h</w:t>
            </w:r>
            <w:r w:rsidRPr="00E33C76">
              <w:rPr>
                <w:rFonts w:ascii="Times New Roman" w:eastAsia="Times New Roman" w:hAnsi="Times New Roman" w:cs="Times New Roman"/>
                <w:b w:val="0"/>
                <w:color w:val="231F20"/>
                <w:spacing w:val="-1"/>
                <w:w w:val="95"/>
                <w:sz w:val="20"/>
                <w:szCs w:val="20"/>
              </w:rPr>
              <w:t>dam</w:t>
            </w:r>
          </w:p>
        </w:tc>
        <w:tc>
          <w:tcPr>
            <w:cnfStyle w:val="000100000000" w:firstRow="0" w:lastRow="0" w:firstColumn="0" w:lastColumn="1" w:oddVBand="0" w:evenVBand="0" w:oddHBand="0" w:evenHBand="0" w:firstRowFirstColumn="0" w:firstRowLastColumn="0" w:lastRowFirstColumn="0" w:lastRowLastColumn="0"/>
            <w:tcW w:w="7552" w:type="dxa"/>
          </w:tcPr>
          <w:p w14:paraId="27AD91C3"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12</w:t>
            </w:r>
            <w:r w:rsidRPr="00E33C76">
              <w:rPr>
                <w:rFonts w:ascii="Times New Roman" w:eastAsia="Times New Roman" w:hAnsi="Times New Roman" w:cs="Times New Roman"/>
                <w:b w:val="0"/>
                <w:color w:val="231F20"/>
                <w:spacing w:val="-22"/>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 xml:space="preserve"> 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1"/>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bl>
    <w:p w14:paraId="2E2AF907" w14:textId="77777777" w:rsidR="00EC5C66" w:rsidRDefault="00EC5C66"/>
    <w:tbl>
      <w:tblPr>
        <w:tblStyle w:val="ListTable4Accent4"/>
        <w:tblW w:w="14508" w:type="dxa"/>
        <w:tblLayout w:type="fixed"/>
        <w:tblLook w:val="01E0" w:firstRow="1" w:lastRow="1" w:firstColumn="1" w:lastColumn="1" w:noHBand="0" w:noVBand="0"/>
      </w:tblPr>
      <w:tblGrid>
        <w:gridCol w:w="3014"/>
        <w:gridCol w:w="6904"/>
        <w:gridCol w:w="4590"/>
      </w:tblGrid>
      <w:tr w:rsidR="00E33C76" w:rsidRPr="00C863B8" w14:paraId="2962E9E7" w14:textId="77777777" w:rsidTr="00415BBE">
        <w:trPr>
          <w:cnfStyle w:val="100000000000" w:firstRow="1" w:lastRow="0" w:firstColumn="0" w:lastColumn="0" w:oddVBand="0" w:evenVBand="0" w:oddHBand="0" w:evenHBand="0" w:firstRowFirstColumn="0" w:firstRowLastColumn="0" w:lastRowFirstColumn="0" w:lastRowLastColumn="0"/>
          <w:trHeight w:hRule="exact" w:val="585"/>
        </w:trPr>
        <w:tc>
          <w:tcPr>
            <w:cnfStyle w:val="001000000000" w:firstRow="0" w:lastRow="0" w:firstColumn="1" w:lastColumn="0" w:oddVBand="0" w:evenVBand="0" w:oddHBand="0" w:evenHBand="0" w:firstRowFirstColumn="0" w:firstRowLastColumn="0" w:lastRowFirstColumn="0" w:lastRowLastColumn="0"/>
            <w:tcW w:w="3014" w:type="dxa"/>
          </w:tcPr>
          <w:p w14:paraId="41A0540A" w14:textId="77777777"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904" w:type="dxa"/>
          </w:tcPr>
          <w:p w14:paraId="3EC4DCF3" w14:textId="77777777" w:rsidR="00E33C76" w:rsidRPr="00B914F2" w:rsidRDefault="00E33C76" w:rsidP="00E33C76">
            <w:pPr>
              <w:pStyle w:val="TableParagraph"/>
              <w:spacing w:before="7" w:line="160" w:lineRule="exact"/>
              <w:rPr>
                <w:rFonts w:ascii="Times New Roman" w:hAnsi="Times New Roman" w:cs="Times New Roman"/>
                <w:sz w:val="16"/>
                <w:szCs w:val="16"/>
              </w:rPr>
            </w:pPr>
          </w:p>
          <w:p w14:paraId="215D1D89" w14:textId="77777777"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4590" w:type="dxa"/>
          </w:tcPr>
          <w:p w14:paraId="0C42E0A6" w14:textId="77777777" w:rsidR="00E33C76" w:rsidRPr="00B914F2" w:rsidRDefault="00E33C76" w:rsidP="00E33C76">
            <w:pPr>
              <w:pStyle w:val="TableParagraph"/>
              <w:spacing w:before="7" w:line="160" w:lineRule="exact"/>
              <w:rPr>
                <w:rFonts w:ascii="Times New Roman" w:hAnsi="Times New Roman" w:cs="Times New Roman"/>
                <w:sz w:val="16"/>
                <w:szCs w:val="16"/>
              </w:rPr>
            </w:pPr>
          </w:p>
          <w:p w14:paraId="7CB0E58A" w14:textId="77777777"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E33C76" w:rsidRPr="00C863B8" w14:paraId="351F93E4" w14:textId="77777777" w:rsidTr="00415BBE">
        <w:trPr>
          <w:cnfStyle w:val="000000100000" w:firstRow="0" w:lastRow="0" w:firstColumn="0" w:lastColumn="0" w:oddVBand="0" w:evenVBand="0" w:oddHBand="1" w:evenHBand="0" w:firstRowFirstColumn="0" w:firstRowLastColumn="0" w:lastRowFirstColumn="0" w:lastRowLastColumn="0"/>
          <w:trHeight w:hRule="exact" w:val="886"/>
        </w:trPr>
        <w:tc>
          <w:tcPr>
            <w:cnfStyle w:val="001000000000" w:firstRow="0" w:lastRow="0" w:firstColumn="1" w:lastColumn="0" w:oddVBand="0" w:evenVBand="0" w:oddHBand="0" w:evenHBand="0" w:firstRowFirstColumn="0" w:firstRowLastColumn="0" w:lastRowFirstColumn="0" w:lastRowLastColumn="0"/>
            <w:tcW w:w="3014" w:type="dxa"/>
            <w:vMerge w:val="restart"/>
          </w:tcPr>
          <w:p w14:paraId="52B405AE" w14:textId="77777777" w:rsidR="00E33C76" w:rsidRPr="00C863B8" w:rsidRDefault="00E33C76" w:rsidP="00E33C76">
            <w:pPr>
              <w:pStyle w:val="TableParagraph"/>
              <w:spacing w:line="200" w:lineRule="exact"/>
              <w:rPr>
                <w:rFonts w:ascii="Times New Roman" w:hAnsi="Times New Roman" w:cs="Times New Roman"/>
                <w:sz w:val="20"/>
                <w:szCs w:val="20"/>
              </w:rPr>
            </w:pPr>
          </w:p>
          <w:p w14:paraId="5F4AB7FB" w14:textId="77777777" w:rsidR="00E33C76" w:rsidRPr="00C863B8" w:rsidRDefault="00E33C76" w:rsidP="00E33C76">
            <w:pPr>
              <w:pStyle w:val="TableParagraph"/>
              <w:spacing w:line="200" w:lineRule="exact"/>
              <w:rPr>
                <w:rFonts w:ascii="Times New Roman" w:hAnsi="Times New Roman" w:cs="Times New Roman"/>
                <w:sz w:val="20"/>
                <w:szCs w:val="20"/>
              </w:rPr>
            </w:pPr>
          </w:p>
          <w:p w14:paraId="5080F4DF" w14:textId="77777777" w:rsidR="00E33C76" w:rsidRPr="00C863B8" w:rsidRDefault="00E33C76" w:rsidP="00E33C76">
            <w:pPr>
              <w:pStyle w:val="TableParagraph"/>
              <w:spacing w:line="200" w:lineRule="exact"/>
              <w:rPr>
                <w:rFonts w:ascii="Times New Roman" w:hAnsi="Times New Roman" w:cs="Times New Roman"/>
                <w:sz w:val="20"/>
                <w:szCs w:val="20"/>
              </w:rPr>
            </w:pPr>
          </w:p>
          <w:p w14:paraId="7E3EDCEF" w14:textId="77777777" w:rsidR="00E33C76" w:rsidRPr="00C863B8" w:rsidRDefault="00E33C76" w:rsidP="00E33C76">
            <w:pPr>
              <w:pStyle w:val="TableParagraph"/>
              <w:spacing w:line="200" w:lineRule="exact"/>
              <w:rPr>
                <w:rFonts w:ascii="Times New Roman" w:hAnsi="Times New Roman" w:cs="Times New Roman"/>
                <w:sz w:val="20"/>
                <w:szCs w:val="20"/>
              </w:rPr>
            </w:pPr>
          </w:p>
          <w:p w14:paraId="4CAEB96E" w14:textId="77777777" w:rsidR="00E33C76" w:rsidRPr="00C863B8" w:rsidRDefault="00E33C76" w:rsidP="00E33C76">
            <w:pPr>
              <w:pStyle w:val="TableParagraph"/>
              <w:spacing w:line="200" w:lineRule="exact"/>
              <w:rPr>
                <w:rFonts w:ascii="Times New Roman" w:hAnsi="Times New Roman" w:cs="Times New Roman"/>
                <w:sz w:val="20"/>
                <w:szCs w:val="20"/>
              </w:rPr>
            </w:pPr>
          </w:p>
          <w:p w14:paraId="660C8D7F" w14:textId="77777777" w:rsidR="00E33C76" w:rsidRPr="00C863B8" w:rsidRDefault="00E33C76" w:rsidP="00E33C76">
            <w:pPr>
              <w:pStyle w:val="TableParagraph"/>
              <w:spacing w:line="200" w:lineRule="exact"/>
              <w:rPr>
                <w:rFonts w:ascii="Times New Roman" w:hAnsi="Times New Roman" w:cs="Times New Roman"/>
                <w:sz w:val="20"/>
                <w:szCs w:val="20"/>
              </w:rPr>
            </w:pPr>
          </w:p>
          <w:p w14:paraId="0A9D277E" w14:textId="77777777" w:rsidR="00E33C76" w:rsidRPr="00C863B8" w:rsidRDefault="00E33C76" w:rsidP="00E33C76">
            <w:pPr>
              <w:pStyle w:val="TableParagraph"/>
              <w:spacing w:line="200" w:lineRule="exact"/>
              <w:rPr>
                <w:rFonts w:ascii="Times New Roman" w:hAnsi="Times New Roman" w:cs="Times New Roman"/>
                <w:sz w:val="20"/>
                <w:szCs w:val="20"/>
              </w:rPr>
            </w:pPr>
          </w:p>
          <w:p w14:paraId="4A00C4E5" w14:textId="77777777" w:rsidR="00E33C76" w:rsidRPr="00C863B8" w:rsidRDefault="00E33C76" w:rsidP="00E33C76">
            <w:pPr>
              <w:pStyle w:val="TableParagraph"/>
              <w:spacing w:line="200" w:lineRule="exact"/>
              <w:rPr>
                <w:rFonts w:ascii="Times New Roman" w:hAnsi="Times New Roman" w:cs="Times New Roman"/>
                <w:sz w:val="20"/>
                <w:szCs w:val="20"/>
              </w:rPr>
            </w:pPr>
          </w:p>
          <w:p w14:paraId="1A8E60E8" w14:textId="77777777" w:rsidR="00E33C76" w:rsidRPr="00C863B8" w:rsidRDefault="00E33C76" w:rsidP="00E33C76">
            <w:pPr>
              <w:pStyle w:val="TableParagraph"/>
              <w:spacing w:line="200" w:lineRule="exact"/>
              <w:rPr>
                <w:rFonts w:ascii="Times New Roman" w:hAnsi="Times New Roman" w:cs="Times New Roman"/>
                <w:sz w:val="20"/>
                <w:szCs w:val="20"/>
              </w:rPr>
            </w:pPr>
          </w:p>
          <w:p w14:paraId="63286458" w14:textId="77777777" w:rsidR="00E33C76" w:rsidRPr="00C863B8" w:rsidRDefault="00E33C76" w:rsidP="00E33C76">
            <w:pPr>
              <w:pStyle w:val="TableParagraph"/>
              <w:spacing w:line="200" w:lineRule="exact"/>
              <w:rPr>
                <w:rFonts w:ascii="Times New Roman" w:hAnsi="Times New Roman" w:cs="Times New Roman"/>
                <w:sz w:val="20"/>
                <w:szCs w:val="20"/>
              </w:rPr>
            </w:pPr>
          </w:p>
          <w:p w14:paraId="1F9E696D" w14:textId="77777777" w:rsidR="00E33C76" w:rsidRPr="00C863B8" w:rsidRDefault="00E33C76" w:rsidP="00E33C76">
            <w:pPr>
              <w:pStyle w:val="TableParagraph"/>
              <w:spacing w:before="9" w:line="220" w:lineRule="exact"/>
              <w:rPr>
                <w:rFonts w:ascii="Times New Roman" w:hAnsi="Times New Roman" w:cs="Times New Roman"/>
              </w:rPr>
            </w:pPr>
          </w:p>
          <w:p w14:paraId="1B3F2BD4" w14:textId="77777777" w:rsidR="00E33C76" w:rsidRPr="00C863B8" w:rsidRDefault="00E33C76" w:rsidP="00E33C76">
            <w:pPr>
              <w:pStyle w:val="TableParagraph"/>
              <w:spacing w:line="250" w:lineRule="auto"/>
              <w:ind w:left="316" w:right="321"/>
              <w:jc w:val="center"/>
              <w:rPr>
                <w:rFonts w:ascii="Times New Roman" w:eastAsia="Times New Roman" w:hAnsi="Times New Roman" w:cs="Times New Roman"/>
                <w:sz w:val="20"/>
                <w:szCs w:val="20"/>
              </w:rPr>
            </w:pPr>
            <w:r w:rsidRPr="00C863B8">
              <w:rPr>
                <w:rFonts w:ascii="Times New Roman" w:eastAsia="Times New Roman" w:hAnsi="Times New Roman" w:cs="Times New Roman"/>
                <w:color w:val="231F20"/>
                <w:w w:val="95"/>
                <w:sz w:val="20"/>
                <w:szCs w:val="20"/>
              </w:rPr>
              <w:t>O</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t</w:t>
            </w:r>
            <w:r w:rsidRPr="00C863B8">
              <w:rPr>
                <w:rFonts w:ascii="Times New Roman" w:eastAsia="Times New Roman" w:hAnsi="Times New Roman" w:cs="Times New Roman"/>
                <w:color w:val="231F20"/>
                <w:w w:val="95"/>
                <w:sz w:val="20"/>
                <w:szCs w:val="20"/>
              </w:rPr>
              <w:t>a</w:t>
            </w:r>
            <w:r w:rsidRPr="00C863B8">
              <w:rPr>
                <w:rFonts w:ascii="Times New Roman" w:eastAsia="Times New Roman" w:hAnsi="Times New Roman" w:cs="Times New Roman"/>
                <w:color w:val="231F20"/>
                <w:spacing w:val="-16"/>
                <w:w w:val="95"/>
                <w:sz w:val="20"/>
                <w:szCs w:val="20"/>
              </w:rPr>
              <w:t xml:space="preserve"> </w:t>
            </w:r>
            <w:r w:rsidRPr="00C863B8">
              <w:rPr>
                <w:rFonts w:ascii="Times New Roman" w:eastAsia="Times New Roman" w:hAnsi="Times New Roman" w:cs="Times New Roman"/>
                <w:color w:val="231F20"/>
                <w:spacing w:val="-20"/>
                <w:w w:val="95"/>
                <w:sz w:val="20"/>
                <w:szCs w:val="20"/>
              </w:rPr>
              <w:t>V</w:t>
            </w:r>
            <w:r w:rsidRPr="00C863B8">
              <w:rPr>
                <w:rFonts w:ascii="Times New Roman" w:eastAsia="Times New Roman" w:hAnsi="Times New Roman" w:cs="Times New Roman"/>
                <w:color w:val="231F20"/>
                <w:spacing w:val="-3"/>
                <w:w w:val="95"/>
                <w:sz w:val="20"/>
                <w:szCs w:val="20"/>
              </w:rPr>
              <w:t>a</w:t>
            </w:r>
            <w:r w:rsidRPr="00C863B8">
              <w:rPr>
                <w:rFonts w:ascii="Times New Roman" w:eastAsia="Times New Roman" w:hAnsi="Times New Roman" w:cs="Times New Roman"/>
                <w:color w:val="231F20"/>
                <w:w w:val="95"/>
                <w:sz w:val="20"/>
                <w:szCs w:val="20"/>
              </w:rPr>
              <w:t>d</w:t>
            </w:r>
            <w:r w:rsidRPr="00C863B8">
              <w:rPr>
                <w:rFonts w:ascii="Times New Roman" w:eastAsia="Times New Roman" w:hAnsi="Times New Roman" w:cs="Times New Roman"/>
                <w:color w:val="231F20"/>
                <w:spacing w:val="-1"/>
                <w:w w:val="95"/>
                <w:sz w:val="20"/>
                <w:szCs w:val="20"/>
              </w:rPr>
              <w:t>e</w:t>
            </w:r>
            <w:r w:rsidRPr="00C863B8">
              <w:rPr>
                <w:rFonts w:ascii="Times New Roman" w:eastAsia="Times New Roman" w:hAnsi="Times New Roman" w:cs="Times New Roman"/>
                <w:color w:val="231F20"/>
                <w:w w:val="95"/>
                <w:sz w:val="20"/>
                <w:szCs w:val="20"/>
              </w:rPr>
              <w:t>li</w:t>
            </w:r>
            <w:r w:rsidRPr="00C863B8">
              <w:rPr>
                <w:rFonts w:ascii="Times New Roman" w:eastAsia="Times New Roman" w:hAnsi="Times New Roman" w:cs="Times New Roman"/>
                <w:color w:val="231F20"/>
                <w:w w:val="85"/>
                <w:sz w:val="20"/>
                <w:szCs w:val="20"/>
              </w:rPr>
              <w:t xml:space="preserve"> </w:t>
            </w:r>
            <w:r w:rsidRPr="00C863B8">
              <w:rPr>
                <w:rFonts w:ascii="Times New Roman" w:eastAsia="Times New Roman" w:hAnsi="Times New Roman" w:cs="Times New Roman"/>
                <w:color w:val="231F20"/>
                <w:spacing w:val="-4"/>
                <w:w w:val="95"/>
                <w:sz w:val="20"/>
                <w:szCs w:val="20"/>
              </w:rPr>
              <w:t>P</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o</w:t>
            </w:r>
            <w:r w:rsidRPr="00C863B8">
              <w:rPr>
                <w:rFonts w:ascii="Times New Roman" w:eastAsia="Times New Roman" w:hAnsi="Times New Roman" w:cs="Times New Roman"/>
                <w:color w:val="231F20"/>
                <w:w w:val="95"/>
                <w:sz w:val="20"/>
                <w:szCs w:val="20"/>
              </w:rPr>
              <w:t>g</w:t>
            </w:r>
            <w:r w:rsidRPr="00C863B8">
              <w:rPr>
                <w:rFonts w:ascii="Times New Roman" w:eastAsia="Times New Roman" w:hAnsi="Times New Roman" w:cs="Times New Roman"/>
                <w:color w:val="231F20"/>
                <w:spacing w:val="-2"/>
                <w:w w:val="95"/>
                <w:sz w:val="20"/>
                <w:szCs w:val="20"/>
              </w:rPr>
              <w:t>ra</w:t>
            </w:r>
            <w:r w:rsidRPr="00C863B8">
              <w:rPr>
                <w:rFonts w:ascii="Times New Roman" w:eastAsia="Times New Roman" w:hAnsi="Times New Roman" w:cs="Times New Roman"/>
                <w:color w:val="231F20"/>
                <w:w w:val="95"/>
                <w:sz w:val="20"/>
                <w:szCs w:val="20"/>
              </w:rPr>
              <w:t>m</w:t>
            </w:r>
            <w:r w:rsidRPr="00C863B8">
              <w:rPr>
                <w:rFonts w:ascii="Times New Roman" w:eastAsia="Times New Roman" w:hAnsi="Times New Roman" w:cs="Times New Roman"/>
                <w:color w:val="231F20"/>
                <w:w w:val="96"/>
                <w:sz w:val="20"/>
                <w:szCs w:val="20"/>
              </w:rPr>
              <w:t xml:space="preserve"> </w:t>
            </w:r>
            <w:r w:rsidRPr="00C863B8">
              <w:rPr>
                <w:rFonts w:ascii="Times New Roman" w:eastAsia="Times New Roman" w:hAnsi="Times New Roman" w:cs="Times New Roman"/>
                <w:color w:val="231F20"/>
                <w:w w:val="95"/>
                <w:sz w:val="20"/>
                <w:szCs w:val="20"/>
              </w:rPr>
              <w:t>(2024-2026)</w:t>
            </w:r>
          </w:p>
        </w:tc>
        <w:tc>
          <w:tcPr>
            <w:cnfStyle w:val="000010000000" w:firstRow="0" w:lastRow="0" w:firstColumn="0" w:lastColumn="0" w:oddVBand="1" w:evenVBand="0" w:oddHBand="0" w:evenHBand="0" w:firstRowFirstColumn="0" w:firstRowLastColumn="0" w:lastRowFirstColumn="0" w:lastRowLastColumn="0"/>
            <w:tcW w:w="6904" w:type="dxa"/>
          </w:tcPr>
          <w:p w14:paraId="61812474" w14:textId="77777777" w:rsidR="00E33C76" w:rsidRPr="00C863B8" w:rsidRDefault="00E33C76" w:rsidP="00E33C76">
            <w:pPr>
              <w:pStyle w:val="TableParagraph"/>
              <w:spacing w:before="57" w:line="250" w:lineRule="auto"/>
              <w:ind w:left="108" w:right="227"/>
              <w:rPr>
                <w:rFonts w:ascii="Times New Roman" w:eastAsia="Times New Roman" w:hAnsi="Times New Roman" w:cs="Times New Roman"/>
                <w:sz w:val="20"/>
                <w:szCs w:val="20"/>
              </w:rPr>
            </w:pPr>
            <w:r w:rsidRPr="00C863B8">
              <w:rPr>
                <w:rFonts w:ascii="Times New Roman" w:eastAsia="Times New Roman" w:hAnsi="Times New Roman" w:cs="Times New Roman"/>
                <w:color w:val="231F20"/>
                <w:spacing w:val="-4"/>
                <w:w w:val="90"/>
                <w:sz w:val="20"/>
                <w:szCs w:val="20"/>
              </w:rPr>
              <w:t>P</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g</w:t>
            </w:r>
            <w:r w:rsidRPr="00C863B8">
              <w:rPr>
                <w:rFonts w:ascii="Times New Roman" w:eastAsia="Times New Roman" w:hAnsi="Times New Roman" w:cs="Times New Roman"/>
                <w:color w:val="231F20"/>
                <w:spacing w:val="-2"/>
                <w:w w:val="90"/>
                <w:sz w:val="20"/>
                <w:szCs w:val="20"/>
              </w:rPr>
              <w:t>r</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m</w:t>
            </w:r>
            <w:r w:rsidRPr="00C863B8">
              <w:rPr>
                <w:rFonts w:ascii="Times New Roman" w:eastAsia="Times New Roman" w:hAnsi="Times New Roman" w:cs="Times New Roman"/>
                <w:color w:val="231F20"/>
                <w:spacing w:val="-1"/>
                <w:w w:val="90"/>
                <w:sz w:val="20"/>
                <w:szCs w:val="20"/>
              </w:rPr>
              <w:t>d</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3"/>
                <w:w w:val="90"/>
                <w:sz w:val="20"/>
                <w:szCs w:val="20"/>
              </w:rPr>
              <w:t>B</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2"/>
                <w:w w:val="90"/>
                <w:sz w:val="20"/>
                <w:szCs w:val="20"/>
              </w:rPr>
              <w:t>ı</w:t>
            </w:r>
            <w:r w:rsidRPr="00C863B8">
              <w:rPr>
                <w:rFonts w:ascii="Times New Roman" w:eastAsia="Times New Roman" w:hAnsi="Times New Roman" w:cs="Times New Roman"/>
                <w:color w:val="231F20"/>
                <w:spacing w:val="1"/>
                <w:w w:val="90"/>
                <w:sz w:val="20"/>
                <w:szCs w:val="20"/>
              </w:rPr>
              <w:t>ğ</w:t>
            </w:r>
            <w:r w:rsidRPr="00C863B8">
              <w:rPr>
                <w:rFonts w:ascii="Times New Roman" w:eastAsia="Times New Roman" w:hAnsi="Times New Roman" w:cs="Times New Roman"/>
                <w:color w:val="231F20"/>
                <w:w w:val="90"/>
                <w:sz w:val="20"/>
                <w:szCs w:val="20"/>
              </w:rPr>
              <w:t>ımı</w:t>
            </w:r>
            <w:r w:rsidRPr="00C863B8">
              <w:rPr>
                <w:rFonts w:ascii="Times New Roman" w:eastAsia="Times New Roman" w:hAnsi="Times New Roman" w:cs="Times New Roman"/>
                <w:color w:val="231F20"/>
                <w:spacing w:val="1"/>
                <w:w w:val="90"/>
                <w:sz w:val="20"/>
                <w:szCs w:val="20"/>
              </w:rPr>
              <w:t>z</w:t>
            </w:r>
            <w:r w:rsidRPr="00C863B8">
              <w:rPr>
                <w:rFonts w:ascii="Times New Roman" w:eastAsia="Times New Roman" w:hAnsi="Times New Roman" w:cs="Times New Roman"/>
                <w:color w:val="231F20"/>
                <w:w w:val="90"/>
                <w:sz w:val="20"/>
                <w:szCs w:val="20"/>
              </w:rPr>
              <w:t>a bağlı olarak Müdürlüğümüzü</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g</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ndi</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d</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spacing w:val="-2"/>
                <w:w w:val="90"/>
                <w:sz w:val="20"/>
                <w:szCs w:val="20"/>
              </w:rPr>
              <w:t>k</w:t>
            </w:r>
            <w:r w:rsidRPr="00C863B8">
              <w:rPr>
                <w:rFonts w:ascii="Times New Roman" w:eastAsia="Times New Roman" w:hAnsi="Times New Roman" w:cs="Times New Roman"/>
                <w:color w:val="231F20"/>
                <w:w w:val="90"/>
                <w:sz w:val="20"/>
                <w:szCs w:val="20"/>
              </w:rPr>
              <w:t>uz</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(19)</w:t>
            </w:r>
            <w:r w:rsidRPr="00C863B8">
              <w:rPr>
                <w:rFonts w:ascii="Times New Roman" w:eastAsia="Times New Roman" w:hAnsi="Times New Roman" w:cs="Times New Roman"/>
                <w:color w:val="231F20"/>
                <w:w w:val="105"/>
                <w:sz w:val="20"/>
                <w:szCs w:val="20"/>
              </w:rPr>
              <w:t xml:space="preserve"> </w:t>
            </w:r>
            <w:r w:rsidRPr="00C863B8">
              <w:rPr>
                <w:rFonts w:ascii="Times New Roman" w:eastAsia="Times New Roman" w:hAnsi="Times New Roman" w:cs="Times New Roman"/>
                <w:color w:val="231F20"/>
                <w:w w:val="90"/>
                <w:sz w:val="20"/>
                <w:szCs w:val="20"/>
              </w:rPr>
              <w:t>p</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lit</w:t>
            </w:r>
            <w:r w:rsidRPr="00C863B8">
              <w:rPr>
                <w:rFonts w:ascii="Times New Roman" w:eastAsia="Times New Roman" w:hAnsi="Times New Roman" w:cs="Times New Roman"/>
                <w:color w:val="231F20"/>
                <w:spacing w:val="2"/>
                <w:w w:val="90"/>
                <w:sz w:val="20"/>
                <w:szCs w:val="20"/>
              </w:rPr>
              <w:t>ik</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v</w:t>
            </w:r>
            <w:r w:rsidRPr="00C863B8">
              <w:rPr>
                <w:rFonts w:ascii="Times New Roman" w:eastAsia="Times New Roman" w:hAnsi="Times New Roman" w:cs="Times New Roman"/>
                <w:color w:val="231F20"/>
                <w:w w:val="90"/>
                <w:sz w:val="20"/>
                <w:szCs w:val="20"/>
              </w:rPr>
              <w:t>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t</w:t>
            </w:r>
            <w:r w:rsidRPr="00C863B8">
              <w:rPr>
                <w:rFonts w:ascii="Times New Roman" w:eastAsia="Times New Roman" w:hAnsi="Times New Roman" w:cs="Times New Roman"/>
                <w:color w:val="231F20"/>
                <w:spacing w:val="-2"/>
                <w:w w:val="90"/>
                <w:sz w:val="20"/>
                <w:szCs w:val="20"/>
              </w:rPr>
              <w:t>e</w:t>
            </w:r>
            <w:r w:rsidRPr="00C863B8">
              <w:rPr>
                <w:rFonts w:ascii="Times New Roman" w:eastAsia="Times New Roman" w:hAnsi="Times New Roman" w:cs="Times New Roman"/>
                <w:color w:val="231F20"/>
                <w:w w:val="90"/>
                <w:sz w:val="20"/>
                <w:szCs w:val="20"/>
              </w:rPr>
              <w:t>dbir</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2"/>
                <w:w w:val="90"/>
                <w:sz w:val="20"/>
                <w:szCs w:val="20"/>
              </w:rPr>
              <w:t>c</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w w:val="90"/>
                <w:sz w:val="20"/>
                <w:szCs w:val="20"/>
              </w:rPr>
              <w:t>li</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eform</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1"/>
                <w:w w:val="90"/>
                <w:sz w:val="20"/>
                <w:szCs w:val="20"/>
              </w:rPr>
              <w:t>la</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ı</w:t>
            </w:r>
            <w:r w:rsidRPr="00C863B8">
              <w:rPr>
                <w:rFonts w:ascii="Times New Roman" w:eastAsia="Times New Roman" w:hAnsi="Times New Roman" w:cs="Times New Roman"/>
                <w:color w:val="231F20"/>
                <w:spacing w:val="-2"/>
                <w:w w:val="90"/>
                <w:sz w:val="20"/>
                <w:szCs w:val="20"/>
              </w:rPr>
              <w:t>n</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w w:val="91"/>
                <w:sz w:val="20"/>
                <w:szCs w:val="20"/>
              </w:rPr>
              <w:t xml:space="preserve"> </w:t>
            </w:r>
            <w:r w:rsidRPr="00C863B8">
              <w:rPr>
                <w:rFonts w:ascii="Times New Roman" w:eastAsia="Times New Roman" w:hAnsi="Times New Roman" w:cs="Times New Roman"/>
                <w:color w:val="231F20"/>
                <w:spacing w:val="-19"/>
                <w:w w:val="90"/>
                <w:sz w:val="20"/>
                <w:szCs w:val="20"/>
              </w:rPr>
              <w:t>Y</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k</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(10)</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dü</w:t>
            </w:r>
            <w:r w:rsidRPr="00C863B8">
              <w:rPr>
                <w:rFonts w:ascii="Times New Roman" w:eastAsia="Times New Roman" w:hAnsi="Times New Roman" w:cs="Times New Roman"/>
                <w:color w:val="231F20"/>
                <w:spacing w:val="-2"/>
                <w:w w:val="90"/>
                <w:sz w:val="20"/>
                <w:szCs w:val="20"/>
              </w:rPr>
              <w:t>z</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me</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spacing w:val="-3"/>
                <w:w w:val="90"/>
                <w:sz w:val="20"/>
                <w:szCs w:val="20"/>
              </w:rPr>
              <w:t>y</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r</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al</w:t>
            </w:r>
            <w:r w:rsidRPr="00C863B8">
              <w:rPr>
                <w:rFonts w:ascii="Times New Roman" w:eastAsia="Times New Roman" w:hAnsi="Times New Roman" w:cs="Times New Roman"/>
                <w:color w:val="231F20"/>
                <w:spacing w:val="-2"/>
                <w:w w:val="90"/>
                <w:sz w:val="20"/>
                <w:szCs w:val="20"/>
              </w:rPr>
              <w:t>m</w:t>
            </w:r>
            <w:r w:rsidRPr="00C863B8">
              <w:rPr>
                <w:rFonts w:ascii="Times New Roman" w:eastAsia="Times New Roman" w:hAnsi="Times New Roman" w:cs="Times New Roman"/>
                <w:color w:val="231F20"/>
                <w:w w:val="90"/>
                <w:sz w:val="20"/>
                <w:szCs w:val="20"/>
              </w:rPr>
              <w:t>ak</w:t>
            </w:r>
            <w:r w:rsidRPr="00C863B8">
              <w:rPr>
                <w:rFonts w:ascii="Times New Roman" w:eastAsia="Times New Roman" w:hAnsi="Times New Roman" w:cs="Times New Roman"/>
                <w:color w:val="231F20"/>
                <w:spacing w:val="-1"/>
                <w:w w:val="90"/>
                <w:sz w:val="20"/>
                <w:szCs w:val="20"/>
              </w:rPr>
              <w:t>t</w:t>
            </w:r>
            <w:r w:rsidRPr="00C863B8">
              <w:rPr>
                <w:rFonts w:ascii="Times New Roman" w:eastAsia="Times New Roman" w:hAnsi="Times New Roman" w:cs="Times New Roman"/>
                <w:color w:val="231F20"/>
                <w:spacing w:val="-2"/>
                <w:w w:val="90"/>
                <w:sz w:val="20"/>
                <w:szCs w:val="20"/>
              </w:rPr>
              <w:t>a</w:t>
            </w:r>
            <w:r w:rsidRPr="00C863B8">
              <w:rPr>
                <w:rFonts w:ascii="Times New Roman" w:eastAsia="Times New Roman" w:hAnsi="Times New Roman" w:cs="Times New Roman"/>
                <w:color w:val="231F20"/>
                <w:w w:val="90"/>
                <w:sz w:val="20"/>
                <w:szCs w:val="20"/>
              </w:rPr>
              <w:t>dı</w:t>
            </w:r>
            <w:r w:rsidRPr="00C863B8">
              <w:rPr>
                <w:rFonts w:ascii="Times New Roman" w:eastAsia="Times New Roman" w:hAnsi="Times New Roman" w:cs="Times New Roman"/>
                <w:color w:val="231F20"/>
                <w:spacing w:val="-10"/>
                <w:w w:val="90"/>
                <w:sz w:val="20"/>
                <w:szCs w:val="20"/>
              </w:rPr>
              <w:t>r</w:t>
            </w:r>
            <w:r w:rsidRPr="00C863B8">
              <w:rPr>
                <w:rFonts w:ascii="Times New Roman" w:eastAsia="Times New Roman" w:hAnsi="Times New Roman" w:cs="Times New Roman"/>
                <w:color w:val="231F20"/>
                <w:w w:val="90"/>
                <w:sz w:val="20"/>
                <w:szCs w:val="20"/>
              </w:rPr>
              <w:t>.</w:t>
            </w:r>
          </w:p>
        </w:tc>
        <w:tc>
          <w:tcPr>
            <w:cnfStyle w:val="000100000000" w:firstRow="0" w:lastRow="0" w:firstColumn="0" w:lastColumn="1" w:oddVBand="0" w:evenVBand="0" w:oddHBand="0" w:evenHBand="0" w:firstRowFirstColumn="0" w:firstRowLastColumn="0" w:lastRowFirstColumn="0" w:lastRowLastColumn="0"/>
            <w:tcW w:w="4590" w:type="dxa"/>
          </w:tcPr>
          <w:p w14:paraId="32605813" w14:textId="77777777" w:rsidR="00E33C76" w:rsidRPr="00C863B8" w:rsidRDefault="00E33C76" w:rsidP="00E33C76">
            <w:pPr>
              <w:rPr>
                <w:rFonts w:cs="Times New Roman"/>
              </w:rPr>
            </w:pPr>
          </w:p>
        </w:tc>
      </w:tr>
      <w:tr w:rsidR="00E33C76" w:rsidRPr="008A4A91" w14:paraId="5E008E45"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17795424"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249DB967"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5"/>
                <w:sz w:val="20"/>
                <w:szCs w:val="20"/>
              </w:rPr>
              <w:t>Ö</w:t>
            </w:r>
            <w:r w:rsidRPr="008A4A91">
              <w:rPr>
                <w:rFonts w:ascii="Times New Roman" w:eastAsia="Times New Roman" w:hAnsi="Times New Roman" w:cs="Times New Roman"/>
                <w:color w:val="231F20"/>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r</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n</w:t>
            </w:r>
            <w:r w:rsidRPr="008A4A91">
              <w:rPr>
                <w:rFonts w:ascii="Times New Roman" w:eastAsia="Times New Roman" w:hAnsi="Times New Roman" w:cs="Times New Roman"/>
                <w:color w:val="231F20"/>
                <w:spacing w:val="-4"/>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4590" w:type="dxa"/>
          </w:tcPr>
          <w:p w14:paraId="51DE7377"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6665AD94"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565ED870"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0FA225B2"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5"/>
                <w:sz w:val="20"/>
                <w:szCs w:val="20"/>
              </w:rPr>
              <w:t>F</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
                <w:w w:val="95"/>
                <w:sz w:val="20"/>
                <w:szCs w:val="20"/>
              </w:rPr>
              <w:t>na</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32"/>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14:paraId="5A8CCB72"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676C2671"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65C0E67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455A1E5"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9"/>
                <w:w w:val="90"/>
                <w:sz w:val="20"/>
                <w:szCs w:val="20"/>
              </w:rPr>
              <w:t xml:space="preserve"> </w:t>
            </w:r>
            <w:r w:rsidRPr="008A4A91">
              <w:rPr>
                <w:rFonts w:ascii="Times New Roman" w:eastAsia="Times New Roman" w:hAnsi="Times New Roman" w:cs="Times New Roman"/>
                <w:color w:val="231F20"/>
                <w:spacing w:val="-19"/>
                <w:w w:val="90"/>
                <w:sz w:val="20"/>
                <w:szCs w:val="20"/>
              </w:rPr>
              <w:t>Y</w:t>
            </w:r>
            <w:r w:rsidRPr="008A4A91">
              <w:rPr>
                <w:rFonts w:ascii="Times New Roman" w:eastAsia="Times New Roman" w:hAnsi="Times New Roman" w:cs="Times New Roman"/>
                <w:color w:val="231F20"/>
                <w:w w:val="90"/>
                <w:sz w:val="20"/>
                <w:szCs w:val="20"/>
              </w:rPr>
              <w:t>ön</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4590" w:type="dxa"/>
          </w:tcPr>
          <w:p w14:paraId="5430990B"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37591F20"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3B0BA906"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49601B34"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Diji</w:t>
            </w:r>
            <w:r w:rsidRPr="008A4A91">
              <w:rPr>
                <w:rFonts w:ascii="Times New Roman" w:eastAsia="Times New Roman" w:hAnsi="Times New Roman" w:cs="Times New Roman"/>
                <w:color w:val="231F20"/>
                <w:spacing w:val="-2"/>
                <w:w w:val="95"/>
                <w:sz w:val="20"/>
                <w:szCs w:val="20"/>
              </w:rPr>
              <w:t>t</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11"/>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4590" w:type="dxa"/>
          </w:tcPr>
          <w:p w14:paraId="0700736F"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30456194"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710BD22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6D895570"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H</w:t>
            </w:r>
            <w:r w:rsidRPr="008A4A91">
              <w:rPr>
                <w:rFonts w:ascii="Times New Roman" w:eastAsia="Times New Roman" w:hAnsi="Times New Roman" w:cs="Times New Roman"/>
                <w:color w:val="231F20"/>
                <w:w w:val="95"/>
                <w:sz w:val="20"/>
                <w:szCs w:val="20"/>
              </w:rPr>
              <w:t>izm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14"/>
                <w:w w:val="95"/>
                <w:sz w:val="20"/>
                <w:szCs w:val="20"/>
              </w:rPr>
              <w:t xml:space="preserve"> </w:t>
            </w:r>
            <w:r w:rsidRPr="008A4A91">
              <w:rPr>
                <w:rFonts w:ascii="Times New Roman" w:eastAsia="Times New Roman" w:hAnsi="Times New Roman" w:cs="Times New Roman"/>
                <w:color w:val="231F20"/>
                <w:w w:val="95"/>
                <w:sz w:val="20"/>
                <w:szCs w:val="20"/>
              </w:rPr>
              <w:t>İh</w:t>
            </w:r>
            <w:r w:rsidRPr="008A4A91">
              <w:rPr>
                <w:rFonts w:ascii="Times New Roman" w:eastAsia="Times New Roman" w:hAnsi="Times New Roman" w:cs="Times New Roman"/>
                <w:color w:val="231F20"/>
                <w:spacing w:val="-2"/>
                <w:w w:val="95"/>
                <w:sz w:val="20"/>
                <w:szCs w:val="20"/>
              </w:rPr>
              <w:t>r</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tının</w:t>
            </w:r>
            <w:r w:rsidRPr="008A4A91">
              <w:rPr>
                <w:rFonts w:ascii="Times New Roman" w:eastAsia="Times New Roman" w:hAnsi="Times New Roman" w:cs="Times New Roman"/>
                <w:color w:val="231F20"/>
                <w:spacing w:val="-13"/>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nm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4590" w:type="dxa"/>
          </w:tcPr>
          <w:p w14:paraId="489FA9E4"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3D8B6453" w14:textId="77777777" w:rsidTr="00415BBE">
        <w:trPr>
          <w:cnfStyle w:val="000000100000" w:firstRow="0" w:lastRow="0" w:firstColumn="0" w:lastColumn="0" w:oddVBand="0" w:evenVBand="0" w:oddHBand="1" w:evenHBand="0" w:firstRowFirstColumn="0" w:firstRowLastColumn="0" w:lastRowFirstColumn="0" w:lastRowLastColumn="0"/>
          <w:trHeight w:hRule="exact" w:val="540"/>
        </w:trPr>
        <w:tc>
          <w:tcPr>
            <w:cnfStyle w:val="001000000000" w:firstRow="0" w:lastRow="0" w:firstColumn="1" w:lastColumn="0" w:oddVBand="0" w:evenVBand="0" w:oddHBand="0" w:evenHBand="0" w:firstRowFirstColumn="0" w:firstRowLastColumn="0" w:lastRowFirstColumn="0" w:lastRowLastColumn="0"/>
            <w:tcW w:w="3014" w:type="dxa"/>
            <w:vMerge/>
          </w:tcPr>
          <w:p w14:paraId="70BD24C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233816F2" w14:textId="77777777" w:rsidR="00E33C76" w:rsidRPr="008A4A91" w:rsidRDefault="00E33C76" w:rsidP="00E33C76">
            <w:pPr>
              <w:pStyle w:val="TableParagraph"/>
              <w:spacing w:before="57" w:line="250" w:lineRule="auto"/>
              <w:ind w:left="108" w:right="62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1"/>
                <w:w w:val="95"/>
                <w:sz w:val="20"/>
                <w:szCs w:val="20"/>
              </w:rPr>
              <w:t>l</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nçl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in</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w w:val="94"/>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dın</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27"/>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ı</w:t>
            </w:r>
            <w:r w:rsidRPr="008A4A91">
              <w:rPr>
                <w:rFonts w:ascii="Times New Roman" w:eastAsia="Times New Roman" w:hAnsi="Times New Roman" w:cs="Times New Roman"/>
                <w:color w:val="231F20"/>
                <w:w w:val="95"/>
                <w:sz w:val="20"/>
                <w:szCs w:val="20"/>
              </w:rPr>
              <w:t>lımı</w:t>
            </w:r>
          </w:p>
        </w:tc>
        <w:tc>
          <w:tcPr>
            <w:cnfStyle w:val="000100000000" w:firstRow="0" w:lastRow="0" w:firstColumn="0" w:lastColumn="1" w:oddVBand="0" w:evenVBand="0" w:oddHBand="0" w:evenHBand="0" w:firstRowFirstColumn="0" w:firstRowLastColumn="0" w:lastRowFirstColumn="0" w:lastRowLastColumn="0"/>
            <w:tcW w:w="4590" w:type="dxa"/>
          </w:tcPr>
          <w:p w14:paraId="39D50E1E"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4D82D1B5" w14:textId="77777777" w:rsidTr="00415BBE">
        <w:trPr>
          <w:trHeight w:hRule="exact" w:val="435"/>
        </w:trPr>
        <w:tc>
          <w:tcPr>
            <w:cnfStyle w:val="001000000000" w:firstRow="0" w:lastRow="0" w:firstColumn="1" w:lastColumn="0" w:oddVBand="0" w:evenVBand="0" w:oddHBand="0" w:evenHBand="0" w:firstRowFirstColumn="0" w:firstRowLastColumn="0" w:lastRowFirstColumn="0" w:lastRowLastColumn="0"/>
            <w:tcW w:w="3014" w:type="dxa"/>
            <w:vMerge/>
          </w:tcPr>
          <w:p w14:paraId="27948C4F"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08D78978" w14:textId="77777777" w:rsidR="00E33C76" w:rsidRPr="008A4A91" w:rsidRDefault="00E33C76" w:rsidP="00E33C76">
            <w:pPr>
              <w:pStyle w:val="TableParagraph"/>
              <w:spacing w:before="57" w:line="250" w:lineRule="auto"/>
              <w:ind w:left="108" w:right="123"/>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8"/>
                <w:w w:val="95"/>
                <w:sz w:val="20"/>
                <w:szCs w:val="20"/>
              </w:rPr>
              <w:t>Y</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w w:val="95"/>
                <w:sz w:val="20"/>
                <w:szCs w:val="20"/>
              </w:rPr>
              <w:t>ğ</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timde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î</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21"/>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kn</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spacing w:val="-3"/>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w w:val="83"/>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ör</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2"/>
                <w:w w:val="95"/>
                <w:sz w:val="20"/>
                <w:szCs w:val="20"/>
              </w:rPr>
              <w:t>O</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lı</w:t>
            </w:r>
            <w:r w:rsidRPr="008A4A91">
              <w:rPr>
                <w:rFonts w:ascii="Times New Roman" w:eastAsia="Times New Roman" w:hAnsi="Times New Roman" w:cs="Times New Roman"/>
                <w:color w:val="231F20"/>
                <w:spacing w:val="-8"/>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4590" w:type="dxa"/>
          </w:tcPr>
          <w:p w14:paraId="4FC1811B"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706F1B63"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2EB3F1FC"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4857133C"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m</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4"/>
                <w:w w:val="95"/>
                <w:sz w:val="20"/>
                <w:szCs w:val="20"/>
              </w:rPr>
              <w:t>C</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4"/>
                <w:w w:val="95"/>
                <w:sz w:val="20"/>
                <w:szCs w:val="20"/>
              </w:rPr>
              <w:t>H</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6"/>
                <w:w w:val="95"/>
                <w:sz w:val="20"/>
                <w:szCs w:val="20"/>
              </w:rPr>
              <w:t>R</w:t>
            </w:r>
            <w:r w:rsidRPr="008A4A91">
              <w:rPr>
                <w:rFonts w:ascii="Times New Roman" w:eastAsia="Times New Roman" w:hAnsi="Times New Roman" w:cs="Times New Roman"/>
                <w:color w:val="231F20"/>
                <w:w w:val="95"/>
                <w:sz w:val="20"/>
                <w:szCs w:val="20"/>
              </w:rPr>
              <w:t>as</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on</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l</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eş</w:t>
            </w:r>
            <w:r w:rsidRPr="008A4A91">
              <w:rPr>
                <w:rFonts w:ascii="Times New Roman" w:eastAsia="Times New Roman" w:hAnsi="Times New Roman" w:cs="Times New Roman"/>
                <w:color w:val="231F20"/>
                <w:w w:val="95"/>
                <w:sz w:val="20"/>
                <w:szCs w:val="20"/>
              </w:rPr>
              <w:t>me</w:t>
            </w:r>
          </w:p>
        </w:tc>
        <w:tc>
          <w:tcPr>
            <w:cnfStyle w:val="000100000000" w:firstRow="0" w:lastRow="0" w:firstColumn="0" w:lastColumn="1" w:oddVBand="0" w:evenVBand="0" w:oddHBand="0" w:evenHBand="0" w:firstRowFirstColumn="0" w:firstRowLastColumn="0" w:lastRowFirstColumn="0" w:lastRowLastColumn="0"/>
            <w:tcW w:w="4590" w:type="dxa"/>
          </w:tcPr>
          <w:p w14:paraId="4F89B199"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5672F5F2"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717A98E0"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0747C995"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Duy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rlı</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3"/>
                <w:w w:val="90"/>
                <w:sz w:val="20"/>
                <w:szCs w:val="20"/>
              </w:rPr>
              <w:t>B</w:t>
            </w:r>
            <w:r w:rsidRPr="008A4A91">
              <w:rPr>
                <w:rFonts w:ascii="Times New Roman" w:eastAsia="Times New Roman" w:hAnsi="Times New Roman" w:cs="Times New Roman"/>
                <w:color w:val="231F20"/>
                <w:w w:val="90"/>
                <w:sz w:val="20"/>
                <w:szCs w:val="20"/>
              </w:rPr>
              <w:t>ütünl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1"/>
                <w:w w:val="90"/>
                <w:sz w:val="20"/>
                <w:szCs w:val="20"/>
              </w:rPr>
              <w:t xml:space="preserve"> </w:t>
            </w:r>
            <w:proofErr w:type="spellStart"/>
            <w:proofErr w:type="gramStart"/>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ans</w:t>
            </w:r>
            <w:r w:rsidRPr="008A4A91">
              <w:rPr>
                <w:rFonts w:ascii="Times New Roman" w:eastAsia="Times New Roman" w:hAnsi="Times New Roman" w:cs="Times New Roman"/>
                <w:color w:val="231F20"/>
                <w:w w:val="90"/>
                <w:sz w:val="20"/>
                <w:szCs w:val="20"/>
              </w:rPr>
              <w:t>al</w:t>
            </w:r>
            <w:proofErr w:type="spellEnd"/>
            <w:proofErr w:type="gramEnd"/>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
                <w:w w:val="90"/>
                <w:sz w:val="20"/>
                <w:szCs w:val="20"/>
              </w:rPr>
              <w:t>Pl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4590" w:type="dxa"/>
          </w:tcPr>
          <w:p w14:paraId="680D0483"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27E83A9B" w14:textId="77777777" w:rsidTr="00415BBE">
        <w:trPr>
          <w:cnfStyle w:val="000000100000" w:firstRow="0" w:lastRow="0" w:firstColumn="0" w:lastColumn="0" w:oddVBand="0" w:evenVBand="0" w:oddHBand="1" w:evenHBand="0" w:firstRowFirstColumn="0" w:firstRowLastColumn="0" w:lastRowFirstColumn="0" w:lastRowLastColumn="0"/>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14:paraId="1352356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53D6BCBA" w14:textId="77777777" w:rsidR="00E33C76" w:rsidRPr="008A4A91" w:rsidRDefault="00E33C76" w:rsidP="00E33C76">
            <w:pPr>
              <w:pStyle w:val="TableParagraph"/>
              <w:spacing w:before="57" w:line="250" w:lineRule="auto"/>
              <w:ind w:left="108" w:right="215"/>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İklim</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2"/>
                <w:w w:val="90"/>
                <w:sz w:val="20"/>
                <w:szCs w:val="20"/>
              </w:rPr>
              <w:t>De</w:t>
            </w:r>
            <w:r w:rsidRPr="008A4A91">
              <w:rPr>
                <w:rFonts w:ascii="Times New Roman" w:eastAsia="Times New Roman" w:hAnsi="Times New Roman" w:cs="Times New Roman"/>
                <w:color w:val="231F20"/>
                <w:spacing w:val="1"/>
                <w:w w:val="90"/>
                <w:sz w:val="20"/>
                <w:szCs w:val="20"/>
              </w:rPr>
              <w:t>ği</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4"/>
                <w:w w:val="90"/>
                <w:sz w:val="20"/>
                <w:szCs w:val="20"/>
              </w:rPr>
              <w:t>v</w:t>
            </w:r>
            <w:r w:rsidRPr="008A4A91">
              <w:rPr>
                <w:rFonts w:ascii="Times New Roman" w:eastAsia="Times New Roman" w:hAnsi="Times New Roman" w:cs="Times New Roman"/>
                <w:color w:val="231F20"/>
                <w:spacing w:val="-2"/>
                <w:w w:val="90"/>
                <w:sz w:val="20"/>
                <w:szCs w:val="20"/>
              </w:rPr>
              <w:t>z</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
                <w:w w:val="90"/>
                <w:sz w:val="20"/>
                <w:szCs w:val="20"/>
              </w:rPr>
              <w:t>ı</w:t>
            </w:r>
            <w:r w:rsidRPr="008A4A91">
              <w:rPr>
                <w:rFonts w:ascii="Times New Roman" w:eastAsia="Times New Roman" w:hAnsi="Times New Roman" w:cs="Times New Roman"/>
                <w:color w:val="231F20"/>
                <w:w w:val="90"/>
                <w:sz w:val="20"/>
                <w:szCs w:val="20"/>
              </w:rPr>
              <w: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mis</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w w:val="90"/>
                <w:sz w:val="20"/>
                <w:szCs w:val="20"/>
              </w:rPr>
              <w:t>on</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8"/>
                <w:w w:val="90"/>
                <w:sz w:val="20"/>
                <w:szCs w:val="20"/>
              </w:rPr>
              <w:t>T</w:t>
            </w:r>
            <w:r w:rsidRPr="008A4A91">
              <w:rPr>
                <w:rFonts w:ascii="Times New Roman" w:eastAsia="Times New Roman" w:hAnsi="Times New Roman" w:cs="Times New Roman"/>
                <w:color w:val="231F20"/>
                <w:w w:val="90"/>
                <w:sz w:val="20"/>
                <w:szCs w:val="20"/>
              </w:rPr>
              <w:t>ic</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3"/>
                <w:w w:val="90"/>
                <w:sz w:val="20"/>
                <w:szCs w:val="20"/>
              </w:rPr>
              <w:t>S</w:t>
            </w:r>
            <w:r w:rsidRPr="008A4A91">
              <w:rPr>
                <w:rFonts w:ascii="Times New Roman" w:eastAsia="Times New Roman" w:hAnsi="Times New Roman" w:cs="Times New Roman"/>
                <w:color w:val="231F20"/>
                <w:spacing w:val="1"/>
                <w:w w:val="90"/>
                <w:sz w:val="20"/>
                <w:szCs w:val="20"/>
              </w:rPr>
              <w:t>i</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spacing w:val="-3"/>
                <w:w w:val="90"/>
                <w:sz w:val="20"/>
                <w:szCs w:val="20"/>
              </w:rPr>
              <w:t>t</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mi,</w:t>
            </w:r>
            <w:r w:rsidRPr="008A4A91">
              <w:rPr>
                <w:rFonts w:ascii="Times New Roman" w:eastAsia="Times New Roman" w:hAnsi="Times New Roman" w:cs="Times New Roman"/>
                <w:color w:val="231F20"/>
                <w:w w:val="81"/>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w w:val="95"/>
                <w:sz w:val="20"/>
                <w:szCs w:val="20"/>
              </w:rPr>
              <w:t>ını</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rbon</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w w:val="95"/>
                <w:sz w:val="20"/>
                <w:szCs w:val="20"/>
              </w:rPr>
              <w:t>Dü</w:t>
            </w:r>
            <w:r w:rsidRPr="008A4A91">
              <w:rPr>
                <w:rFonts w:ascii="Times New Roman" w:eastAsia="Times New Roman" w:hAnsi="Times New Roman" w:cs="Times New Roman"/>
                <w:color w:val="231F20"/>
                <w:spacing w:val="-2"/>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r w:rsidRPr="008A4A91">
              <w:rPr>
                <w:rFonts w:ascii="Times New Roman" w:eastAsia="Times New Roman" w:hAnsi="Times New Roman" w:cs="Times New Roman"/>
                <w:color w:val="231F20"/>
                <w:spacing w:val="-23"/>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niz</w:t>
            </w:r>
            <w:r w:rsidRPr="008A4A91">
              <w:rPr>
                <w:rFonts w:ascii="Times New Roman" w:eastAsia="Times New Roman" w:hAnsi="Times New Roman" w:cs="Times New Roman"/>
                <w:color w:val="231F20"/>
                <w:spacing w:val="-3"/>
                <w:w w:val="95"/>
                <w:sz w:val="20"/>
                <w:szCs w:val="20"/>
              </w:rPr>
              <w:t>m</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
                <w:w w:val="95"/>
                <w:sz w:val="20"/>
                <w:szCs w:val="20"/>
              </w:rPr>
              <w:t>n</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U</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um</w:t>
            </w:r>
          </w:p>
        </w:tc>
        <w:tc>
          <w:tcPr>
            <w:cnfStyle w:val="000100000000" w:firstRow="0" w:lastRow="0" w:firstColumn="0" w:lastColumn="1" w:oddVBand="0" w:evenVBand="0" w:oddHBand="0" w:evenHBand="0" w:firstRowFirstColumn="0" w:firstRowLastColumn="0" w:lastRowFirstColumn="0" w:lastRowLastColumn="0"/>
            <w:tcW w:w="4590" w:type="dxa"/>
          </w:tcPr>
          <w:p w14:paraId="70131A63"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354C1A86"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restart"/>
          </w:tcPr>
          <w:p w14:paraId="131D22DB"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5FCED72A"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1D215B86"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23C0E16C"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3994B97C"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199CAE4E"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2AD79B29"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2C684FE8"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38CE5338"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5E5B6050"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728AB626"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4E7ACEE2"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585F9056"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65312415" w14:textId="77777777" w:rsidR="00E33C76" w:rsidRPr="008A4A91" w:rsidRDefault="00E33C76" w:rsidP="00E33C76">
            <w:pPr>
              <w:pStyle w:val="TableParagraph"/>
              <w:spacing w:line="200" w:lineRule="exact"/>
              <w:rPr>
                <w:rFonts w:ascii="Times New Roman" w:hAnsi="Times New Roman" w:cs="Times New Roman"/>
                <w:sz w:val="20"/>
                <w:szCs w:val="20"/>
              </w:rPr>
            </w:pPr>
          </w:p>
          <w:p w14:paraId="29422899" w14:textId="77777777" w:rsidR="00E33C76" w:rsidRPr="008A4A91" w:rsidRDefault="00E33C76" w:rsidP="00E33C76">
            <w:pPr>
              <w:pStyle w:val="TableParagraph"/>
              <w:spacing w:line="200" w:lineRule="exact"/>
              <w:rPr>
                <w:rFonts w:ascii="Times New Roman" w:hAnsi="Times New Roman" w:cs="Times New Roman"/>
                <w:sz w:val="20"/>
                <w:szCs w:val="20"/>
              </w:rPr>
            </w:pPr>
          </w:p>
          <w:p w14:paraId="6A1C4FCB" w14:textId="77777777" w:rsidR="00E33C76" w:rsidRPr="008A4A91" w:rsidRDefault="00E33C76" w:rsidP="00E33C76">
            <w:pPr>
              <w:pStyle w:val="TableParagraph"/>
              <w:spacing w:line="200" w:lineRule="exact"/>
              <w:rPr>
                <w:rFonts w:ascii="Times New Roman" w:hAnsi="Times New Roman" w:cs="Times New Roman"/>
                <w:sz w:val="20"/>
                <w:szCs w:val="20"/>
              </w:rPr>
            </w:pPr>
          </w:p>
          <w:p w14:paraId="5B2E1342" w14:textId="77777777" w:rsidR="00E33C76" w:rsidRPr="008A4A91" w:rsidRDefault="00E33C76" w:rsidP="00E33C76">
            <w:pPr>
              <w:pStyle w:val="TableParagraph"/>
              <w:spacing w:before="14" w:line="220" w:lineRule="exact"/>
              <w:rPr>
                <w:rFonts w:ascii="Times New Roman" w:hAnsi="Times New Roman" w:cs="Times New Roman"/>
              </w:rPr>
            </w:pPr>
          </w:p>
          <w:p w14:paraId="11A5B621" w14:textId="77777777" w:rsidR="00E33C76" w:rsidRPr="008A4A91" w:rsidRDefault="00E33C76" w:rsidP="00E33C76">
            <w:pPr>
              <w:pStyle w:val="TableParagraph"/>
              <w:spacing w:line="250" w:lineRule="auto"/>
              <w:ind w:left="113" w:right="118"/>
              <w:jc w:val="center"/>
              <w:rPr>
                <w:rFonts w:ascii="Times New Roman" w:eastAsia="Times New Roman" w:hAnsi="Times New Roman" w:cs="Times New Roman"/>
                <w:b w:val="0"/>
                <w:sz w:val="20"/>
                <w:szCs w:val="20"/>
              </w:rPr>
            </w:pPr>
            <w:r w:rsidRPr="008A4A91">
              <w:rPr>
                <w:rFonts w:ascii="Times New Roman" w:eastAsia="Times New Roman" w:hAnsi="Times New Roman" w:cs="Times New Roman"/>
                <w:color w:val="231F20"/>
                <w:spacing w:val="-5"/>
                <w:w w:val="90"/>
                <w:sz w:val="20"/>
                <w:szCs w:val="20"/>
              </w:rPr>
              <w:t>C</w:t>
            </w:r>
            <w:r w:rsidRPr="008A4A91">
              <w:rPr>
                <w:rFonts w:ascii="Times New Roman" w:eastAsia="Times New Roman" w:hAnsi="Times New Roman" w:cs="Times New Roman"/>
                <w:color w:val="231F20"/>
                <w:w w:val="90"/>
                <w:sz w:val="20"/>
                <w:szCs w:val="20"/>
              </w:rPr>
              <w:t>um</w:t>
            </w:r>
            <w:r w:rsidRPr="008A4A91">
              <w:rPr>
                <w:rFonts w:ascii="Times New Roman" w:eastAsia="Times New Roman" w:hAnsi="Times New Roman" w:cs="Times New Roman"/>
                <w:color w:val="231F20"/>
                <w:spacing w:val="-1"/>
                <w:w w:val="90"/>
                <w:sz w:val="20"/>
                <w:szCs w:val="20"/>
              </w:rPr>
              <w:t>h</w:t>
            </w:r>
            <w:r w:rsidRPr="008A4A91">
              <w:rPr>
                <w:rFonts w:ascii="Times New Roman" w:eastAsia="Times New Roman" w:hAnsi="Times New Roman" w:cs="Times New Roman"/>
                <w:color w:val="231F20"/>
                <w:w w:val="90"/>
                <w:sz w:val="20"/>
                <w:szCs w:val="20"/>
              </w:rPr>
              <w:t>ur</w:t>
            </w:r>
            <w:r w:rsidRPr="008A4A91">
              <w:rPr>
                <w:rFonts w:ascii="Times New Roman" w:eastAsia="Times New Roman" w:hAnsi="Times New Roman" w:cs="Times New Roman"/>
                <w:color w:val="231F20"/>
                <w:spacing w:val="-2"/>
                <w:w w:val="90"/>
                <w:sz w:val="20"/>
                <w:szCs w:val="20"/>
              </w:rPr>
              <w:t>b</w:t>
            </w:r>
            <w:r w:rsidRPr="008A4A91">
              <w:rPr>
                <w:rFonts w:ascii="Times New Roman" w:eastAsia="Times New Roman" w:hAnsi="Times New Roman" w:cs="Times New Roman"/>
                <w:color w:val="231F20"/>
                <w:w w:val="90"/>
                <w:sz w:val="20"/>
                <w:szCs w:val="20"/>
              </w:rPr>
              <w:t>aş</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ı</w:t>
            </w:r>
            <w:r w:rsidRPr="008A4A91">
              <w:rPr>
                <w:rFonts w:ascii="Times New Roman" w:eastAsia="Times New Roman" w:hAnsi="Times New Roman" w:cs="Times New Roman"/>
                <w:color w:val="231F20"/>
                <w:w w:val="85"/>
                <w:sz w:val="20"/>
                <w:szCs w:val="20"/>
              </w:rPr>
              <w:t xml:space="preserve"> </w:t>
            </w:r>
            <w:r w:rsidRPr="008A4A91">
              <w:rPr>
                <w:rFonts w:ascii="Times New Roman" w:eastAsia="Times New Roman" w:hAnsi="Times New Roman" w:cs="Times New Roman"/>
                <w:color w:val="231F20"/>
                <w:w w:val="90"/>
                <w:sz w:val="20"/>
                <w:szCs w:val="20"/>
              </w:rPr>
              <w:t>2024</w:t>
            </w:r>
            <w:r w:rsidRPr="008A4A91">
              <w:rPr>
                <w:rFonts w:ascii="Times New Roman" w:eastAsia="Times New Roman" w:hAnsi="Times New Roman" w:cs="Times New Roman"/>
                <w:color w:val="231F20"/>
                <w:spacing w:val="-18"/>
                <w:w w:val="90"/>
                <w:sz w:val="20"/>
                <w:szCs w:val="20"/>
              </w:rPr>
              <w:t xml:space="preserve"> </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spacing w:val="2"/>
                <w:w w:val="90"/>
                <w:sz w:val="20"/>
                <w:szCs w:val="20"/>
              </w:rPr>
              <w:t>ıl</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w w:val="89"/>
                <w:sz w:val="20"/>
                <w:szCs w:val="20"/>
              </w:rPr>
              <w:t xml:space="preserve"> </w:t>
            </w:r>
            <w:r w:rsidRPr="008A4A91">
              <w:rPr>
                <w:rFonts w:ascii="Times New Roman" w:eastAsia="Times New Roman" w:hAnsi="Times New Roman" w:cs="Times New Roman"/>
                <w:color w:val="231F20"/>
                <w:spacing w:val="-4"/>
                <w:w w:val="95"/>
                <w:sz w:val="20"/>
                <w:szCs w:val="20"/>
              </w:rPr>
              <w:t>P</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1"/>
                <w:w w:val="95"/>
                <w:sz w:val="20"/>
                <w:szCs w:val="20"/>
              </w:rPr>
              <w:t>o</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mı</w:t>
            </w:r>
          </w:p>
        </w:tc>
        <w:tc>
          <w:tcPr>
            <w:cnfStyle w:val="000010000000" w:firstRow="0" w:lastRow="0" w:firstColumn="0" w:lastColumn="0" w:oddVBand="1" w:evenVBand="0" w:oddHBand="0" w:evenHBand="0" w:firstRowFirstColumn="0" w:firstRowLastColumn="0" w:lastRowFirstColumn="0" w:lastRowLastColumn="0"/>
            <w:tcW w:w="6904" w:type="dxa"/>
          </w:tcPr>
          <w:p w14:paraId="1D48B9BA"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lastRenderedPageBreak/>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6"/>
                <w:w w:val="90"/>
                <w:sz w:val="20"/>
                <w:szCs w:val="20"/>
              </w:rPr>
              <w:t>İ</w:t>
            </w:r>
            <w:r w:rsidRPr="008A4A91">
              <w:rPr>
                <w:rFonts w:ascii="Times New Roman" w:eastAsia="Times New Roman" w:hAnsi="Times New Roman" w:cs="Times New Roman"/>
                <w:color w:val="231F20"/>
                <w:spacing w:val="1"/>
                <w:w w:val="90"/>
                <w:sz w:val="20"/>
                <w:szCs w:val="20"/>
              </w:rPr>
              <w:t>ç</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0"/>
                <w:w w:val="90"/>
                <w:sz w:val="20"/>
                <w:szCs w:val="20"/>
              </w:rPr>
              <w:t>T</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sa</w:t>
            </w:r>
            <w:r w:rsidRPr="008A4A91">
              <w:rPr>
                <w:rFonts w:ascii="Times New Roman" w:eastAsia="Times New Roman" w:hAnsi="Times New Roman" w:cs="Times New Roman"/>
                <w:color w:val="231F20"/>
                <w:w w:val="90"/>
                <w:sz w:val="20"/>
                <w:szCs w:val="20"/>
              </w:rPr>
              <w:t>r</w:t>
            </w:r>
            <w:r w:rsidRPr="008A4A91">
              <w:rPr>
                <w:rFonts w:ascii="Times New Roman" w:eastAsia="Times New Roman" w:hAnsi="Times New Roman" w:cs="Times New Roman"/>
                <w:color w:val="231F20"/>
                <w:spacing w:val="2"/>
                <w:w w:val="90"/>
                <w:sz w:val="20"/>
                <w:szCs w:val="20"/>
              </w:rPr>
              <w:t>r</w:t>
            </w:r>
            <w:r w:rsidRPr="008A4A91">
              <w:rPr>
                <w:rFonts w:ascii="Times New Roman" w:eastAsia="Times New Roman" w:hAnsi="Times New Roman" w:cs="Times New Roman"/>
                <w:color w:val="231F20"/>
                <w:w w:val="90"/>
                <w:sz w:val="20"/>
                <w:szCs w:val="20"/>
              </w:rPr>
              <w:t>uf</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14:paraId="0A09CEB8"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350.2,</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352.3</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07083ACB"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43A24A91"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441365E1"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0"/>
                <w:sz w:val="20"/>
                <w:szCs w:val="20"/>
              </w:rPr>
              <w:t>M</w:t>
            </w:r>
            <w:r w:rsidRPr="008A4A91">
              <w:rPr>
                <w:rFonts w:ascii="Times New Roman" w:eastAsia="Times New Roman" w:hAnsi="Times New Roman" w:cs="Times New Roman"/>
                <w:color w:val="231F20"/>
                <w:w w:val="90"/>
                <w:sz w:val="20"/>
                <w:szCs w:val="20"/>
              </w:rPr>
              <w:t>ali</w:t>
            </w:r>
            <w:r w:rsidRPr="008A4A91">
              <w:rPr>
                <w:rFonts w:ascii="Times New Roman" w:eastAsia="Times New Roman" w:hAnsi="Times New Roman" w:cs="Times New Roman"/>
                <w:color w:val="231F20"/>
                <w:spacing w:val="1"/>
                <w:w w:val="90"/>
                <w:sz w:val="20"/>
                <w:szCs w:val="20"/>
              </w:rPr>
              <w:t xml:space="preserve"> </w:t>
            </w:r>
            <w:r w:rsidRPr="008A4A91">
              <w:rPr>
                <w:rFonts w:ascii="Times New Roman" w:eastAsia="Times New Roman" w:hAnsi="Times New Roman" w:cs="Times New Roman"/>
                <w:color w:val="231F20"/>
                <w:spacing w:val="-2"/>
                <w:w w:val="90"/>
                <w:sz w:val="20"/>
                <w:szCs w:val="20"/>
              </w:rPr>
              <w:t>P</w:t>
            </w:r>
            <w:r w:rsidRPr="008A4A91">
              <w:rPr>
                <w:rFonts w:ascii="Times New Roman" w:eastAsia="Times New Roman" w:hAnsi="Times New Roman" w:cs="Times New Roman"/>
                <w:color w:val="231F20"/>
                <w:w w:val="90"/>
                <w:sz w:val="20"/>
                <w:szCs w:val="20"/>
              </w:rPr>
              <w:t>iya</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14:paraId="37385456"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379.2</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14:paraId="289A38D9"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61C41F2A"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BEC688C"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İ</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6"/>
                <w:w w:val="90"/>
                <w:sz w:val="20"/>
                <w:szCs w:val="20"/>
              </w:rPr>
              <w:t>a</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4590" w:type="dxa"/>
          </w:tcPr>
          <w:p w14:paraId="777397FA"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432.1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14:paraId="014353D2"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3F83AD61"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99F4631"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4590" w:type="dxa"/>
          </w:tcPr>
          <w:p w14:paraId="2E54AB7B"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473.1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14:paraId="3D3EB733"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0EF3535E"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27D1F9D8"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5"/>
                <w:w w:val="95"/>
                <w:sz w:val="20"/>
                <w:szCs w:val="20"/>
              </w:rPr>
              <w:t>T</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4590" w:type="dxa"/>
          </w:tcPr>
          <w:p w14:paraId="3D6A9764"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525.3,</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525.4</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7098D0E7"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2A06F5D9"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681242E5"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G</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
                <w:w w:val="90"/>
                <w:sz w:val="20"/>
                <w:szCs w:val="20"/>
              </w:rPr>
              <w:t>ri</w:t>
            </w:r>
            <w:r w:rsidRPr="008A4A91">
              <w:rPr>
                <w:rFonts w:ascii="Times New Roman" w:eastAsia="Times New Roman" w:hAnsi="Times New Roman" w:cs="Times New Roman"/>
                <w:color w:val="231F20"/>
                <w:w w:val="90"/>
                <w:sz w:val="20"/>
                <w:szCs w:val="20"/>
              </w:rPr>
              <w:t>şimc</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7"/>
                <w:w w:val="90"/>
                <w:sz w:val="20"/>
                <w:szCs w:val="20"/>
              </w:rPr>
              <w:t>K</w:t>
            </w:r>
            <w:r w:rsidRPr="008A4A91">
              <w:rPr>
                <w:rFonts w:ascii="Times New Roman" w:eastAsia="Times New Roman" w:hAnsi="Times New Roman" w:cs="Times New Roman"/>
                <w:color w:val="231F20"/>
                <w:w w:val="90"/>
                <w:sz w:val="20"/>
                <w:szCs w:val="20"/>
              </w:rPr>
              <w:t>OBİ</w:t>
            </w:r>
            <w:r w:rsidRPr="008A4A91">
              <w:rPr>
                <w:rFonts w:ascii="Times New Roman" w:eastAsia="Times New Roman" w:hAnsi="Times New Roman" w:cs="Times New Roman"/>
                <w:color w:val="231F20"/>
                <w:spacing w:val="8"/>
                <w:w w:val="90"/>
                <w:sz w:val="20"/>
                <w:szCs w:val="20"/>
              </w:rPr>
              <w:t>’</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14:paraId="1F9D4CD2"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559.2,</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559.3</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6895E4E1"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31932C19"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760F906C"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F</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3"/>
                <w:w w:val="90"/>
                <w:sz w:val="20"/>
                <w:szCs w:val="20"/>
              </w:rPr>
              <w:t xml:space="preserve"> </w:t>
            </w:r>
            <w:r w:rsidRPr="008A4A91">
              <w:rPr>
                <w:rFonts w:ascii="Times New Roman" w:eastAsia="Times New Roman" w:hAnsi="Times New Roman" w:cs="Times New Roman"/>
                <w:color w:val="231F20"/>
                <w:spacing w:val="-6"/>
                <w:w w:val="90"/>
                <w:sz w:val="20"/>
                <w:szCs w:val="20"/>
              </w:rPr>
              <w:t>M</w:t>
            </w:r>
            <w:r w:rsidRPr="008A4A91">
              <w:rPr>
                <w:rFonts w:ascii="Times New Roman" w:eastAsia="Times New Roman" w:hAnsi="Times New Roman" w:cs="Times New Roman"/>
                <w:color w:val="231F20"/>
                <w:w w:val="90"/>
                <w:sz w:val="20"/>
                <w:szCs w:val="20"/>
              </w:rPr>
              <w:t>ü</w:t>
            </w:r>
            <w:r w:rsidRPr="008A4A91">
              <w:rPr>
                <w:rFonts w:ascii="Times New Roman" w:eastAsia="Times New Roman" w:hAnsi="Times New Roman" w:cs="Times New Roman"/>
                <w:color w:val="231F20"/>
                <w:spacing w:val="1"/>
                <w:w w:val="90"/>
                <w:sz w:val="20"/>
                <w:szCs w:val="20"/>
              </w:rPr>
              <w:t>lk</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4"/>
                <w:w w:val="90"/>
                <w:sz w:val="20"/>
                <w:szCs w:val="20"/>
              </w:rPr>
              <w:t xml:space="preserve"> </w:t>
            </w:r>
            <w:r w:rsidRPr="008A4A91">
              <w:rPr>
                <w:rFonts w:ascii="Times New Roman" w:eastAsia="Times New Roman" w:hAnsi="Times New Roman" w:cs="Times New Roman"/>
                <w:color w:val="231F20"/>
                <w:spacing w:val="-4"/>
                <w:w w:val="90"/>
                <w:sz w:val="20"/>
                <w:szCs w:val="20"/>
              </w:rPr>
              <w:t>H</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4590" w:type="dxa"/>
          </w:tcPr>
          <w:p w14:paraId="4E247B2A"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565.6,</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565.7</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7F58F8C2" w14:textId="77777777" w:rsidTr="00415BBE">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14:paraId="597A77C9"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14:paraId="4A523103"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4590" w:type="dxa"/>
          </w:tcPr>
          <w:p w14:paraId="4E2F1582"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661.1,</w:t>
            </w:r>
            <w:r w:rsidRPr="008A4A91">
              <w:rPr>
                <w:rFonts w:ascii="Times New Roman" w:eastAsia="Times New Roman" w:hAnsi="Times New Roman" w:cs="Times New Roman"/>
                <w:b w:val="0"/>
                <w:color w:val="231F20"/>
                <w:spacing w:val="1"/>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661.4</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661,</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662,</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663,</w:t>
            </w:r>
          </w:p>
        </w:tc>
      </w:tr>
      <w:tr w:rsidR="00E33C76" w:rsidRPr="008A4A91" w14:paraId="10C126CC" w14:textId="77777777"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134C373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6DEE316F"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65EB58F9"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.664,</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.667,</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.668,</w:t>
            </w:r>
          </w:p>
        </w:tc>
      </w:tr>
      <w:tr w:rsidR="00E33C76" w:rsidRPr="008A4A91" w14:paraId="20005CE3" w14:textId="77777777" w:rsidTr="00415BBE">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5CFA0785"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7EFF67FB"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27451341"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.670,</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.672,</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.678,</w:t>
            </w:r>
          </w:p>
        </w:tc>
      </w:tr>
      <w:tr w:rsidR="00E33C76" w:rsidRPr="008A4A91" w14:paraId="42A35217" w14:textId="77777777"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48F833C0"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74E62AEF"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3D09F907"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.680,</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9"/>
                <w:w w:val="90"/>
                <w:sz w:val="20"/>
                <w:szCs w:val="20"/>
              </w:rPr>
              <w:t>P</w:t>
            </w:r>
            <w:r w:rsidRPr="008A4A91">
              <w:rPr>
                <w:rFonts w:ascii="Times New Roman" w:eastAsia="Times New Roman" w:hAnsi="Times New Roman" w:cs="Times New Roman"/>
                <w:b w:val="0"/>
                <w:color w:val="231F20"/>
                <w:spacing w:val="-1"/>
                <w:w w:val="90"/>
                <w:sz w:val="20"/>
                <w:szCs w:val="20"/>
              </w:rPr>
              <w:t>o</w:t>
            </w:r>
            <w:r w:rsidRPr="008A4A91">
              <w:rPr>
                <w:rFonts w:ascii="Times New Roman" w:eastAsia="Times New Roman" w:hAnsi="Times New Roman" w:cs="Times New Roman"/>
                <w:b w:val="0"/>
                <w:color w:val="231F20"/>
                <w:w w:val="90"/>
                <w:sz w:val="20"/>
                <w:szCs w:val="20"/>
              </w:rPr>
              <w:t>lit</w:t>
            </w:r>
            <w:r w:rsidRPr="008A4A91">
              <w:rPr>
                <w:rFonts w:ascii="Times New Roman" w:eastAsia="Times New Roman" w:hAnsi="Times New Roman" w:cs="Times New Roman"/>
                <w:b w:val="0"/>
                <w:color w:val="231F20"/>
                <w:spacing w:val="2"/>
                <w:w w:val="90"/>
                <w:sz w:val="20"/>
                <w:szCs w:val="20"/>
              </w:rPr>
              <w:t>ik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3"/>
                <w:w w:val="90"/>
                <w:sz w:val="20"/>
                <w:szCs w:val="20"/>
              </w:rPr>
              <w:t>v</w:t>
            </w:r>
            <w:r w:rsidRPr="008A4A91">
              <w:rPr>
                <w:rFonts w:ascii="Times New Roman" w:eastAsia="Times New Roman" w:hAnsi="Times New Roman" w:cs="Times New Roman"/>
                <w:b w:val="0"/>
                <w:color w:val="231F20"/>
                <w:w w:val="90"/>
                <w:sz w:val="20"/>
                <w:szCs w:val="20"/>
              </w:rPr>
              <w:t>e</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tc>
      </w:tr>
      <w:tr w:rsidR="00E33C76" w:rsidRPr="008A4A91" w14:paraId="58CE05F3" w14:textId="77777777" w:rsidTr="00415BBE">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14:paraId="0E912050"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70915C60"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1391BB60"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01F77E00" w14:textId="77777777" w:rsidTr="00415BBE">
        <w:trPr>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14:paraId="72C71E54"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14:paraId="5BE381A9"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4"/>
                <w:w w:val="95"/>
                <w:sz w:val="20"/>
                <w:szCs w:val="20"/>
              </w:rPr>
              <w:t>Ç</w:t>
            </w:r>
            <w:r w:rsidRPr="008A4A91">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4590" w:type="dxa"/>
          </w:tcPr>
          <w:p w14:paraId="41F2280E"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.732,</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731.2</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731.3,</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731.5,</w:t>
            </w:r>
          </w:p>
        </w:tc>
      </w:tr>
      <w:tr w:rsidR="00E33C76" w:rsidRPr="008A4A91" w14:paraId="6D29FB9C" w14:textId="77777777" w:rsidTr="00415BBE">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0EA98278"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17FEFF7A"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2C9BB98C"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733.1,</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733.2</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734.4,</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735.8,</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739.1,</w:t>
            </w:r>
          </w:p>
        </w:tc>
      </w:tr>
      <w:tr w:rsidR="00E33C76" w:rsidRPr="008A4A91" w14:paraId="7FDEC91D" w14:textId="77777777"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7EA6820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54D68E1F"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46171DCB"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739.3,</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739.4</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740.4,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742.4,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.743,</w:t>
            </w:r>
          </w:p>
        </w:tc>
      </w:tr>
      <w:tr w:rsidR="00E33C76" w:rsidRPr="008A4A91" w14:paraId="6282511C" w14:textId="77777777" w:rsidTr="00415BBE">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14:paraId="20D64B9B"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581F4CB4"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43CE7599"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744.1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9"/>
                <w:w w:val="95"/>
                <w:sz w:val="20"/>
                <w:szCs w:val="20"/>
              </w:rPr>
              <w:t>P</w:t>
            </w:r>
            <w:r w:rsidRPr="008A4A91">
              <w:rPr>
                <w:rFonts w:ascii="Times New Roman" w:eastAsia="Times New Roman" w:hAnsi="Times New Roman" w:cs="Times New Roman"/>
                <w:b w:val="0"/>
                <w:color w:val="231F20"/>
                <w:spacing w:val="-1"/>
                <w:w w:val="95"/>
                <w:sz w:val="20"/>
                <w:szCs w:val="20"/>
              </w:rPr>
              <w:t>o</w:t>
            </w:r>
            <w:r w:rsidRPr="008A4A91">
              <w:rPr>
                <w:rFonts w:ascii="Times New Roman" w:eastAsia="Times New Roman" w:hAnsi="Times New Roman" w:cs="Times New Roman"/>
                <w:b w:val="0"/>
                <w:color w:val="231F20"/>
                <w:w w:val="95"/>
                <w:sz w:val="20"/>
                <w:szCs w:val="20"/>
              </w:rPr>
              <w:t>li</w:t>
            </w:r>
            <w:r w:rsidRPr="008A4A91">
              <w:rPr>
                <w:rFonts w:ascii="Times New Roman" w:eastAsia="Times New Roman" w:hAnsi="Times New Roman" w:cs="Times New Roman"/>
                <w:b w:val="0"/>
                <w:color w:val="231F20"/>
                <w:spacing w:val="1"/>
                <w:w w:val="95"/>
                <w:sz w:val="20"/>
                <w:szCs w:val="20"/>
              </w:rPr>
              <w:t>t</w:t>
            </w:r>
            <w:r w:rsidRPr="008A4A91">
              <w:rPr>
                <w:rFonts w:ascii="Times New Roman" w:eastAsia="Times New Roman" w:hAnsi="Times New Roman" w:cs="Times New Roman"/>
                <w:b w:val="0"/>
                <w:color w:val="231F20"/>
                <w:spacing w:val="2"/>
                <w:w w:val="95"/>
                <w:sz w:val="20"/>
                <w:szCs w:val="20"/>
              </w:rPr>
              <w:t>ik</w:t>
            </w:r>
            <w:r w:rsidRPr="008A4A91">
              <w:rPr>
                <w:rFonts w:ascii="Times New Roman" w:eastAsia="Times New Roman" w:hAnsi="Times New Roman" w:cs="Times New Roman"/>
                <w:b w:val="0"/>
                <w:color w:val="231F20"/>
                <w:w w:val="95"/>
                <w:sz w:val="20"/>
                <w:szCs w:val="20"/>
              </w:rPr>
              <w:t>a</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v</w:t>
            </w:r>
            <w:r w:rsidRPr="008A4A91">
              <w:rPr>
                <w:rFonts w:ascii="Times New Roman" w:eastAsia="Times New Roman" w:hAnsi="Times New Roman" w:cs="Times New Roman"/>
                <w:b w:val="0"/>
                <w:color w:val="231F20"/>
                <w:w w:val="95"/>
                <w:sz w:val="20"/>
                <w:szCs w:val="20"/>
              </w:rPr>
              <w:t>e</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30E6A223" w14:textId="77777777" w:rsidTr="00415BBE">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14:paraId="3C6E99E8"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7A1320FC"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nçl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4590" w:type="dxa"/>
          </w:tcPr>
          <w:p w14:paraId="4AE55D3B"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746.1,</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746.2</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746.6,</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747.1,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747.2,</w:t>
            </w:r>
          </w:p>
          <w:p w14:paraId="5C3679AC" w14:textId="77777777"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748.6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5BF8788E"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1AE6ECB6"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2813CD59"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En</w:t>
            </w:r>
            <w:r w:rsidRPr="008A4A91">
              <w:rPr>
                <w:rFonts w:ascii="Times New Roman" w:eastAsia="Times New Roman" w:hAnsi="Times New Roman" w:cs="Times New Roman"/>
                <w:color w:val="231F20"/>
                <w:spacing w:val="-4"/>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w w:val="90"/>
                <w:sz w:val="20"/>
                <w:szCs w:val="20"/>
              </w:rPr>
              <w:t>li</w:t>
            </w:r>
            <w:r w:rsidRPr="008A4A91">
              <w:rPr>
                <w:rFonts w:ascii="Times New Roman" w:eastAsia="Times New Roman" w:hAnsi="Times New Roman" w:cs="Times New Roman"/>
                <w:color w:val="231F20"/>
                <w:spacing w:val="32"/>
                <w:w w:val="90"/>
                <w:sz w:val="20"/>
                <w:szCs w:val="20"/>
              </w:rPr>
              <w:t xml:space="preserve"> </w:t>
            </w:r>
            <w:r w:rsidRPr="008A4A91">
              <w:rPr>
                <w:rFonts w:ascii="Times New Roman" w:eastAsia="Times New Roman" w:hAnsi="Times New Roman" w:cs="Times New Roman"/>
                <w:color w:val="231F20"/>
                <w:spacing w:val="-3"/>
                <w:w w:val="90"/>
                <w:sz w:val="20"/>
                <w:szCs w:val="20"/>
              </w:rPr>
              <w:t>H</w:t>
            </w:r>
            <w:r w:rsidRPr="008A4A91">
              <w:rPr>
                <w:rFonts w:ascii="Times New Roman" w:eastAsia="Times New Roman" w:hAnsi="Times New Roman" w:cs="Times New Roman"/>
                <w:color w:val="231F20"/>
                <w:w w:val="90"/>
                <w:sz w:val="20"/>
                <w:szCs w:val="20"/>
              </w:rPr>
              <w:t>izm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4590" w:type="dxa"/>
          </w:tcPr>
          <w:p w14:paraId="1AB990E6"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758.1,</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758.2</w:t>
            </w:r>
            <w:proofErr w:type="gramEnd"/>
            <w:r w:rsidRPr="008A4A91">
              <w:rPr>
                <w:rFonts w:ascii="Times New Roman" w:eastAsia="Times New Roman" w:hAnsi="Times New Roman" w:cs="Times New Roman"/>
                <w:b w:val="0"/>
                <w:color w:val="231F20"/>
                <w:w w:val="95"/>
                <w:sz w:val="20"/>
                <w:szCs w:val="20"/>
              </w:rPr>
              <w:t>,</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758.3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4F011B7F" w14:textId="77777777" w:rsidTr="00415BBE">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14:paraId="6635D7D8"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AA667C4"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w w:val="90"/>
                <w:sz w:val="20"/>
                <w:szCs w:val="20"/>
              </w:rPr>
              <w:t>ültür</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4590" w:type="dxa"/>
          </w:tcPr>
          <w:p w14:paraId="1CE78C11"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783.1,</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785.1</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785.2,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789.1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p w14:paraId="79F5350D" w14:textId="77777777"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5ACE1C18"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7888C700"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2475279"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Ulus</w:t>
            </w:r>
            <w:r w:rsidRPr="008A4A91">
              <w:rPr>
                <w:rFonts w:ascii="Times New Roman" w:eastAsia="Times New Roman" w:hAnsi="Times New Roman" w:cs="Times New Roman"/>
                <w:color w:val="231F20"/>
                <w:spacing w:val="-2"/>
                <w:w w:val="95"/>
                <w:sz w:val="20"/>
                <w:szCs w:val="20"/>
              </w:rPr>
              <w:t>larar</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5"/>
                <w:w w:val="95"/>
                <w:sz w:val="20"/>
                <w:szCs w:val="20"/>
              </w:rPr>
              <w:t xml:space="preserve"> </w:t>
            </w:r>
            <w:r w:rsidRPr="008A4A91">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4590" w:type="dxa"/>
          </w:tcPr>
          <w:p w14:paraId="7533AF04"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816.1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14:paraId="2D5D0FB7"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3018B76F"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F41FAAF"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Dışın</w:t>
            </w:r>
            <w:r w:rsidRPr="008A4A91">
              <w:rPr>
                <w:rFonts w:ascii="Times New Roman" w:eastAsia="Times New Roman" w:hAnsi="Times New Roman" w:cs="Times New Roman"/>
                <w:color w:val="231F20"/>
                <w:spacing w:val="-1"/>
                <w:w w:val="90"/>
                <w:sz w:val="20"/>
                <w:szCs w:val="20"/>
              </w:rPr>
              <w:t>d</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21"/>
                <w:w w:val="90"/>
                <w:sz w:val="20"/>
                <w:szCs w:val="20"/>
              </w:rPr>
              <w:t>Y</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ş</w:t>
            </w:r>
            <w:r w:rsidRPr="008A4A91">
              <w:rPr>
                <w:rFonts w:ascii="Times New Roman" w:eastAsia="Times New Roman" w:hAnsi="Times New Roman" w:cs="Times New Roman"/>
                <w:color w:val="231F20"/>
                <w:spacing w:val="-5"/>
                <w:w w:val="90"/>
                <w:sz w:val="20"/>
                <w:szCs w:val="20"/>
              </w:rPr>
              <w:t>a</w:t>
            </w:r>
            <w:r w:rsidRPr="008A4A91">
              <w:rPr>
                <w:rFonts w:ascii="Times New Roman" w:eastAsia="Times New Roman" w:hAnsi="Times New Roman" w:cs="Times New Roman"/>
                <w:color w:val="231F20"/>
                <w:w w:val="90"/>
                <w:sz w:val="20"/>
                <w:szCs w:val="20"/>
              </w:rPr>
              <w:t>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14"/>
                <w:w w:val="90"/>
                <w:sz w:val="20"/>
                <w:szCs w:val="20"/>
              </w:rPr>
              <w:t>T</w:t>
            </w:r>
            <w:r w:rsidRPr="008A4A91">
              <w:rPr>
                <w:rFonts w:ascii="Times New Roman" w:eastAsia="Times New Roman" w:hAnsi="Times New Roman" w:cs="Times New Roman"/>
                <w:color w:val="231F20"/>
                <w:w w:val="90"/>
                <w:sz w:val="20"/>
                <w:szCs w:val="20"/>
              </w:rPr>
              <w:t>ürkl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14:paraId="613AF1DA"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819.1,</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819.2</w:t>
            </w:r>
            <w:proofErr w:type="gramEnd"/>
            <w:r w:rsidRPr="008A4A91">
              <w:rPr>
                <w:rFonts w:ascii="Times New Roman" w:eastAsia="Times New Roman" w:hAnsi="Times New Roman" w:cs="Times New Roman"/>
                <w:b w:val="0"/>
                <w:color w:val="231F20"/>
                <w:w w:val="95"/>
                <w:sz w:val="20"/>
                <w:szCs w:val="20"/>
              </w:rPr>
              <w:t>,</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819.3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6BB792AE" w14:textId="77777777" w:rsidTr="00415BBE">
        <w:trPr>
          <w:cnfStyle w:val="010000000000" w:firstRow="0" w:lastRow="1" w:firstColumn="0" w:lastColumn="0" w:oddVBand="0" w:evenVBand="0" w:oddHBand="0"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663098F3"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71688854"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0"/>
                <w:sz w:val="20"/>
                <w:szCs w:val="20"/>
              </w:rPr>
              <w:t>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2"/>
                <w:w w:val="90"/>
                <w:sz w:val="20"/>
                <w:szCs w:val="20"/>
              </w:rPr>
              <w:t>l</w:t>
            </w:r>
            <w:r w:rsidRPr="008A4A91">
              <w:rPr>
                <w:rFonts w:ascii="Times New Roman" w:eastAsia="Times New Roman" w:hAnsi="Times New Roman" w:cs="Times New Roman"/>
                <w:b w:val="0"/>
                <w:color w:val="231F20"/>
                <w:spacing w:val="1"/>
                <w:w w:val="90"/>
                <w:sz w:val="20"/>
                <w:szCs w:val="20"/>
              </w:rPr>
              <w:t>k</w:t>
            </w:r>
            <w:r w:rsidRPr="008A4A91">
              <w:rPr>
                <w:rFonts w:ascii="Times New Roman" w:eastAsia="Times New Roman" w:hAnsi="Times New Roman" w:cs="Times New Roman"/>
                <w:b w:val="0"/>
                <w:color w:val="231F20"/>
                <w:w w:val="90"/>
                <w:sz w:val="20"/>
                <w:szCs w:val="20"/>
              </w:rPr>
              <w:t>ın</w:t>
            </w:r>
            <w:r w:rsidRPr="008A4A91">
              <w:rPr>
                <w:rFonts w:ascii="Times New Roman" w:eastAsia="Times New Roman" w:hAnsi="Times New Roman" w:cs="Times New Roman"/>
                <w:b w:val="0"/>
                <w:color w:val="231F20"/>
                <w:spacing w:val="-2"/>
                <w:w w:val="90"/>
                <w:sz w:val="20"/>
                <w:szCs w:val="20"/>
              </w:rPr>
              <w:t>m</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6"/>
                <w:w w:val="90"/>
                <w:sz w:val="20"/>
                <w:szCs w:val="20"/>
              </w:rPr>
              <w:t>İ</w:t>
            </w:r>
            <w:r w:rsidRPr="008A4A91">
              <w:rPr>
                <w:rFonts w:ascii="Times New Roman" w:eastAsia="Times New Roman" w:hAnsi="Times New Roman" w:cs="Times New Roman"/>
                <w:b w:val="0"/>
                <w:color w:val="231F20"/>
                <w:spacing w:val="1"/>
                <w:w w:val="90"/>
                <w:sz w:val="20"/>
                <w:szCs w:val="20"/>
              </w:rPr>
              <w:t>ç</w:t>
            </w:r>
            <w:r w:rsidRPr="008A4A91">
              <w:rPr>
                <w:rFonts w:ascii="Times New Roman" w:eastAsia="Times New Roman" w:hAnsi="Times New Roman" w:cs="Times New Roman"/>
                <w:b w:val="0"/>
                <w:color w:val="231F20"/>
                <w:w w:val="90"/>
                <w:sz w:val="20"/>
                <w:szCs w:val="20"/>
              </w:rPr>
              <w:t>in Ulus</w:t>
            </w:r>
            <w:r w:rsidRPr="008A4A91">
              <w:rPr>
                <w:rFonts w:ascii="Times New Roman" w:eastAsia="Times New Roman" w:hAnsi="Times New Roman" w:cs="Times New Roman"/>
                <w:b w:val="0"/>
                <w:color w:val="231F20"/>
                <w:spacing w:val="-1"/>
                <w:w w:val="90"/>
                <w:sz w:val="20"/>
                <w:szCs w:val="20"/>
              </w:rPr>
              <w:t>la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spacing w:val="-1"/>
                <w:w w:val="90"/>
                <w:sz w:val="20"/>
                <w:szCs w:val="20"/>
              </w:rPr>
              <w:t>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w w:val="90"/>
                <w:sz w:val="20"/>
                <w:szCs w:val="20"/>
              </w:rPr>
              <w:t xml:space="preserve">ası </w:t>
            </w:r>
            <w:r w:rsidRPr="008A4A91">
              <w:rPr>
                <w:rFonts w:ascii="Times New Roman" w:eastAsia="Times New Roman" w:hAnsi="Times New Roman" w:cs="Times New Roman"/>
                <w:b w:val="0"/>
                <w:color w:val="231F20"/>
                <w:spacing w:val="-3"/>
                <w:w w:val="90"/>
                <w:sz w:val="20"/>
                <w:szCs w:val="20"/>
              </w:rPr>
              <w:t>İ</w:t>
            </w:r>
            <w:r w:rsidRPr="008A4A91">
              <w:rPr>
                <w:rFonts w:ascii="Times New Roman" w:eastAsia="Times New Roman" w:hAnsi="Times New Roman" w:cs="Times New Roman"/>
                <w:b w:val="0"/>
                <w:color w:val="231F20"/>
                <w:w w:val="90"/>
                <w:sz w:val="20"/>
                <w:szCs w:val="20"/>
              </w:rPr>
              <w:t>ş</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2"/>
                <w:w w:val="90"/>
                <w:sz w:val="20"/>
                <w:szCs w:val="20"/>
              </w:rPr>
              <w:t>B</w:t>
            </w:r>
            <w:r w:rsidRPr="008A4A91">
              <w:rPr>
                <w:rFonts w:ascii="Times New Roman" w:eastAsia="Times New Roman" w:hAnsi="Times New Roman" w:cs="Times New Roman"/>
                <w:b w:val="0"/>
                <w:color w:val="231F20"/>
                <w:w w:val="90"/>
                <w:sz w:val="20"/>
                <w:szCs w:val="20"/>
              </w:rPr>
              <w:t>irl</w:t>
            </w:r>
            <w:r w:rsidRPr="008A4A91">
              <w:rPr>
                <w:rFonts w:ascii="Times New Roman" w:eastAsia="Times New Roman" w:hAnsi="Times New Roman" w:cs="Times New Roman"/>
                <w:b w:val="0"/>
                <w:color w:val="231F20"/>
                <w:spacing w:val="-2"/>
                <w:w w:val="90"/>
                <w:sz w:val="20"/>
                <w:szCs w:val="20"/>
              </w:rPr>
              <w:t>i</w:t>
            </w:r>
            <w:r w:rsidRPr="008A4A91">
              <w:rPr>
                <w:rFonts w:ascii="Times New Roman" w:eastAsia="Times New Roman" w:hAnsi="Times New Roman" w:cs="Times New Roman"/>
                <w:b w:val="0"/>
                <w:color w:val="231F20"/>
                <w:spacing w:val="1"/>
                <w:w w:val="90"/>
                <w:sz w:val="20"/>
                <w:szCs w:val="20"/>
              </w:rPr>
              <w:t>ğ</w:t>
            </w:r>
            <w:r w:rsidRPr="008A4A91">
              <w:rPr>
                <w:rFonts w:ascii="Times New Roman" w:eastAsia="Times New Roman" w:hAnsi="Times New Roman" w:cs="Times New Roman"/>
                <w:b w:val="0"/>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4590" w:type="dxa"/>
          </w:tcPr>
          <w:p w14:paraId="5242E77D"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970.1,</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972.6</w:t>
            </w:r>
            <w:proofErr w:type="gramEnd"/>
            <w:r w:rsidRPr="008A4A91">
              <w:rPr>
                <w:rFonts w:ascii="Times New Roman" w:eastAsia="Times New Roman" w:hAnsi="Times New Roman" w:cs="Times New Roman"/>
                <w:b w:val="0"/>
                <w:color w:val="231F20"/>
                <w:w w:val="95"/>
                <w:sz w:val="20"/>
                <w:szCs w:val="20"/>
              </w:rPr>
              <w:t>,</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973.3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bl>
    <w:p w14:paraId="7C83091B" w14:textId="77777777" w:rsidR="00EC5C66" w:rsidRDefault="00EC5C66"/>
    <w:p w14:paraId="4A01403A" w14:textId="77777777" w:rsidR="00415BBE" w:rsidRDefault="00415BBE"/>
    <w:p w14:paraId="2D09CECF" w14:textId="77777777" w:rsidR="00415BBE" w:rsidRDefault="00415BBE"/>
    <w:p w14:paraId="6C4F9797" w14:textId="77777777" w:rsidR="00415BBE" w:rsidRDefault="00415BBE"/>
    <w:p w14:paraId="44776521" w14:textId="77777777" w:rsidR="00415BBE" w:rsidRDefault="00415BBE"/>
    <w:tbl>
      <w:tblPr>
        <w:tblStyle w:val="ListTable4Accent4"/>
        <w:tblW w:w="14316" w:type="dxa"/>
        <w:tblLayout w:type="fixed"/>
        <w:tblLook w:val="01E0" w:firstRow="1" w:lastRow="1" w:firstColumn="1" w:lastColumn="1" w:noHBand="0" w:noVBand="0"/>
      </w:tblPr>
      <w:tblGrid>
        <w:gridCol w:w="2974"/>
        <w:gridCol w:w="6044"/>
        <w:gridCol w:w="5298"/>
      </w:tblGrid>
      <w:tr w:rsidR="00E33C76" w:rsidRPr="00C863B8" w14:paraId="01B3A919" w14:textId="77777777" w:rsidTr="00415BBE">
        <w:trPr>
          <w:cnfStyle w:val="100000000000" w:firstRow="1" w:lastRow="0" w:firstColumn="0" w:lastColumn="0" w:oddVBand="0" w:evenVBand="0" w:oddHBand="0" w:evenHBand="0" w:firstRowFirstColumn="0" w:firstRowLastColumn="0" w:lastRowFirstColumn="0" w:lastRowLastColumn="0"/>
          <w:trHeight w:hRule="exact" w:val="639"/>
        </w:trPr>
        <w:tc>
          <w:tcPr>
            <w:cnfStyle w:val="001000000000" w:firstRow="0" w:lastRow="0" w:firstColumn="1" w:lastColumn="0" w:oddVBand="0" w:evenVBand="0" w:oddHBand="0" w:evenHBand="0" w:firstRowFirstColumn="0" w:firstRowLastColumn="0" w:lastRowFirstColumn="0" w:lastRowLastColumn="0"/>
            <w:tcW w:w="2974" w:type="dxa"/>
          </w:tcPr>
          <w:p w14:paraId="336F84C5" w14:textId="77777777"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lastRenderedPageBreak/>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044" w:type="dxa"/>
          </w:tcPr>
          <w:p w14:paraId="584554FA" w14:textId="77777777" w:rsidR="00E33C76" w:rsidRPr="00B914F2" w:rsidRDefault="00E33C76" w:rsidP="00E33C76">
            <w:pPr>
              <w:pStyle w:val="TableParagraph"/>
              <w:spacing w:before="7" w:line="160" w:lineRule="exact"/>
              <w:rPr>
                <w:rFonts w:ascii="Times New Roman" w:hAnsi="Times New Roman" w:cs="Times New Roman"/>
                <w:sz w:val="16"/>
                <w:szCs w:val="16"/>
              </w:rPr>
            </w:pPr>
          </w:p>
          <w:p w14:paraId="76D9EBBC" w14:textId="77777777"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5298" w:type="dxa"/>
          </w:tcPr>
          <w:p w14:paraId="2135813C" w14:textId="77777777" w:rsidR="00E33C76" w:rsidRPr="00B914F2" w:rsidRDefault="00E33C76" w:rsidP="00E33C76">
            <w:pPr>
              <w:pStyle w:val="TableParagraph"/>
              <w:spacing w:before="7" w:line="160" w:lineRule="exact"/>
              <w:rPr>
                <w:rFonts w:ascii="Times New Roman" w:hAnsi="Times New Roman" w:cs="Times New Roman"/>
                <w:sz w:val="16"/>
                <w:szCs w:val="16"/>
              </w:rPr>
            </w:pPr>
          </w:p>
          <w:p w14:paraId="1CABB10B" w14:textId="77777777"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F0239D" w:rsidRPr="00C863B8" w14:paraId="0D79E5ED" w14:textId="77777777" w:rsidTr="00415BBE">
        <w:trPr>
          <w:cnfStyle w:val="000000100000" w:firstRow="0" w:lastRow="0" w:firstColumn="0" w:lastColumn="0" w:oddVBand="0" w:evenVBand="0" w:oddHBand="1" w:evenHBand="0" w:firstRowFirstColumn="0" w:firstRowLastColumn="0" w:lastRowFirstColumn="0" w:lastRowLastColumn="0"/>
          <w:trHeight w:hRule="exact" w:val="1046"/>
        </w:trPr>
        <w:tc>
          <w:tcPr>
            <w:cnfStyle w:val="001000000000" w:firstRow="0" w:lastRow="0" w:firstColumn="1" w:lastColumn="0" w:oddVBand="0" w:evenVBand="0" w:oddHBand="0" w:evenHBand="0" w:firstRowFirstColumn="0" w:firstRowLastColumn="0" w:lastRowFirstColumn="0" w:lastRowLastColumn="0"/>
            <w:tcW w:w="2974" w:type="dxa"/>
            <w:vMerge w:val="restart"/>
          </w:tcPr>
          <w:p w14:paraId="646ADD1A" w14:textId="77777777" w:rsidR="00F0239D" w:rsidRPr="00C863B8" w:rsidRDefault="00F0239D" w:rsidP="00E33C76">
            <w:pPr>
              <w:pStyle w:val="TableParagraph"/>
              <w:spacing w:line="200" w:lineRule="exact"/>
              <w:rPr>
                <w:rFonts w:ascii="Times New Roman" w:hAnsi="Times New Roman" w:cs="Times New Roman"/>
                <w:sz w:val="20"/>
                <w:szCs w:val="20"/>
              </w:rPr>
            </w:pPr>
          </w:p>
          <w:p w14:paraId="72B1110D" w14:textId="77777777" w:rsidR="00F0239D" w:rsidRPr="00C863B8" w:rsidRDefault="00F0239D" w:rsidP="00E33C76">
            <w:pPr>
              <w:pStyle w:val="TableParagraph"/>
              <w:spacing w:line="200" w:lineRule="exact"/>
              <w:rPr>
                <w:rFonts w:ascii="Times New Roman" w:hAnsi="Times New Roman" w:cs="Times New Roman"/>
                <w:sz w:val="20"/>
                <w:szCs w:val="20"/>
              </w:rPr>
            </w:pPr>
          </w:p>
          <w:p w14:paraId="0DE81211" w14:textId="77777777" w:rsidR="00F0239D" w:rsidRPr="00C863B8" w:rsidRDefault="00F0239D" w:rsidP="00E33C76">
            <w:pPr>
              <w:pStyle w:val="TableParagraph"/>
              <w:spacing w:line="200" w:lineRule="exact"/>
              <w:rPr>
                <w:rFonts w:ascii="Times New Roman" w:hAnsi="Times New Roman" w:cs="Times New Roman"/>
                <w:sz w:val="20"/>
                <w:szCs w:val="20"/>
              </w:rPr>
            </w:pPr>
          </w:p>
          <w:p w14:paraId="1B09D0D9" w14:textId="77777777" w:rsidR="00F0239D" w:rsidRPr="00C863B8" w:rsidRDefault="00F0239D" w:rsidP="00E33C76">
            <w:pPr>
              <w:pStyle w:val="TableParagraph"/>
              <w:spacing w:line="200" w:lineRule="exact"/>
              <w:rPr>
                <w:rFonts w:ascii="Times New Roman" w:hAnsi="Times New Roman" w:cs="Times New Roman"/>
                <w:sz w:val="20"/>
                <w:szCs w:val="20"/>
              </w:rPr>
            </w:pPr>
          </w:p>
          <w:p w14:paraId="629DD0EC" w14:textId="77777777" w:rsidR="00F0239D" w:rsidRPr="00C863B8" w:rsidRDefault="00F0239D" w:rsidP="00E33C76">
            <w:pPr>
              <w:pStyle w:val="TableParagraph"/>
              <w:spacing w:line="200" w:lineRule="exact"/>
              <w:rPr>
                <w:rFonts w:ascii="Times New Roman" w:hAnsi="Times New Roman" w:cs="Times New Roman"/>
                <w:sz w:val="20"/>
                <w:szCs w:val="20"/>
              </w:rPr>
            </w:pPr>
          </w:p>
          <w:p w14:paraId="5B64E17F" w14:textId="77777777" w:rsidR="00F0239D" w:rsidRPr="00C863B8" w:rsidRDefault="00F0239D" w:rsidP="00E33C76">
            <w:pPr>
              <w:pStyle w:val="TableParagraph"/>
              <w:spacing w:line="200" w:lineRule="exact"/>
              <w:rPr>
                <w:rFonts w:ascii="Times New Roman" w:hAnsi="Times New Roman" w:cs="Times New Roman"/>
                <w:sz w:val="20"/>
                <w:szCs w:val="20"/>
              </w:rPr>
            </w:pPr>
          </w:p>
          <w:p w14:paraId="482BB754" w14:textId="77777777" w:rsidR="00F0239D" w:rsidRPr="00C863B8" w:rsidRDefault="00F0239D" w:rsidP="00E33C76">
            <w:pPr>
              <w:pStyle w:val="TableParagraph"/>
              <w:spacing w:line="200" w:lineRule="exact"/>
              <w:rPr>
                <w:rFonts w:ascii="Times New Roman" w:hAnsi="Times New Roman" w:cs="Times New Roman"/>
                <w:sz w:val="20"/>
                <w:szCs w:val="20"/>
              </w:rPr>
            </w:pPr>
          </w:p>
          <w:p w14:paraId="5024E476" w14:textId="77777777" w:rsidR="00F0239D" w:rsidRPr="00C863B8" w:rsidRDefault="00F0239D" w:rsidP="00E33C76">
            <w:pPr>
              <w:pStyle w:val="TableParagraph"/>
              <w:spacing w:before="9" w:line="220" w:lineRule="exact"/>
              <w:rPr>
                <w:rFonts w:ascii="Times New Roman" w:hAnsi="Times New Roman" w:cs="Times New Roman"/>
              </w:rPr>
            </w:pPr>
          </w:p>
          <w:p w14:paraId="325D5FA1" w14:textId="77777777" w:rsidR="00F0239D" w:rsidRPr="00C863B8" w:rsidRDefault="00F0239D" w:rsidP="00E33C76">
            <w:pPr>
              <w:pStyle w:val="TableParagraph"/>
              <w:spacing w:line="250" w:lineRule="auto"/>
              <w:ind w:left="316" w:right="321"/>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w w:val="95"/>
                <w:sz w:val="20"/>
                <w:szCs w:val="20"/>
              </w:rPr>
              <w:t>Burdur  İl</w:t>
            </w:r>
            <w:proofErr w:type="gramEnd"/>
            <w:r>
              <w:rPr>
                <w:rFonts w:ascii="Times New Roman" w:eastAsia="Times New Roman" w:hAnsi="Times New Roman" w:cs="Times New Roman"/>
                <w:color w:val="231F20"/>
                <w:w w:val="95"/>
                <w:sz w:val="20"/>
                <w:szCs w:val="20"/>
              </w:rPr>
              <w:t xml:space="preserve">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6044" w:type="dxa"/>
          </w:tcPr>
          <w:p w14:paraId="421F1DC6" w14:textId="77777777" w:rsidR="00F0239D" w:rsidRDefault="00F0239D" w:rsidP="00E07025">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4- HEDEF </w:t>
            </w:r>
            <w:proofErr w:type="gramStart"/>
            <w:r>
              <w:rPr>
                <w:rFonts w:ascii="Times New Roman" w:eastAsia="Times New Roman" w:hAnsi="Times New Roman" w:cs="Times New Roman"/>
                <w:sz w:val="20"/>
                <w:szCs w:val="20"/>
              </w:rPr>
              <w:t>4.1</w:t>
            </w:r>
            <w:proofErr w:type="gramEnd"/>
            <w:r>
              <w:rPr>
                <w:rFonts w:ascii="Times New Roman" w:eastAsia="Times New Roman" w:hAnsi="Times New Roman" w:cs="Times New Roman"/>
                <w:sz w:val="20"/>
                <w:szCs w:val="20"/>
              </w:rPr>
              <w:t xml:space="preserve">. </w:t>
            </w:r>
          </w:p>
          <w:p w14:paraId="283CAB0C" w14:textId="77777777" w:rsidR="00F0239D" w:rsidRPr="00C863B8" w:rsidRDefault="00F0239D" w:rsidP="00E33C76">
            <w:pPr>
              <w:pStyle w:val="TableParagraph"/>
              <w:spacing w:before="57" w:line="250" w:lineRule="auto"/>
              <w:ind w:left="108" w:right="227"/>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298" w:type="dxa"/>
          </w:tcPr>
          <w:p w14:paraId="3A7AA0DC" w14:textId="4CD2E887" w:rsidR="00F0239D" w:rsidRPr="007528C6" w:rsidRDefault="00F0239D" w:rsidP="00E33C76">
            <w:pPr>
              <w:rPr>
                <w:rFonts w:cs="Times New Roman"/>
                <w:b w:val="0"/>
                <w:bCs w:val="0"/>
                <w:sz w:val="20"/>
              </w:rPr>
            </w:pPr>
            <w:r>
              <w:rPr>
                <w:rFonts w:cs="Times New Roman"/>
                <w:b w:val="0"/>
                <w:bCs w:val="0"/>
                <w:sz w:val="20"/>
              </w:rPr>
              <w:t>Öğrencilerin bireysel özelliklerine ve öğrenme ihtiyaçlarına uygun fiziksel ve beşeri iyileştirmeler sağlanarak eğitime erişimleri sağlanacaktır.</w:t>
            </w:r>
          </w:p>
        </w:tc>
      </w:tr>
      <w:tr w:rsidR="00F0239D" w:rsidRPr="008A4A91" w14:paraId="7BC33798" w14:textId="77777777" w:rsidTr="00F0239D">
        <w:trPr>
          <w:trHeight w:hRule="exact" w:val="1006"/>
        </w:trPr>
        <w:tc>
          <w:tcPr>
            <w:cnfStyle w:val="001000000000" w:firstRow="0" w:lastRow="0" w:firstColumn="1" w:lastColumn="0" w:oddVBand="0" w:evenVBand="0" w:oddHBand="0" w:evenHBand="0" w:firstRowFirstColumn="0" w:firstRowLastColumn="0" w:lastRowFirstColumn="0" w:lastRowLastColumn="0"/>
            <w:tcW w:w="2974" w:type="dxa"/>
            <w:vMerge/>
          </w:tcPr>
          <w:p w14:paraId="18766BF3" w14:textId="77777777" w:rsidR="00F0239D" w:rsidRPr="008A4A91" w:rsidRDefault="00F0239D"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14:paraId="522F4F9E" w14:textId="77777777" w:rsidR="00F0239D" w:rsidRDefault="00F0239D" w:rsidP="00E07025">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4- HEDEF </w:t>
            </w:r>
            <w:proofErr w:type="gramStart"/>
            <w:r>
              <w:rPr>
                <w:rFonts w:ascii="Times New Roman" w:eastAsia="Times New Roman" w:hAnsi="Times New Roman" w:cs="Times New Roman"/>
                <w:sz w:val="20"/>
                <w:szCs w:val="20"/>
              </w:rPr>
              <w:t>4.2</w:t>
            </w:r>
            <w:proofErr w:type="gramEnd"/>
            <w:r>
              <w:rPr>
                <w:rFonts w:ascii="Times New Roman" w:eastAsia="Times New Roman" w:hAnsi="Times New Roman" w:cs="Times New Roman"/>
                <w:sz w:val="20"/>
                <w:szCs w:val="20"/>
              </w:rPr>
              <w:t xml:space="preserve">. </w:t>
            </w:r>
          </w:p>
          <w:p w14:paraId="52D0663B" w14:textId="77777777" w:rsidR="00F0239D" w:rsidRDefault="00F0239D" w:rsidP="00E07025">
            <w:pPr>
              <w:pStyle w:val="TableParagraph"/>
              <w:spacing w:before="57" w:line="250" w:lineRule="auto"/>
              <w:ind w:left="108" w:right="227"/>
              <w:rPr>
                <w:rFonts w:ascii="Times New Roman" w:eastAsia="Times New Roman" w:hAnsi="Times New Roman" w:cs="Times New Roman"/>
                <w:sz w:val="20"/>
                <w:szCs w:val="20"/>
              </w:rPr>
            </w:pPr>
          </w:p>
          <w:p w14:paraId="1FEECF29" w14:textId="77777777" w:rsidR="00F0239D" w:rsidRDefault="00F0239D" w:rsidP="00E07025">
            <w:pPr>
              <w:pStyle w:val="TableParagraph"/>
              <w:spacing w:before="57" w:line="250" w:lineRule="auto"/>
              <w:ind w:left="108" w:right="227"/>
              <w:rPr>
                <w:rFonts w:ascii="Times New Roman" w:eastAsia="Times New Roman" w:hAnsi="Times New Roman" w:cs="Times New Roman"/>
                <w:sz w:val="20"/>
                <w:szCs w:val="20"/>
              </w:rPr>
            </w:pPr>
          </w:p>
          <w:p w14:paraId="1217FB42" w14:textId="77777777" w:rsidR="00F0239D" w:rsidRPr="008A4A91" w:rsidRDefault="00F0239D" w:rsidP="00E33C76">
            <w:pPr>
              <w:pStyle w:val="TableParagraph"/>
              <w:spacing w:before="57"/>
              <w:ind w:left="108"/>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298" w:type="dxa"/>
          </w:tcPr>
          <w:p w14:paraId="3D0ECC5F" w14:textId="7C0E52A9" w:rsidR="00F0239D" w:rsidRPr="008A4A91" w:rsidRDefault="00F0239D" w:rsidP="00E33C76">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Özel Eğitim ihtiyacı olan öğrencilerin kendi ilgi ve yetenekleri doğrultusunda sosyal ve akademik gelişimleri desteklenecektir.</w:t>
            </w:r>
          </w:p>
        </w:tc>
      </w:tr>
      <w:tr w:rsidR="00F0239D" w:rsidRPr="008A4A91" w14:paraId="6C2D8400" w14:textId="77777777" w:rsidTr="00F0239D">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974" w:type="dxa"/>
            <w:vMerge/>
          </w:tcPr>
          <w:p w14:paraId="0B38AF51" w14:textId="77777777" w:rsidR="00F0239D" w:rsidRPr="008A4A91" w:rsidRDefault="00F0239D"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14:paraId="4C861DAC" w14:textId="77777777" w:rsidR="00F0239D" w:rsidRDefault="00F0239D" w:rsidP="00E07025">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4- HEDEF </w:t>
            </w:r>
            <w:proofErr w:type="gramStart"/>
            <w:r>
              <w:rPr>
                <w:rFonts w:ascii="Times New Roman" w:eastAsia="Times New Roman" w:hAnsi="Times New Roman" w:cs="Times New Roman"/>
                <w:sz w:val="20"/>
                <w:szCs w:val="20"/>
              </w:rPr>
              <w:t>4.3</w:t>
            </w:r>
            <w:proofErr w:type="gramEnd"/>
            <w:r>
              <w:rPr>
                <w:rFonts w:ascii="Times New Roman" w:eastAsia="Times New Roman" w:hAnsi="Times New Roman" w:cs="Times New Roman"/>
                <w:sz w:val="20"/>
                <w:szCs w:val="20"/>
              </w:rPr>
              <w:t xml:space="preserve">. </w:t>
            </w:r>
          </w:p>
          <w:p w14:paraId="18AA7BE3" w14:textId="77777777" w:rsidR="00F0239D" w:rsidRPr="008A4A91" w:rsidRDefault="00F0239D" w:rsidP="00E33C76">
            <w:pPr>
              <w:pStyle w:val="TableParagraph"/>
              <w:spacing w:before="57"/>
              <w:ind w:left="108"/>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298" w:type="dxa"/>
          </w:tcPr>
          <w:p w14:paraId="5F5F758D" w14:textId="502D2820" w:rsidR="00F0239D" w:rsidRPr="008A4A91" w:rsidRDefault="00F0239D" w:rsidP="00E33C76">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Akademik, sosyal, duygusal ve mesleki gelişim alanlarında sunulan rehberlik hizmetleri desteklenecektir.</w:t>
            </w:r>
          </w:p>
        </w:tc>
      </w:tr>
      <w:tr w:rsidR="00F0239D" w:rsidRPr="008A4A91" w14:paraId="06FA34E1" w14:textId="77777777" w:rsidTr="00F0239D">
        <w:trPr>
          <w:trHeight w:hRule="exact" w:val="1130"/>
        </w:trPr>
        <w:tc>
          <w:tcPr>
            <w:cnfStyle w:val="001000000000" w:firstRow="0" w:lastRow="0" w:firstColumn="1" w:lastColumn="0" w:oddVBand="0" w:evenVBand="0" w:oddHBand="0" w:evenHBand="0" w:firstRowFirstColumn="0" w:firstRowLastColumn="0" w:lastRowFirstColumn="0" w:lastRowLastColumn="0"/>
            <w:tcW w:w="2974" w:type="dxa"/>
            <w:vMerge/>
          </w:tcPr>
          <w:p w14:paraId="292DF5C7" w14:textId="77777777" w:rsidR="00F0239D" w:rsidRPr="008A4A91" w:rsidRDefault="00F0239D"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14:paraId="6F6928E4" w14:textId="77777777" w:rsidR="00F0239D" w:rsidRDefault="00F0239D" w:rsidP="00E07025">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5- HEDEF </w:t>
            </w:r>
            <w:proofErr w:type="gramStart"/>
            <w:r>
              <w:rPr>
                <w:rFonts w:ascii="Times New Roman" w:eastAsia="Times New Roman" w:hAnsi="Times New Roman" w:cs="Times New Roman"/>
                <w:sz w:val="20"/>
                <w:szCs w:val="20"/>
              </w:rPr>
              <w:t>5.1</w:t>
            </w:r>
            <w:proofErr w:type="gramEnd"/>
            <w:r>
              <w:rPr>
                <w:rFonts w:ascii="Times New Roman" w:eastAsia="Times New Roman" w:hAnsi="Times New Roman" w:cs="Times New Roman"/>
                <w:sz w:val="20"/>
                <w:szCs w:val="20"/>
              </w:rPr>
              <w:t xml:space="preserve">. </w:t>
            </w:r>
          </w:p>
          <w:p w14:paraId="633A9DD8" w14:textId="77777777" w:rsidR="00F0239D" w:rsidRPr="008A4A91" w:rsidRDefault="00F0239D" w:rsidP="00E33C76">
            <w:pPr>
              <w:pStyle w:val="TableParagraph"/>
              <w:spacing w:before="57"/>
              <w:ind w:left="108"/>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298" w:type="dxa"/>
          </w:tcPr>
          <w:p w14:paraId="5AC65D68" w14:textId="3052A7CB" w:rsidR="00F0239D" w:rsidRPr="008A4A91" w:rsidRDefault="00F0239D" w:rsidP="00E33C76">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Teknolojinin eğitim sistemine daha fazla uyarlanması amacıyla dijital içeriklerin kullanımı artırılacak ve dijital öğretmen yeterlilikleri doğrultusunda öğretmenlerin dijital yeterlilikleri geliştirilecektir.</w:t>
            </w:r>
          </w:p>
        </w:tc>
      </w:tr>
      <w:tr w:rsidR="00F0239D" w:rsidRPr="008A4A91" w14:paraId="7F5A710E" w14:textId="77777777" w:rsidTr="00F0239D">
        <w:trPr>
          <w:cnfStyle w:val="010000000000" w:firstRow="0" w:lastRow="1" w:firstColumn="0" w:lastColumn="0" w:oddVBand="0" w:evenVBand="0" w:oddHBand="0"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2974" w:type="dxa"/>
            <w:vMerge/>
          </w:tcPr>
          <w:p w14:paraId="47CB43E6" w14:textId="77777777" w:rsidR="00F0239D" w:rsidRPr="008A4A91" w:rsidRDefault="00F0239D"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14:paraId="6DFBDF0D" w14:textId="77777777" w:rsidR="00F0239D" w:rsidRPr="004C13E3" w:rsidRDefault="00F0239D" w:rsidP="00E07025">
            <w:pPr>
              <w:pStyle w:val="TableParagraph"/>
              <w:spacing w:before="57" w:line="250" w:lineRule="auto"/>
              <w:ind w:left="108" w:right="227"/>
              <w:rPr>
                <w:rFonts w:ascii="Times New Roman" w:eastAsia="Times New Roman" w:hAnsi="Times New Roman" w:cs="Times New Roman"/>
                <w:b w:val="0"/>
                <w:sz w:val="20"/>
                <w:szCs w:val="20"/>
              </w:rPr>
            </w:pPr>
            <w:r w:rsidRPr="004C13E3">
              <w:rPr>
                <w:rFonts w:ascii="Times New Roman" w:eastAsia="Times New Roman" w:hAnsi="Times New Roman" w:cs="Times New Roman"/>
                <w:b w:val="0"/>
                <w:sz w:val="20"/>
                <w:szCs w:val="20"/>
              </w:rPr>
              <w:t xml:space="preserve">AMAÇ 5- HEDEF </w:t>
            </w:r>
            <w:proofErr w:type="gramStart"/>
            <w:r w:rsidRPr="004C13E3">
              <w:rPr>
                <w:rFonts w:ascii="Times New Roman" w:eastAsia="Times New Roman" w:hAnsi="Times New Roman" w:cs="Times New Roman"/>
                <w:b w:val="0"/>
                <w:sz w:val="20"/>
                <w:szCs w:val="20"/>
              </w:rPr>
              <w:t>5.2</w:t>
            </w:r>
            <w:proofErr w:type="gramEnd"/>
            <w:r w:rsidRPr="004C13E3">
              <w:rPr>
                <w:rFonts w:ascii="Times New Roman" w:eastAsia="Times New Roman" w:hAnsi="Times New Roman" w:cs="Times New Roman"/>
                <w:b w:val="0"/>
                <w:sz w:val="20"/>
                <w:szCs w:val="20"/>
              </w:rPr>
              <w:t xml:space="preserve">. </w:t>
            </w:r>
          </w:p>
          <w:p w14:paraId="5BF8B62E" w14:textId="77777777" w:rsidR="00F0239D" w:rsidRPr="008A4A91" w:rsidRDefault="00F0239D" w:rsidP="00E33C76">
            <w:pPr>
              <w:pStyle w:val="TableParagraph"/>
              <w:spacing w:before="57"/>
              <w:ind w:left="108"/>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298" w:type="dxa"/>
          </w:tcPr>
          <w:p w14:paraId="6F71E491" w14:textId="72A8DA6C" w:rsidR="00F0239D" w:rsidRPr="008A4A91" w:rsidRDefault="00F0239D" w:rsidP="00E33C76">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Sürdürülebilir kalkınma hedeflerine uygun bir yaklaşımla çevre ve iklim değişikliği konusunda farkındalığın artırılması sağlanacaktır.</w:t>
            </w:r>
          </w:p>
        </w:tc>
      </w:tr>
    </w:tbl>
    <w:p w14:paraId="35D15C19" w14:textId="77777777" w:rsidR="00EC5C66" w:rsidRDefault="00EC5C66"/>
    <w:p w14:paraId="7411E1BE" w14:textId="77777777" w:rsidR="007528C6" w:rsidRDefault="007528C6"/>
    <w:p w14:paraId="278E16B0" w14:textId="77777777" w:rsidR="00F0239D" w:rsidRDefault="00F0239D"/>
    <w:p w14:paraId="2E003798" w14:textId="77777777" w:rsidR="002B1E8D" w:rsidRDefault="002B1E8D"/>
    <w:p w14:paraId="59618F9E" w14:textId="77777777" w:rsidR="002B1E8D" w:rsidRDefault="002B1E8D"/>
    <w:p w14:paraId="0ECF9298" w14:textId="77777777" w:rsidR="002B1E8D" w:rsidRDefault="002B1E8D"/>
    <w:p w14:paraId="6D0E1F12" w14:textId="77777777" w:rsidR="007528C6" w:rsidRDefault="007528C6" w:rsidP="007528C6">
      <w:pPr>
        <w:pStyle w:val="Balk1"/>
        <w:rPr>
          <w:sz w:val="28"/>
        </w:rPr>
      </w:pPr>
      <w:bookmarkStart w:id="22" w:name="_Toc170227052"/>
      <w:r w:rsidRPr="007528C6">
        <w:rPr>
          <w:sz w:val="28"/>
        </w:rPr>
        <w:lastRenderedPageBreak/>
        <w:t>2.5.</w:t>
      </w:r>
      <w:r w:rsidRPr="007528C6">
        <w:rPr>
          <w:sz w:val="28"/>
        </w:rPr>
        <w:tab/>
        <w:t>Faaliyet Alanları ile Ürün/Hizmetlerin Belirlenmesi</w:t>
      </w:r>
      <w:bookmarkEnd w:id="22"/>
    </w:p>
    <w:p w14:paraId="51CAE8DA" w14:textId="77777777" w:rsidR="007528C6" w:rsidRPr="007528C6" w:rsidRDefault="007528C6" w:rsidP="007528C6"/>
    <w:p w14:paraId="7053E203" w14:textId="77777777" w:rsidR="00EC5C66" w:rsidRDefault="007528C6" w:rsidP="007528C6">
      <w:pPr>
        <w:spacing w:line="360" w:lineRule="auto"/>
        <w:jc w:val="both"/>
      </w:pPr>
      <w:r>
        <w:t xml:space="preserve">Bu bölümde mevzuat analizi çıktıları dolayısıyla görev ve sorumluluklar dikkate alınarak okul/kurumun sunduğu temel ürün ve hizmetler verilmiştir.  Belirlenen ürün ve hizmetler Tablo 5’te gösterilmiştir. </w:t>
      </w:r>
    </w:p>
    <w:p w14:paraId="5D127FBB" w14:textId="77777777" w:rsidR="00EC5C66" w:rsidRPr="00415BBE" w:rsidRDefault="005C6FB5" w:rsidP="005C6FB5">
      <w:pPr>
        <w:pStyle w:val="ResimYazs"/>
        <w:rPr>
          <w:i/>
          <w:sz w:val="28"/>
        </w:rPr>
      </w:pPr>
      <w:bookmarkStart w:id="23" w:name="_Toc170226024"/>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CE23AC">
        <w:rPr>
          <w:i/>
          <w:noProof/>
          <w:sz w:val="22"/>
        </w:rPr>
        <w:t>8</w:t>
      </w:r>
      <w:r w:rsidRPr="00415BBE">
        <w:rPr>
          <w:i/>
          <w:sz w:val="22"/>
        </w:rPr>
        <w:fldChar w:fldCharType="end"/>
      </w:r>
      <w:r w:rsidRPr="00415BBE">
        <w:rPr>
          <w:i/>
          <w:sz w:val="22"/>
        </w:rPr>
        <w:t>:Faaliyet Alanlar/Ürün ve Hizmetler Tablosu</w:t>
      </w:r>
      <w:bookmarkEnd w:id="23"/>
    </w:p>
    <w:tbl>
      <w:tblPr>
        <w:tblStyle w:val="GridTable4Accent4"/>
        <w:tblW w:w="14471" w:type="dxa"/>
        <w:tblLayout w:type="fixed"/>
        <w:tblLook w:val="01E0" w:firstRow="1" w:lastRow="1" w:firstColumn="1" w:lastColumn="1" w:noHBand="0" w:noVBand="0"/>
      </w:tblPr>
      <w:tblGrid>
        <w:gridCol w:w="5832"/>
        <w:gridCol w:w="8639"/>
      </w:tblGrid>
      <w:tr w:rsidR="007528C6" w:rsidRPr="00EF05F7" w14:paraId="2655B526" w14:textId="77777777" w:rsidTr="00415BBE">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832" w:type="dxa"/>
          </w:tcPr>
          <w:p w14:paraId="29BAFF7A" w14:textId="77777777"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Faaliyet</w:t>
            </w:r>
            <w:r w:rsidRPr="007528C6">
              <w:rPr>
                <w:rFonts w:ascii="Times New Roman" w:hAnsi="Times New Roman" w:cs="Times New Roman"/>
                <w:spacing w:val="-4"/>
              </w:rPr>
              <w:t xml:space="preserve"> </w:t>
            </w:r>
            <w:r w:rsidRPr="007528C6">
              <w:rPr>
                <w:rFonts w:ascii="Times New Roman" w:hAnsi="Times New Roman" w:cs="Times New Roman"/>
              </w:rPr>
              <w:t>Alanı</w:t>
            </w:r>
          </w:p>
        </w:tc>
        <w:tc>
          <w:tcPr>
            <w:cnfStyle w:val="000100000000" w:firstRow="0" w:lastRow="0" w:firstColumn="0" w:lastColumn="1" w:oddVBand="0" w:evenVBand="0" w:oddHBand="0" w:evenHBand="0" w:firstRowFirstColumn="0" w:firstRowLastColumn="0" w:lastRowFirstColumn="0" w:lastRowLastColumn="0"/>
            <w:tcW w:w="8639" w:type="dxa"/>
          </w:tcPr>
          <w:p w14:paraId="05E7BD4C" w14:textId="77777777"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Ürün/Hizmetler</w:t>
            </w:r>
          </w:p>
        </w:tc>
      </w:tr>
      <w:tr w:rsidR="00E07025" w:rsidRPr="00EF05F7" w14:paraId="0D9C37E3" w14:textId="77777777" w:rsidTr="00415BBE">
        <w:trPr>
          <w:cnfStyle w:val="000000100000" w:firstRow="0" w:lastRow="0" w:firstColumn="0" w:lastColumn="0" w:oddVBand="0" w:evenVBand="0" w:oddHBand="1" w:evenHBand="0" w:firstRowFirstColumn="0" w:firstRowLastColumn="0" w:lastRowFirstColumn="0" w:lastRowLastColumn="0"/>
          <w:trHeight w:val="1801"/>
        </w:trPr>
        <w:tc>
          <w:tcPr>
            <w:cnfStyle w:val="001000000000" w:firstRow="0" w:lastRow="0" w:firstColumn="1" w:lastColumn="0" w:oddVBand="0" w:evenVBand="0" w:oddHBand="0" w:evenHBand="0" w:firstRowFirstColumn="0" w:firstRowLastColumn="0" w:lastRowFirstColumn="0" w:lastRowLastColumn="0"/>
            <w:tcW w:w="5832" w:type="dxa"/>
          </w:tcPr>
          <w:p w14:paraId="5022170F" w14:textId="77777777" w:rsidR="00E07025" w:rsidRDefault="00E07025" w:rsidP="00E07025">
            <w:pPr>
              <w:pStyle w:val="TableParagraph"/>
              <w:kinsoku w:val="0"/>
              <w:overflowPunct w:val="0"/>
              <w:rPr>
                <w:b w:val="0"/>
                <w:bCs w:val="0"/>
                <w:sz w:val="22"/>
              </w:rPr>
            </w:pPr>
          </w:p>
          <w:p w14:paraId="46DB8D2A" w14:textId="77777777" w:rsidR="00E07025" w:rsidRDefault="00E07025" w:rsidP="00E07025">
            <w:pPr>
              <w:pStyle w:val="TableParagraph"/>
              <w:kinsoku w:val="0"/>
              <w:overflowPunct w:val="0"/>
              <w:rPr>
                <w:b w:val="0"/>
                <w:bCs w:val="0"/>
                <w:sz w:val="22"/>
              </w:rPr>
            </w:pPr>
          </w:p>
          <w:p w14:paraId="6FC3619E" w14:textId="77777777" w:rsidR="00E07025" w:rsidRDefault="00E07025" w:rsidP="00E07025">
            <w:pPr>
              <w:pStyle w:val="TableParagraph"/>
              <w:kinsoku w:val="0"/>
              <w:overflowPunct w:val="0"/>
              <w:rPr>
                <w:b w:val="0"/>
                <w:bCs w:val="0"/>
                <w:sz w:val="22"/>
              </w:rPr>
            </w:pPr>
          </w:p>
          <w:p w14:paraId="3584D0AD" w14:textId="77777777" w:rsidR="00E07025" w:rsidRDefault="00E07025" w:rsidP="00E07025">
            <w:pPr>
              <w:pStyle w:val="TableParagraph"/>
              <w:kinsoku w:val="0"/>
              <w:overflowPunct w:val="0"/>
              <w:rPr>
                <w:b w:val="0"/>
                <w:bCs w:val="0"/>
                <w:sz w:val="22"/>
              </w:rPr>
            </w:pPr>
          </w:p>
          <w:p w14:paraId="43465470" w14:textId="77777777" w:rsidR="00E07025" w:rsidRDefault="00E07025" w:rsidP="00E07025">
            <w:pPr>
              <w:pStyle w:val="TableParagraph"/>
              <w:kinsoku w:val="0"/>
              <w:overflowPunct w:val="0"/>
              <w:rPr>
                <w:b w:val="0"/>
                <w:bCs w:val="0"/>
                <w:sz w:val="22"/>
              </w:rPr>
            </w:pPr>
          </w:p>
          <w:p w14:paraId="7C22337C" w14:textId="77777777" w:rsidR="00E07025" w:rsidRDefault="00E07025" w:rsidP="00E07025">
            <w:pPr>
              <w:pStyle w:val="TableParagraph"/>
              <w:kinsoku w:val="0"/>
              <w:overflowPunct w:val="0"/>
              <w:rPr>
                <w:b w:val="0"/>
                <w:bCs w:val="0"/>
                <w:sz w:val="22"/>
              </w:rPr>
            </w:pPr>
          </w:p>
          <w:p w14:paraId="471E2457" w14:textId="77777777" w:rsidR="00E07025" w:rsidRDefault="00E07025" w:rsidP="00E07025">
            <w:pPr>
              <w:pStyle w:val="TableParagraph"/>
              <w:kinsoku w:val="0"/>
              <w:overflowPunct w:val="0"/>
              <w:spacing w:before="7"/>
              <w:rPr>
                <w:b w:val="0"/>
                <w:bCs w:val="0"/>
                <w:sz w:val="28"/>
                <w:szCs w:val="28"/>
              </w:rPr>
            </w:pPr>
          </w:p>
          <w:p w14:paraId="6A650707" w14:textId="77777777" w:rsidR="00E07025" w:rsidRDefault="00E07025" w:rsidP="00E07025">
            <w:pPr>
              <w:pStyle w:val="TableParagraph"/>
              <w:kinsoku w:val="0"/>
              <w:overflowPunct w:val="0"/>
              <w:ind w:right="195"/>
              <w:rPr>
                <w:b w:val="0"/>
                <w:bCs w:val="0"/>
                <w:sz w:val="20"/>
                <w:szCs w:val="20"/>
              </w:rPr>
            </w:pPr>
            <w:r>
              <w:rPr>
                <w:sz w:val="20"/>
                <w:szCs w:val="20"/>
              </w:rPr>
              <w:t>Rehberlik ve Psikolojik Danışma Hizmetleri Alanı</w:t>
            </w:r>
          </w:p>
          <w:p w14:paraId="40CB8730" w14:textId="77777777" w:rsidR="00E07025" w:rsidRDefault="00E07025" w:rsidP="00E07025">
            <w:pPr>
              <w:pStyle w:val="TableParagraph"/>
              <w:kinsoku w:val="0"/>
              <w:overflowPunct w:val="0"/>
              <w:rPr>
                <w:b w:val="0"/>
                <w:bCs w:val="0"/>
                <w:sz w:val="22"/>
              </w:rPr>
            </w:pPr>
          </w:p>
          <w:p w14:paraId="5B0E08A3" w14:textId="77777777" w:rsidR="00E07025" w:rsidRDefault="00E07025" w:rsidP="00E07025">
            <w:pPr>
              <w:pStyle w:val="TableParagraph"/>
              <w:kinsoku w:val="0"/>
              <w:overflowPunct w:val="0"/>
              <w:rPr>
                <w:b w:val="0"/>
                <w:bCs w:val="0"/>
                <w:sz w:val="22"/>
              </w:rPr>
            </w:pPr>
          </w:p>
          <w:p w14:paraId="446E4B01" w14:textId="77777777" w:rsidR="00E07025" w:rsidRDefault="00E07025" w:rsidP="00E07025">
            <w:pPr>
              <w:pStyle w:val="TableParagraph"/>
              <w:kinsoku w:val="0"/>
              <w:overflowPunct w:val="0"/>
              <w:rPr>
                <w:b w:val="0"/>
                <w:bCs w:val="0"/>
                <w:sz w:val="22"/>
              </w:rPr>
            </w:pPr>
          </w:p>
          <w:p w14:paraId="56402D85" w14:textId="77777777" w:rsidR="00E07025" w:rsidRDefault="00E07025" w:rsidP="00E07025">
            <w:pPr>
              <w:pStyle w:val="TableParagraph"/>
              <w:kinsoku w:val="0"/>
              <w:overflowPunct w:val="0"/>
              <w:rPr>
                <w:b w:val="0"/>
                <w:bCs w:val="0"/>
                <w:sz w:val="22"/>
              </w:rPr>
            </w:pPr>
          </w:p>
          <w:p w14:paraId="771F1E15" w14:textId="77777777" w:rsidR="00E07025" w:rsidRDefault="00E07025" w:rsidP="00E07025">
            <w:pPr>
              <w:pStyle w:val="TableParagraph"/>
              <w:kinsoku w:val="0"/>
              <w:overflowPunct w:val="0"/>
              <w:rPr>
                <w:b w:val="0"/>
                <w:bCs w:val="0"/>
                <w:sz w:val="22"/>
              </w:rPr>
            </w:pPr>
          </w:p>
          <w:p w14:paraId="7FD1F280" w14:textId="77777777" w:rsidR="00E07025" w:rsidRDefault="00E07025" w:rsidP="00E07025">
            <w:pPr>
              <w:pStyle w:val="TableParagraph"/>
              <w:kinsoku w:val="0"/>
              <w:overflowPunct w:val="0"/>
              <w:rPr>
                <w:b w:val="0"/>
                <w:bCs w:val="0"/>
                <w:sz w:val="22"/>
              </w:rPr>
            </w:pPr>
          </w:p>
          <w:p w14:paraId="345127D7" w14:textId="77777777" w:rsidR="00E07025" w:rsidRDefault="00E07025" w:rsidP="00E07025">
            <w:pPr>
              <w:pStyle w:val="TableParagraph"/>
              <w:kinsoku w:val="0"/>
              <w:overflowPunct w:val="0"/>
              <w:rPr>
                <w:b w:val="0"/>
                <w:bCs w:val="0"/>
                <w:sz w:val="22"/>
              </w:rPr>
            </w:pPr>
          </w:p>
          <w:p w14:paraId="28722904" w14:textId="77777777" w:rsidR="00E07025" w:rsidRDefault="00E07025" w:rsidP="00E07025">
            <w:pPr>
              <w:pStyle w:val="TableParagraph"/>
              <w:kinsoku w:val="0"/>
              <w:overflowPunct w:val="0"/>
              <w:rPr>
                <w:b w:val="0"/>
                <w:bCs w:val="0"/>
                <w:sz w:val="22"/>
              </w:rPr>
            </w:pPr>
          </w:p>
          <w:p w14:paraId="3E9C43FD" w14:textId="77777777" w:rsidR="00E07025" w:rsidRDefault="00E07025" w:rsidP="00E07025">
            <w:pPr>
              <w:pStyle w:val="TableParagraph"/>
              <w:kinsoku w:val="0"/>
              <w:overflowPunct w:val="0"/>
              <w:rPr>
                <w:b w:val="0"/>
                <w:bCs w:val="0"/>
                <w:sz w:val="22"/>
              </w:rPr>
            </w:pPr>
          </w:p>
          <w:p w14:paraId="0BE909F8" w14:textId="77777777" w:rsidR="00E07025" w:rsidRDefault="00E07025" w:rsidP="00E07025">
            <w:pPr>
              <w:pStyle w:val="TableParagraph"/>
              <w:kinsoku w:val="0"/>
              <w:overflowPunct w:val="0"/>
              <w:rPr>
                <w:b w:val="0"/>
                <w:bCs w:val="0"/>
                <w:sz w:val="22"/>
              </w:rPr>
            </w:pPr>
          </w:p>
          <w:p w14:paraId="06302665" w14:textId="77777777" w:rsidR="00E07025" w:rsidRDefault="00E07025" w:rsidP="00E07025">
            <w:pPr>
              <w:pStyle w:val="TableParagraph"/>
              <w:kinsoku w:val="0"/>
              <w:overflowPunct w:val="0"/>
              <w:rPr>
                <w:b w:val="0"/>
                <w:bCs w:val="0"/>
                <w:sz w:val="22"/>
              </w:rPr>
            </w:pPr>
          </w:p>
          <w:p w14:paraId="003DA61F" w14:textId="77777777" w:rsidR="00E07025" w:rsidRDefault="00E07025" w:rsidP="00E07025">
            <w:pPr>
              <w:pStyle w:val="TableParagraph"/>
              <w:kinsoku w:val="0"/>
              <w:overflowPunct w:val="0"/>
              <w:rPr>
                <w:b w:val="0"/>
                <w:bCs w:val="0"/>
                <w:sz w:val="22"/>
              </w:rPr>
            </w:pPr>
          </w:p>
          <w:p w14:paraId="581A93EE" w14:textId="77777777" w:rsidR="00E07025" w:rsidRDefault="00E07025" w:rsidP="00E07025">
            <w:pPr>
              <w:pStyle w:val="TableParagraph"/>
              <w:kinsoku w:val="0"/>
              <w:overflowPunct w:val="0"/>
              <w:rPr>
                <w:b w:val="0"/>
                <w:bCs w:val="0"/>
                <w:sz w:val="22"/>
              </w:rPr>
            </w:pPr>
          </w:p>
          <w:p w14:paraId="0EA9F2CC" w14:textId="77777777" w:rsidR="00E07025" w:rsidRDefault="00E07025" w:rsidP="00E07025">
            <w:pPr>
              <w:pStyle w:val="TableParagraph"/>
              <w:kinsoku w:val="0"/>
              <w:overflowPunct w:val="0"/>
              <w:rPr>
                <w:b w:val="0"/>
                <w:bCs w:val="0"/>
                <w:sz w:val="22"/>
              </w:rPr>
            </w:pPr>
          </w:p>
          <w:p w14:paraId="28D43C1A" w14:textId="77777777" w:rsidR="00E07025" w:rsidRDefault="00E07025" w:rsidP="00E07025">
            <w:pPr>
              <w:pStyle w:val="TableParagraph"/>
              <w:kinsoku w:val="0"/>
              <w:overflowPunct w:val="0"/>
              <w:rPr>
                <w:b w:val="0"/>
                <w:bCs w:val="0"/>
                <w:sz w:val="22"/>
              </w:rPr>
            </w:pPr>
          </w:p>
          <w:p w14:paraId="71126990" w14:textId="77777777" w:rsidR="00E07025" w:rsidRDefault="00E07025" w:rsidP="00E07025">
            <w:pPr>
              <w:pStyle w:val="TableParagraph"/>
              <w:kinsoku w:val="0"/>
              <w:overflowPunct w:val="0"/>
              <w:rPr>
                <w:b w:val="0"/>
                <w:bCs w:val="0"/>
                <w:sz w:val="22"/>
              </w:rPr>
            </w:pPr>
          </w:p>
          <w:p w14:paraId="6A68BB63" w14:textId="77777777" w:rsidR="00E07025" w:rsidRDefault="00E07025" w:rsidP="00E07025">
            <w:pPr>
              <w:pStyle w:val="TableParagraph"/>
              <w:kinsoku w:val="0"/>
              <w:overflowPunct w:val="0"/>
              <w:rPr>
                <w:b w:val="0"/>
                <w:bCs w:val="0"/>
                <w:sz w:val="22"/>
              </w:rPr>
            </w:pPr>
          </w:p>
          <w:p w14:paraId="4EE9AB64" w14:textId="77777777" w:rsidR="00E07025" w:rsidRDefault="00E07025" w:rsidP="00E07025">
            <w:pPr>
              <w:pStyle w:val="TableParagraph"/>
              <w:kinsoku w:val="0"/>
              <w:overflowPunct w:val="0"/>
              <w:rPr>
                <w:b w:val="0"/>
                <w:bCs w:val="0"/>
                <w:sz w:val="22"/>
              </w:rPr>
            </w:pPr>
          </w:p>
          <w:p w14:paraId="756100C7" w14:textId="77777777" w:rsidR="00E07025" w:rsidRDefault="00E07025" w:rsidP="00E07025">
            <w:pPr>
              <w:pStyle w:val="TableParagraph"/>
              <w:kinsoku w:val="0"/>
              <w:overflowPunct w:val="0"/>
              <w:rPr>
                <w:b w:val="0"/>
                <w:bCs w:val="0"/>
                <w:sz w:val="22"/>
              </w:rPr>
            </w:pPr>
          </w:p>
          <w:p w14:paraId="2567D040" w14:textId="77777777" w:rsidR="00E07025" w:rsidRDefault="00E07025" w:rsidP="00E07025">
            <w:pPr>
              <w:pStyle w:val="TableParagraph"/>
              <w:kinsoku w:val="0"/>
              <w:overflowPunct w:val="0"/>
              <w:rPr>
                <w:b w:val="0"/>
                <w:bCs w:val="0"/>
                <w:sz w:val="22"/>
              </w:rPr>
            </w:pPr>
          </w:p>
          <w:p w14:paraId="1AACE7C4" w14:textId="77777777" w:rsidR="00E07025" w:rsidRDefault="00E07025" w:rsidP="00E07025">
            <w:pPr>
              <w:pStyle w:val="TableParagraph"/>
              <w:kinsoku w:val="0"/>
              <w:overflowPunct w:val="0"/>
              <w:rPr>
                <w:b w:val="0"/>
                <w:bCs w:val="0"/>
                <w:sz w:val="22"/>
              </w:rPr>
            </w:pPr>
          </w:p>
          <w:p w14:paraId="76440CBD" w14:textId="77777777" w:rsidR="00E07025" w:rsidRDefault="00E07025" w:rsidP="00E07025">
            <w:pPr>
              <w:pStyle w:val="TableParagraph"/>
              <w:kinsoku w:val="0"/>
              <w:overflowPunct w:val="0"/>
              <w:rPr>
                <w:b w:val="0"/>
                <w:bCs w:val="0"/>
                <w:sz w:val="22"/>
              </w:rPr>
            </w:pPr>
          </w:p>
          <w:p w14:paraId="2BA993E4" w14:textId="77777777" w:rsidR="00E07025" w:rsidRDefault="00E07025" w:rsidP="00E07025">
            <w:pPr>
              <w:pStyle w:val="TableParagraph"/>
              <w:kinsoku w:val="0"/>
              <w:overflowPunct w:val="0"/>
              <w:rPr>
                <w:b w:val="0"/>
                <w:bCs w:val="0"/>
                <w:sz w:val="22"/>
              </w:rPr>
            </w:pPr>
          </w:p>
          <w:p w14:paraId="239B5497" w14:textId="77777777" w:rsidR="00E07025" w:rsidRDefault="00E07025" w:rsidP="00E07025">
            <w:pPr>
              <w:pStyle w:val="TableParagraph"/>
              <w:kinsoku w:val="0"/>
              <w:overflowPunct w:val="0"/>
              <w:rPr>
                <w:b w:val="0"/>
                <w:bCs w:val="0"/>
                <w:sz w:val="22"/>
              </w:rPr>
            </w:pPr>
          </w:p>
          <w:p w14:paraId="1908F8A1" w14:textId="77777777" w:rsidR="00E07025" w:rsidRDefault="00E07025" w:rsidP="00E07025">
            <w:pPr>
              <w:pStyle w:val="TableParagraph"/>
              <w:kinsoku w:val="0"/>
              <w:overflowPunct w:val="0"/>
              <w:rPr>
                <w:b w:val="0"/>
                <w:bCs w:val="0"/>
                <w:sz w:val="22"/>
              </w:rPr>
            </w:pPr>
          </w:p>
          <w:p w14:paraId="0836EED1" w14:textId="77777777" w:rsidR="00E07025" w:rsidRDefault="00E07025" w:rsidP="00E07025">
            <w:pPr>
              <w:pStyle w:val="TableParagraph"/>
              <w:kinsoku w:val="0"/>
              <w:overflowPunct w:val="0"/>
              <w:rPr>
                <w:b w:val="0"/>
                <w:bCs w:val="0"/>
                <w:sz w:val="22"/>
              </w:rPr>
            </w:pPr>
          </w:p>
          <w:p w14:paraId="3E746F7D" w14:textId="77777777" w:rsidR="00E07025" w:rsidRDefault="00E07025" w:rsidP="00E07025">
            <w:pPr>
              <w:pStyle w:val="TableParagraph"/>
              <w:kinsoku w:val="0"/>
              <w:overflowPunct w:val="0"/>
              <w:rPr>
                <w:b w:val="0"/>
                <w:bCs w:val="0"/>
                <w:sz w:val="22"/>
              </w:rPr>
            </w:pPr>
          </w:p>
          <w:p w14:paraId="13E5E4A8" w14:textId="77777777" w:rsidR="00E07025" w:rsidRDefault="00E07025" w:rsidP="00E07025">
            <w:pPr>
              <w:pStyle w:val="TableParagraph"/>
              <w:kinsoku w:val="0"/>
              <w:overflowPunct w:val="0"/>
              <w:rPr>
                <w:b w:val="0"/>
                <w:bCs w:val="0"/>
                <w:sz w:val="22"/>
              </w:rPr>
            </w:pPr>
          </w:p>
          <w:p w14:paraId="7581B720" w14:textId="77777777" w:rsidR="00E07025" w:rsidRDefault="00E07025" w:rsidP="00E07025">
            <w:pPr>
              <w:pStyle w:val="TableParagraph"/>
              <w:kinsoku w:val="0"/>
              <w:overflowPunct w:val="0"/>
              <w:rPr>
                <w:b w:val="0"/>
                <w:bCs w:val="0"/>
                <w:sz w:val="22"/>
              </w:rPr>
            </w:pPr>
          </w:p>
          <w:p w14:paraId="0C5B4C60" w14:textId="77777777" w:rsidR="00E07025" w:rsidRDefault="00E07025" w:rsidP="00E07025">
            <w:pPr>
              <w:pStyle w:val="TableParagraph"/>
              <w:kinsoku w:val="0"/>
              <w:overflowPunct w:val="0"/>
              <w:rPr>
                <w:b w:val="0"/>
                <w:bCs w:val="0"/>
                <w:sz w:val="22"/>
              </w:rPr>
            </w:pPr>
          </w:p>
          <w:p w14:paraId="258DBB32" w14:textId="77777777" w:rsidR="00E07025" w:rsidRDefault="00E07025" w:rsidP="00E07025">
            <w:pPr>
              <w:pStyle w:val="TableParagraph"/>
              <w:kinsoku w:val="0"/>
              <w:overflowPunct w:val="0"/>
              <w:rPr>
                <w:b w:val="0"/>
                <w:bCs w:val="0"/>
                <w:sz w:val="22"/>
              </w:rPr>
            </w:pPr>
          </w:p>
          <w:p w14:paraId="4953291B" w14:textId="77777777" w:rsidR="00E07025" w:rsidRDefault="00E07025" w:rsidP="00E07025">
            <w:pPr>
              <w:pStyle w:val="TableParagraph"/>
              <w:kinsoku w:val="0"/>
              <w:overflowPunct w:val="0"/>
              <w:rPr>
                <w:b w:val="0"/>
                <w:bCs w:val="0"/>
                <w:sz w:val="22"/>
              </w:rPr>
            </w:pPr>
          </w:p>
          <w:p w14:paraId="165CD6A4" w14:textId="77777777" w:rsidR="00E07025" w:rsidRPr="005B1F69" w:rsidRDefault="00E07025" w:rsidP="00E07025">
            <w:pPr>
              <w:pStyle w:val="TableParagraph"/>
              <w:kinsoku w:val="0"/>
              <w:overflowPunct w:val="0"/>
              <w:rPr>
                <w:b w:val="0"/>
                <w:bCs w:val="0"/>
                <w:sz w:val="22"/>
              </w:rPr>
            </w:pPr>
          </w:p>
          <w:p w14:paraId="02A2FF4A" w14:textId="77777777" w:rsidR="00E07025" w:rsidRDefault="00E07025" w:rsidP="00E07025">
            <w:pPr>
              <w:pStyle w:val="TableParagraph"/>
              <w:kinsoku w:val="0"/>
              <w:overflowPunct w:val="0"/>
              <w:rPr>
                <w:b w:val="0"/>
                <w:bCs w:val="0"/>
                <w:sz w:val="20"/>
                <w:szCs w:val="20"/>
              </w:rPr>
            </w:pPr>
            <w:r w:rsidRPr="005B1F69">
              <w:rPr>
                <w:sz w:val="22"/>
              </w:rPr>
              <w:t>Rehberlik ve Psikolojik Danışma Hizmetleri Alanı</w:t>
            </w:r>
          </w:p>
          <w:p w14:paraId="422865B7" w14:textId="77777777" w:rsidR="00E07025" w:rsidRDefault="00E07025" w:rsidP="00E07025">
            <w:pPr>
              <w:pStyle w:val="TableParagraph"/>
              <w:kinsoku w:val="0"/>
              <w:overflowPunct w:val="0"/>
              <w:rPr>
                <w:b w:val="0"/>
                <w:bCs w:val="0"/>
                <w:sz w:val="22"/>
              </w:rPr>
            </w:pPr>
          </w:p>
          <w:p w14:paraId="22D3014A" w14:textId="77777777" w:rsidR="00E07025" w:rsidRDefault="00E07025" w:rsidP="00E07025">
            <w:pPr>
              <w:pStyle w:val="TableParagraph"/>
              <w:kinsoku w:val="0"/>
              <w:overflowPunct w:val="0"/>
              <w:rPr>
                <w:b w:val="0"/>
                <w:bCs w:val="0"/>
                <w:sz w:val="22"/>
              </w:rPr>
            </w:pPr>
          </w:p>
          <w:p w14:paraId="13E53C44" w14:textId="77777777" w:rsidR="00E07025" w:rsidRDefault="00E07025" w:rsidP="00E07025">
            <w:pPr>
              <w:pStyle w:val="TableParagraph"/>
              <w:kinsoku w:val="0"/>
              <w:overflowPunct w:val="0"/>
              <w:rPr>
                <w:b w:val="0"/>
                <w:bCs w:val="0"/>
                <w:sz w:val="22"/>
              </w:rPr>
            </w:pPr>
          </w:p>
          <w:p w14:paraId="5C45C203" w14:textId="77777777" w:rsidR="00E07025" w:rsidRDefault="00E07025" w:rsidP="00E07025">
            <w:pPr>
              <w:pStyle w:val="TableParagraph"/>
              <w:kinsoku w:val="0"/>
              <w:overflowPunct w:val="0"/>
              <w:rPr>
                <w:b w:val="0"/>
                <w:bCs w:val="0"/>
                <w:sz w:val="22"/>
              </w:rPr>
            </w:pPr>
          </w:p>
          <w:p w14:paraId="7B30C79A" w14:textId="77777777" w:rsidR="00E07025" w:rsidRDefault="00E07025" w:rsidP="00E07025">
            <w:pPr>
              <w:pStyle w:val="TableParagraph"/>
              <w:kinsoku w:val="0"/>
              <w:overflowPunct w:val="0"/>
              <w:rPr>
                <w:b w:val="0"/>
                <w:bCs w:val="0"/>
                <w:sz w:val="22"/>
              </w:rPr>
            </w:pPr>
          </w:p>
          <w:p w14:paraId="196648F9" w14:textId="77777777" w:rsidR="00E07025" w:rsidRDefault="00E07025" w:rsidP="00E07025">
            <w:pPr>
              <w:pStyle w:val="TableParagraph"/>
              <w:kinsoku w:val="0"/>
              <w:overflowPunct w:val="0"/>
              <w:rPr>
                <w:b w:val="0"/>
                <w:bCs w:val="0"/>
                <w:sz w:val="22"/>
              </w:rPr>
            </w:pPr>
          </w:p>
          <w:p w14:paraId="040A2CD6" w14:textId="77777777" w:rsidR="00E07025" w:rsidRDefault="00E07025" w:rsidP="00E07025">
            <w:pPr>
              <w:pStyle w:val="TableParagraph"/>
              <w:kinsoku w:val="0"/>
              <w:overflowPunct w:val="0"/>
              <w:rPr>
                <w:b w:val="0"/>
                <w:bCs w:val="0"/>
                <w:sz w:val="22"/>
              </w:rPr>
            </w:pPr>
          </w:p>
          <w:p w14:paraId="1566BFF2" w14:textId="77777777" w:rsidR="00E07025" w:rsidRDefault="00E07025" w:rsidP="00E07025">
            <w:pPr>
              <w:pStyle w:val="TableParagraph"/>
              <w:kinsoku w:val="0"/>
              <w:overflowPunct w:val="0"/>
              <w:rPr>
                <w:b w:val="0"/>
                <w:bCs w:val="0"/>
                <w:sz w:val="22"/>
              </w:rPr>
            </w:pPr>
          </w:p>
          <w:p w14:paraId="21DE7537" w14:textId="77777777" w:rsidR="00E07025" w:rsidRDefault="00E07025" w:rsidP="00E07025">
            <w:pPr>
              <w:pStyle w:val="TableParagraph"/>
              <w:kinsoku w:val="0"/>
              <w:overflowPunct w:val="0"/>
              <w:rPr>
                <w:b w:val="0"/>
                <w:bCs w:val="0"/>
                <w:sz w:val="22"/>
              </w:rPr>
            </w:pPr>
          </w:p>
          <w:p w14:paraId="6E4391B3" w14:textId="77777777" w:rsidR="00E07025" w:rsidRDefault="00E07025" w:rsidP="00E07025">
            <w:pPr>
              <w:pStyle w:val="TableParagraph"/>
              <w:kinsoku w:val="0"/>
              <w:overflowPunct w:val="0"/>
              <w:rPr>
                <w:b w:val="0"/>
                <w:bCs w:val="0"/>
                <w:sz w:val="22"/>
              </w:rPr>
            </w:pPr>
          </w:p>
          <w:p w14:paraId="31396E40" w14:textId="77777777" w:rsidR="00E07025" w:rsidRDefault="00E07025" w:rsidP="00E07025">
            <w:pPr>
              <w:pStyle w:val="TableParagraph"/>
              <w:kinsoku w:val="0"/>
              <w:overflowPunct w:val="0"/>
              <w:rPr>
                <w:b w:val="0"/>
                <w:bCs w:val="0"/>
                <w:sz w:val="22"/>
              </w:rPr>
            </w:pPr>
          </w:p>
          <w:p w14:paraId="03474839" w14:textId="77777777" w:rsidR="00E07025" w:rsidRDefault="00E07025" w:rsidP="00E07025">
            <w:pPr>
              <w:pStyle w:val="TableParagraph"/>
              <w:kinsoku w:val="0"/>
              <w:overflowPunct w:val="0"/>
              <w:rPr>
                <w:b w:val="0"/>
                <w:bCs w:val="0"/>
                <w:sz w:val="22"/>
              </w:rPr>
            </w:pPr>
          </w:p>
          <w:p w14:paraId="60AA644F" w14:textId="77777777" w:rsidR="00E07025" w:rsidRDefault="00E07025" w:rsidP="00E07025">
            <w:pPr>
              <w:pStyle w:val="TableParagraph"/>
              <w:kinsoku w:val="0"/>
              <w:overflowPunct w:val="0"/>
              <w:rPr>
                <w:b w:val="0"/>
                <w:bCs w:val="0"/>
                <w:sz w:val="22"/>
              </w:rPr>
            </w:pPr>
          </w:p>
          <w:p w14:paraId="03D70DFC" w14:textId="77777777" w:rsidR="00E07025" w:rsidRDefault="00E07025" w:rsidP="00E07025">
            <w:pPr>
              <w:pStyle w:val="TableParagraph"/>
              <w:kinsoku w:val="0"/>
              <w:overflowPunct w:val="0"/>
              <w:rPr>
                <w:b w:val="0"/>
                <w:bCs w:val="0"/>
                <w:sz w:val="22"/>
              </w:rPr>
            </w:pPr>
          </w:p>
          <w:p w14:paraId="6C403A83" w14:textId="77777777" w:rsidR="00E07025" w:rsidRDefault="00E07025" w:rsidP="00E07025">
            <w:pPr>
              <w:pStyle w:val="TableParagraph"/>
              <w:kinsoku w:val="0"/>
              <w:overflowPunct w:val="0"/>
              <w:rPr>
                <w:b w:val="0"/>
                <w:bCs w:val="0"/>
                <w:sz w:val="22"/>
              </w:rPr>
            </w:pPr>
          </w:p>
          <w:p w14:paraId="771195BE" w14:textId="77777777" w:rsidR="00E07025" w:rsidRDefault="00E07025" w:rsidP="00E07025">
            <w:pPr>
              <w:pStyle w:val="TableParagraph"/>
              <w:kinsoku w:val="0"/>
              <w:overflowPunct w:val="0"/>
              <w:rPr>
                <w:b w:val="0"/>
                <w:bCs w:val="0"/>
                <w:sz w:val="22"/>
              </w:rPr>
            </w:pPr>
          </w:p>
          <w:p w14:paraId="2E70C908" w14:textId="77777777" w:rsidR="00E07025" w:rsidRPr="007528C6" w:rsidRDefault="00E07025" w:rsidP="007528C6">
            <w:pPr>
              <w:pStyle w:val="TableParagraph"/>
              <w:spacing w:before="130"/>
              <w:ind w:left="107"/>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8639" w:type="dxa"/>
          </w:tcPr>
          <w:p w14:paraId="78AA986D" w14:textId="77777777" w:rsidR="00E07025" w:rsidRPr="00E07025" w:rsidRDefault="00E07025" w:rsidP="00E07025">
            <w:pPr>
              <w:pStyle w:val="TableParagraph"/>
              <w:numPr>
                <w:ilvl w:val="0"/>
                <w:numId w:val="17"/>
              </w:numPr>
              <w:tabs>
                <w:tab w:val="left" w:pos="276"/>
              </w:tabs>
              <w:kinsoku w:val="0"/>
              <w:overflowPunct w:val="0"/>
              <w:adjustRightInd w:val="0"/>
              <w:ind w:right="99" w:firstLine="0"/>
              <w:jc w:val="both"/>
              <w:rPr>
                <w:b w:val="0"/>
                <w:sz w:val="20"/>
                <w:szCs w:val="20"/>
              </w:rPr>
            </w:pPr>
            <w:r w:rsidRPr="00E07025">
              <w:rPr>
                <w:b w:val="0"/>
                <w:sz w:val="20"/>
                <w:szCs w:val="20"/>
              </w:rPr>
              <w:lastRenderedPageBreak/>
              <w:t>Eğitim öğretim yılı başında e-Rehberlik sistemi üzerinden bölümün yıllık çalışma planını hazırlanması,</w:t>
            </w:r>
          </w:p>
          <w:p w14:paraId="43A677EC" w14:textId="77777777" w:rsidR="00E07025" w:rsidRPr="00E07025" w:rsidRDefault="00E07025" w:rsidP="00E07025">
            <w:pPr>
              <w:pStyle w:val="TableParagraph"/>
              <w:numPr>
                <w:ilvl w:val="0"/>
                <w:numId w:val="17"/>
              </w:numPr>
              <w:tabs>
                <w:tab w:val="left" w:pos="276"/>
              </w:tabs>
              <w:kinsoku w:val="0"/>
              <w:overflowPunct w:val="0"/>
              <w:adjustRightInd w:val="0"/>
              <w:spacing w:before="118"/>
              <w:ind w:left="275"/>
              <w:rPr>
                <w:b w:val="0"/>
                <w:sz w:val="20"/>
                <w:szCs w:val="20"/>
              </w:rPr>
            </w:pPr>
            <w:r w:rsidRPr="00E07025">
              <w:rPr>
                <w:b w:val="0"/>
                <w:sz w:val="20"/>
                <w:szCs w:val="20"/>
              </w:rPr>
              <w:t>Yıllık çalışma planını merkez komisyon toplantısında paylaşılarak</w:t>
            </w:r>
            <w:r w:rsidRPr="00E07025">
              <w:rPr>
                <w:b w:val="0"/>
                <w:spacing w:val="-8"/>
                <w:sz w:val="20"/>
                <w:szCs w:val="20"/>
              </w:rPr>
              <w:t xml:space="preserve"> </w:t>
            </w:r>
            <w:r w:rsidRPr="00E07025">
              <w:rPr>
                <w:b w:val="0"/>
                <w:sz w:val="20"/>
                <w:szCs w:val="20"/>
              </w:rPr>
              <w:t>onaylatılması,</w:t>
            </w:r>
          </w:p>
          <w:p w14:paraId="645368FB" w14:textId="77777777" w:rsidR="00E07025" w:rsidRPr="00E07025" w:rsidRDefault="00E07025" w:rsidP="00E07025">
            <w:pPr>
              <w:pStyle w:val="TableParagraph"/>
              <w:numPr>
                <w:ilvl w:val="0"/>
                <w:numId w:val="17"/>
              </w:numPr>
              <w:tabs>
                <w:tab w:val="left" w:pos="276"/>
              </w:tabs>
              <w:kinsoku w:val="0"/>
              <w:overflowPunct w:val="0"/>
              <w:adjustRightInd w:val="0"/>
              <w:spacing w:before="121" w:line="364" w:lineRule="auto"/>
              <w:ind w:right="436" w:firstLine="0"/>
              <w:rPr>
                <w:b w:val="0"/>
                <w:sz w:val="20"/>
                <w:szCs w:val="20"/>
              </w:rPr>
            </w:pPr>
            <w:r w:rsidRPr="00E07025">
              <w:rPr>
                <w:b w:val="0"/>
                <w:sz w:val="20"/>
                <w:szCs w:val="20"/>
              </w:rPr>
              <w:t>Yıllık çalışma planını eğitim öğretim yılı boyunca uygulanması, gerektiğinde</w:t>
            </w:r>
            <w:r w:rsidRPr="00E07025">
              <w:rPr>
                <w:b w:val="0"/>
                <w:spacing w:val="-30"/>
                <w:sz w:val="20"/>
                <w:szCs w:val="20"/>
              </w:rPr>
              <w:t xml:space="preserve"> </w:t>
            </w:r>
            <w:r w:rsidRPr="00E07025">
              <w:rPr>
                <w:b w:val="0"/>
                <w:sz w:val="20"/>
                <w:szCs w:val="20"/>
              </w:rPr>
              <w:t>güncellenmesi, 4</w:t>
            </w:r>
            <w:proofErr w:type="gramStart"/>
            <w:r w:rsidRPr="00E07025">
              <w:rPr>
                <w:b w:val="0"/>
                <w:sz w:val="20"/>
                <w:szCs w:val="20"/>
              </w:rPr>
              <w:t>)</w:t>
            </w:r>
            <w:proofErr w:type="gramEnd"/>
            <w:r w:rsidRPr="00E07025">
              <w:rPr>
                <w:b w:val="0"/>
                <w:sz w:val="20"/>
                <w:szCs w:val="20"/>
              </w:rPr>
              <w:t>Yürütülen çalışmaları e-Rehberlik sistemine</w:t>
            </w:r>
            <w:r w:rsidRPr="00E07025">
              <w:rPr>
                <w:b w:val="0"/>
                <w:spacing w:val="-1"/>
                <w:sz w:val="20"/>
                <w:szCs w:val="20"/>
              </w:rPr>
              <w:t xml:space="preserve"> </w:t>
            </w:r>
            <w:r w:rsidRPr="00E07025">
              <w:rPr>
                <w:b w:val="0"/>
                <w:sz w:val="20"/>
                <w:szCs w:val="20"/>
              </w:rPr>
              <w:t>işlenmesi,</w:t>
            </w:r>
          </w:p>
          <w:p w14:paraId="6EEF53A0" w14:textId="77777777" w:rsidR="00E07025" w:rsidRPr="00E07025" w:rsidRDefault="00E07025" w:rsidP="00E07025">
            <w:pPr>
              <w:pStyle w:val="TableParagraph"/>
              <w:numPr>
                <w:ilvl w:val="0"/>
                <w:numId w:val="16"/>
              </w:numPr>
              <w:tabs>
                <w:tab w:val="left" w:pos="276"/>
              </w:tabs>
              <w:kinsoku w:val="0"/>
              <w:overflowPunct w:val="0"/>
              <w:adjustRightInd w:val="0"/>
              <w:spacing w:before="1"/>
              <w:rPr>
                <w:b w:val="0"/>
                <w:sz w:val="20"/>
                <w:szCs w:val="20"/>
              </w:rPr>
            </w:pPr>
            <w:r w:rsidRPr="00E07025">
              <w:rPr>
                <w:b w:val="0"/>
                <w:sz w:val="20"/>
                <w:szCs w:val="20"/>
              </w:rPr>
              <w:t>Yürütülen çalışmaları eğitim öğretim yılı sonunda</w:t>
            </w:r>
            <w:r w:rsidRPr="00E07025">
              <w:rPr>
                <w:b w:val="0"/>
                <w:spacing w:val="-5"/>
                <w:sz w:val="20"/>
                <w:szCs w:val="20"/>
              </w:rPr>
              <w:t xml:space="preserve"> </w:t>
            </w:r>
            <w:r w:rsidRPr="00E07025">
              <w:rPr>
                <w:b w:val="0"/>
                <w:sz w:val="20"/>
                <w:szCs w:val="20"/>
              </w:rPr>
              <w:t>değerlendirilmesi,</w:t>
            </w:r>
          </w:p>
          <w:p w14:paraId="6E681749" w14:textId="77777777" w:rsidR="00E07025" w:rsidRPr="00E07025" w:rsidRDefault="00E07025" w:rsidP="00E07025">
            <w:pPr>
              <w:pStyle w:val="TableParagraph"/>
              <w:numPr>
                <w:ilvl w:val="0"/>
                <w:numId w:val="16"/>
              </w:numPr>
              <w:tabs>
                <w:tab w:val="left" w:pos="276"/>
              </w:tabs>
              <w:kinsoku w:val="0"/>
              <w:overflowPunct w:val="0"/>
              <w:adjustRightInd w:val="0"/>
              <w:spacing w:before="121"/>
              <w:ind w:left="107" w:right="104" w:firstLine="0"/>
              <w:jc w:val="both"/>
              <w:rPr>
                <w:b w:val="0"/>
                <w:sz w:val="20"/>
                <w:szCs w:val="20"/>
              </w:rPr>
            </w:pPr>
            <w:r w:rsidRPr="00E07025">
              <w:rPr>
                <w:b w:val="0"/>
                <w:sz w:val="20"/>
                <w:szCs w:val="20"/>
              </w:rPr>
              <w:t>Okul rehberlik ve psikolojik danışma programının hazırlanmasında eğitim kurumlarına müşavirlik</w:t>
            </w:r>
            <w:r w:rsidRPr="00E07025">
              <w:rPr>
                <w:b w:val="0"/>
                <w:spacing w:val="-1"/>
                <w:sz w:val="20"/>
                <w:szCs w:val="20"/>
              </w:rPr>
              <w:t xml:space="preserve"> </w:t>
            </w:r>
            <w:r w:rsidRPr="00E07025">
              <w:rPr>
                <w:b w:val="0"/>
                <w:sz w:val="20"/>
                <w:szCs w:val="20"/>
              </w:rPr>
              <w:t>edilmesi,</w:t>
            </w:r>
          </w:p>
          <w:p w14:paraId="2A523698" w14:textId="77777777" w:rsidR="00E07025" w:rsidRPr="00E07025" w:rsidRDefault="00E07025" w:rsidP="00E07025">
            <w:pPr>
              <w:pStyle w:val="TableParagraph"/>
              <w:numPr>
                <w:ilvl w:val="0"/>
                <w:numId w:val="16"/>
              </w:numPr>
              <w:tabs>
                <w:tab w:val="left" w:pos="277"/>
              </w:tabs>
              <w:kinsoku w:val="0"/>
              <w:overflowPunct w:val="0"/>
              <w:adjustRightInd w:val="0"/>
              <w:spacing w:before="118"/>
              <w:ind w:left="107" w:right="101" w:firstLine="0"/>
              <w:jc w:val="both"/>
              <w:rPr>
                <w:b w:val="0"/>
                <w:sz w:val="20"/>
                <w:szCs w:val="20"/>
              </w:rPr>
            </w:pPr>
            <w:r w:rsidRPr="00E07025">
              <w:rPr>
                <w:b w:val="0"/>
                <w:sz w:val="20"/>
                <w:szCs w:val="20"/>
              </w:rPr>
              <w:t>Eğitim kurumlarınca hazırlanarak e-Rehberlik sistemi üzerinden rehberlik ve araştırma merkezine gönderilen okul rehberlik ve psikolojik danışma programlarını incelenmesi, değerlendirilmesi ve geri bildirim</w:t>
            </w:r>
            <w:r w:rsidRPr="00E07025">
              <w:rPr>
                <w:b w:val="0"/>
                <w:spacing w:val="-3"/>
                <w:sz w:val="20"/>
                <w:szCs w:val="20"/>
              </w:rPr>
              <w:t xml:space="preserve"> </w:t>
            </w:r>
            <w:r w:rsidRPr="00E07025">
              <w:rPr>
                <w:b w:val="0"/>
                <w:sz w:val="20"/>
                <w:szCs w:val="20"/>
              </w:rPr>
              <w:t>verilmesi,</w:t>
            </w:r>
          </w:p>
          <w:p w14:paraId="2F052E6D" w14:textId="77777777" w:rsidR="00E07025" w:rsidRPr="00E07025" w:rsidRDefault="00E07025" w:rsidP="00E07025">
            <w:pPr>
              <w:pStyle w:val="TableParagraph"/>
              <w:numPr>
                <w:ilvl w:val="0"/>
                <w:numId w:val="16"/>
              </w:numPr>
              <w:tabs>
                <w:tab w:val="left" w:pos="277"/>
              </w:tabs>
              <w:kinsoku w:val="0"/>
              <w:overflowPunct w:val="0"/>
              <w:adjustRightInd w:val="0"/>
              <w:spacing w:before="122"/>
              <w:ind w:left="107" w:right="102" w:firstLine="0"/>
              <w:jc w:val="both"/>
              <w:rPr>
                <w:b w:val="0"/>
                <w:sz w:val="20"/>
                <w:szCs w:val="20"/>
              </w:rPr>
            </w:pPr>
            <w:r w:rsidRPr="00E07025">
              <w:rPr>
                <w:b w:val="0"/>
                <w:sz w:val="20"/>
                <w:szCs w:val="20"/>
              </w:rPr>
              <w:t>Rehber öğretmen/psikolojik danışmanı bulunmayan eğitim kurumlarında genel ve yerel hedeflere yönelik çalışmalar</w:t>
            </w:r>
            <w:r w:rsidRPr="00E07025">
              <w:rPr>
                <w:b w:val="0"/>
                <w:spacing w:val="-1"/>
                <w:sz w:val="20"/>
                <w:szCs w:val="20"/>
              </w:rPr>
              <w:t xml:space="preserve"> </w:t>
            </w:r>
            <w:r w:rsidRPr="00E07025">
              <w:rPr>
                <w:b w:val="0"/>
                <w:sz w:val="20"/>
                <w:szCs w:val="20"/>
              </w:rPr>
              <w:t>gerçekleştirilmesi,</w:t>
            </w:r>
          </w:p>
          <w:p w14:paraId="74D2D0D4" w14:textId="77777777" w:rsidR="00E07025" w:rsidRPr="00E07025" w:rsidRDefault="00E07025" w:rsidP="00E07025">
            <w:pPr>
              <w:pStyle w:val="TableParagraph"/>
              <w:numPr>
                <w:ilvl w:val="0"/>
                <w:numId w:val="16"/>
              </w:numPr>
              <w:tabs>
                <w:tab w:val="left" w:pos="277"/>
              </w:tabs>
              <w:kinsoku w:val="0"/>
              <w:overflowPunct w:val="0"/>
              <w:adjustRightInd w:val="0"/>
              <w:spacing w:before="119"/>
              <w:ind w:left="107" w:right="103" w:firstLine="0"/>
              <w:jc w:val="both"/>
              <w:rPr>
                <w:b w:val="0"/>
                <w:sz w:val="20"/>
                <w:szCs w:val="20"/>
              </w:rPr>
            </w:pPr>
            <w:r w:rsidRPr="00E07025">
              <w:rPr>
                <w:b w:val="0"/>
                <w:sz w:val="20"/>
                <w:szCs w:val="20"/>
              </w:rPr>
              <w:t>Eğitim kurumlarını ziyaret ederek rehber öğretmen/psikolojik danışmanlara, öğretmenlere ve eğitim kurumu idaresine müşavirlik hizmeti sunulması,</w:t>
            </w:r>
          </w:p>
          <w:p w14:paraId="56A24EEC" w14:textId="77777777" w:rsidR="00E07025" w:rsidRPr="00E07025" w:rsidRDefault="00E07025" w:rsidP="00E07025">
            <w:pPr>
              <w:pStyle w:val="TableParagraph"/>
              <w:numPr>
                <w:ilvl w:val="0"/>
                <w:numId w:val="16"/>
              </w:numPr>
              <w:tabs>
                <w:tab w:val="left" w:pos="377"/>
              </w:tabs>
              <w:kinsoku w:val="0"/>
              <w:overflowPunct w:val="0"/>
              <w:adjustRightInd w:val="0"/>
              <w:spacing w:before="120"/>
              <w:ind w:left="107" w:right="102" w:firstLine="0"/>
              <w:jc w:val="both"/>
              <w:rPr>
                <w:b w:val="0"/>
                <w:sz w:val="20"/>
                <w:szCs w:val="20"/>
              </w:rPr>
            </w:pPr>
            <w:r w:rsidRPr="00E07025">
              <w:rPr>
                <w:b w:val="0"/>
                <w:sz w:val="20"/>
                <w:szCs w:val="20"/>
              </w:rPr>
              <w:t>Eğitim kurumlarının talep ve ihtiyaçları doğrultusunda öğrencilerin sosyal duygusal, akademik ve kariyer gelişimlerini desteklemek amacıyla öğrencilere, ailelere, öğretmenlere yönelik eğitim etkinlikleri</w:t>
            </w:r>
            <w:r w:rsidRPr="00E07025">
              <w:rPr>
                <w:b w:val="0"/>
                <w:spacing w:val="-2"/>
                <w:sz w:val="20"/>
                <w:szCs w:val="20"/>
              </w:rPr>
              <w:t xml:space="preserve"> </w:t>
            </w:r>
            <w:r w:rsidRPr="00E07025">
              <w:rPr>
                <w:b w:val="0"/>
                <w:sz w:val="20"/>
                <w:szCs w:val="20"/>
              </w:rPr>
              <w:t>düzenlenmesi,</w:t>
            </w:r>
          </w:p>
          <w:p w14:paraId="2BBAA1F5" w14:textId="77777777" w:rsidR="00E07025" w:rsidRPr="00E07025" w:rsidRDefault="00E07025" w:rsidP="00E07025">
            <w:pPr>
              <w:pStyle w:val="TableParagraph"/>
              <w:numPr>
                <w:ilvl w:val="0"/>
                <w:numId w:val="16"/>
              </w:numPr>
              <w:tabs>
                <w:tab w:val="left" w:pos="377"/>
              </w:tabs>
              <w:kinsoku w:val="0"/>
              <w:overflowPunct w:val="0"/>
              <w:adjustRightInd w:val="0"/>
              <w:spacing w:before="120"/>
              <w:ind w:left="107" w:right="102" w:firstLine="0"/>
              <w:jc w:val="both"/>
              <w:rPr>
                <w:b w:val="0"/>
                <w:sz w:val="20"/>
                <w:szCs w:val="20"/>
              </w:rPr>
            </w:pPr>
            <w:r w:rsidRPr="00E07025">
              <w:rPr>
                <w:b w:val="0"/>
                <w:sz w:val="20"/>
                <w:szCs w:val="20"/>
              </w:rPr>
              <w:t>Sorumluluk bölgesine ait rehberlik ve psikolojik danışma hizmetleri ihtiyaç analizi sonuçları</w:t>
            </w:r>
            <w:r w:rsidRPr="00E07025">
              <w:rPr>
                <w:b w:val="0"/>
                <w:spacing w:val="-16"/>
                <w:sz w:val="20"/>
                <w:szCs w:val="20"/>
              </w:rPr>
              <w:t xml:space="preserve"> </w:t>
            </w:r>
            <w:r w:rsidRPr="00E07025">
              <w:rPr>
                <w:b w:val="0"/>
                <w:sz w:val="20"/>
                <w:szCs w:val="20"/>
              </w:rPr>
              <w:t>ile E-Rehberlik sisteminde yer alan ilgili eğitim öğretim yılına ait verilerin incelenmesi ve yerel hedeflerin belirlenmesine yönelik değerlendirme yapılması,</w:t>
            </w:r>
          </w:p>
          <w:p w14:paraId="31E3EEE6" w14:textId="77777777" w:rsidR="00E07025" w:rsidRPr="00E07025" w:rsidRDefault="00E07025" w:rsidP="00E07025">
            <w:pPr>
              <w:pStyle w:val="TableParagraph"/>
              <w:numPr>
                <w:ilvl w:val="0"/>
                <w:numId w:val="18"/>
              </w:numPr>
              <w:tabs>
                <w:tab w:val="left" w:pos="377"/>
              </w:tabs>
              <w:kinsoku w:val="0"/>
              <w:overflowPunct w:val="0"/>
              <w:adjustRightInd w:val="0"/>
              <w:spacing w:before="119"/>
              <w:ind w:right="105" w:firstLine="0"/>
              <w:jc w:val="both"/>
              <w:rPr>
                <w:b w:val="0"/>
                <w:sz w:val="20"/>
                <w:szCs w:val="20"/>
              </w:rPr>
            </w:pPr>
            <w:r w:rsidRPr="00E07025">
              <w:rPr>
                <w:b w:val="0"/>
                <w:sz w:val="20"/>
                <w:szCs w:val="20"/>
              </w:rPr>
              <w:lastRenderedPageBreak/>
              <w:t>Öğretim yılının başında ve sonunda olmak üzere yılda en az iki defa sorumluluk bölgesindeki rehber öğretmen/psikolojik danışmanlar ile toplantı yapılması,</w:t>
            </w:r>
          </w:p>
          <w:p w14:paraId="1050BE8E" w14:textId="77777777" w:rsidR="00E07025" w:rsidRPr="00E07025" w:rsidRDefault="00E07025" w:rsidP="00E07025">
            <w:pPr>
              <w:pStyle w:val="TableParagraph"/>
              <w:numPr>
                <w:ilvl w:val="0"/>
                <w:numId w:val="18"/>
              </w:numPr>
              <w:tabs>
                <w:tab w:val="left" w:pos="377"/>
              </w:tabs>
              <w:kinsoku w:val="0"/>
              <w:overflowPunct w:val="0"/>
              <w:adjustRightInd w:val="0"/>
              <w:spacing w:before="121"/>
              <w:ind w:right="102" w:firstLine="0"/>
              <w:jc w:val="both"/>
              <w:rPr>
                <w:b w:val="0"/>
                <w:sz w:val="20"/>
                <w:szCs w:val="20"/>
              </w:rPr>
            </w:pPr>
            <w:r w:rsidRPr="00E07025">
              <w:rPr>
                <w:b w:val="0"/>
                <w:sz w:val="20"/>
                <w:szCs w:val="20"/>
              </w:rPr>
              <w:t>Eğitim öğretim yılı başı toplantısında, eğitim öğretim yılı boyunca yapılacak çalışmaları planlanması, İhtiyaç duyulan ekip, komisyon ve çalışma gruplarını oluşturulması,</w:t>
            </w:r>
          </w:p>
          <w:p w14:paraId="04AB0EA1" w14:textId="77777777" w:rsidR="00E07025" w:rsidRPr="00E07025" w:rsidRDefault="00E07025" w:rsidP="00E07025">
            <w:pPr>
              <w:pStyle w:val="TableParagraph"/>
              <w:numPr>
                <w:ilvl w:val="0"/>
                <w:numId w:val="18"/>
              </w:numPr>
              <w:tabs>
                <w:tab w:val="left" w:pos="377"/>
              </w:tabs>
              <w:kinsoku w:val="0"/>
              <w:overflowPunct w:val="0"/>
              <w:adjustRightInd w:val="0"/>
              <w:spacing w:before="118"/>
              <w:ind w:right="103" w:firstLine="0"/>
              <w:jc w:val="both"/>
              <w:rPr>
                <w:b w:val="0"/>
                <w:sz w:val="20"/>
                <w:szCs w:val="20"/>
              </w:rPr>
            </w:pPr>
            <w:r w:rsidRPr="00E07025">
              <w:rPr>
                <w:b w:val="0"/>
                <w:sz w:val="20"/>
                <w:szCs w:val="20"/>
              </w:rPr>
              <w:t>Eğitim öğretim yılı sonu toplantısında, rehberlik ve psikolojik danışma servislerinin ve bölümün eğitim öğretim yılı içinde yaptığı çalışmaları değerlendirilmesi,</w:t>
            </w:r>
          </w:p>
          <w:p w14:paraId="315CDD14" w14:textId="77777777" w:rsidR="00E07025" w:rsidRPr="00E07025" w:rsidRDefault="00E07025" w:rsidP="00E07025">
            <w:pPr>
              <w:pStyle w:val="TableParagraph"/>
              <w:numPr>
                <w:ilvl w:val="0"/>
                <w:numId w:val="18"/>
              </w:numPr>
              <w:tabs>
                <w:tab w:val="left" w:pos="377"/>
              </w:tabs>
              <w:kinsoku w:val="0"/>
              <w:overflowPunct w:val="0"/>
              <w:adjustRightInd w:val="0"/>
              <w:spacing w:before="121"/>
              <w:ind w:right="103" w:firstLine="0"/>
              <w:jc w:val="both"/>
              <w:rPr>
                <w:b w:val="0"/>
                <w:sz w:val="20"/>
                <w:szCs w:val="20"/>
              </w:rPr>
            </w:pPr>
            <w:r w:rsidRPr="00E07025">
              <w:rPr>
                <w:b w:val="0"/>
                <w:sz w:val="20"/>
                <w:szCs w:val="20"/>
              </w:rPr>
              <w:t>İhtiyaç duyulması hâlinde iş birliğini güçlendirmek, alanla ilgili güncel bilgileri ve uygulamalardaki iyi örnekleri paylaşmak amacıyla sorumluluk bölgesine, eğitim bölgesine, okul kademesine veya türlerine göre toplantılar düzenlenmesi,</w:t>
            </w:r>
          </w:p>
          <w:p w14:paraId="529A10A5" w14:textId="77777777" w:rsidR="00E07025" w:rsidRPr="00E07025" w:rsidRDefault="00E07025" w:rsidP="00E07025">
            <w:pPr>
              <w:pStyle w:val="TableParagraph"/>
              <w:numPr>
                <w:ilvl w:val="0"/>
                <w:numId w:val="18"/>
              </w:numPr>
              <w:tabs>
                <w:tab w:val="left" w:pos="377"/>
              </w:tabs>
              <w:kinsoku w:val="0"/>
              <w:overflowPunct w:val="0"/>
              <w:adjustRightInd w:val="0"/>
              <w:spacing w:before="119"/>
              <w:ind w:right="101" w:firstLine="0"/>
              <w:jc w:val="both"/>
              <w:rPr>
                <w:b w:val="0"/>
                <w:sz w:val="20"/>
                <w:szCs w:val="20"/>
              </w:rPr>
            </w:pPr>
            <w:r w:rsidRPr="00E07025">
              <w:rPr>
                <w:b w:val="0"/>
                <w:sz w:val="20"/>
                <w:szCs w:val="20"/>
              </w:rPr>
              <w:t>Hizmet alanı kapsamındaki müşavirlik, iş birliği, izleme ve değerlendirme çalışmalarını koordinatörlük sistemiyle yürütülmesi,</w:t>
            </w:r>
          </w:p>
          <w:p w14:paraId="7B7D759C" w14:textId="77777777" w:rsidR="00E07025" w:rsidRPr="00E07025" w:rsidRDefault="00E07025" w:rsidP="00E07025">
            <w:pPr>
              <w:pStyle w:val="TableParagraph"/>
              <w:numPr>
                <w:ilvl w:val="0"/>
                <w:numId w:val="18"/>
              </w:numPr>
              <w:tabs>
                <w:tab w:val="left" w:pos="377"/>
              </w:tabs>
              <w:kinsoku w:val="0"/>
              <w:overflowPunct w:val="0"/>
              <w:adjustRightInd w:val="0"/>
              <w:spacing w:before="121"/>
              <w:ind w:right="103" w:firstLine="0"/>
              <w:jc w:val="both"/>
              <w:rPr>
                <w:b w:val="0"/>
                <w:sz w:val="20"/>
                <w:szCs w:val="20"/>
              </w:rPr>
            </w:pPr>
            <w:r w:rsidRPr="00E07025">
              <w:rPr>
                <w:b w:val="0"/>
                <w:sz w:val="20"/>
                <w:szCs w:val="20"/>
              </w:rPr>
              <w:t>Eğitim kurumlarından koordinatörlük sistemi aracılığıyla iletilen diğer hizmet alanlarına ilişkin talepleri bölüm başkanına bildirilmesi,</w:t>
            </w:r>
          </w:p>
          <w:p w14:paraId="1715E28D" w14:textId="77777777" w:rsidR="00E07025" w:rsidRPr="00E07025" w:rsidRDefault="00E07025" w:rsidP="00E07025">
            <w:pPr>
              <w:pStyle w:val="TableParagraph"/>
              <w:numPr>
                <w:ilvl w:val="0"/>
                <w:numId w:val="18"/>
              </w:numPr>
              <w:tabs>
                <w:tab w:val="left" w:pos="377"/>
              </w:tabs>
              <w:kinsoku w:val="0"/>
              <w:overflowPunct w:val="0"/>
              <w:adjustRightInd w:val="0"/>
              <w:spacing w:before="121"/>
              <w:ind w:right="101" w:firstLine="0"/>
              <w:jc w:val="both"/>
              <w:rPr>
                <w:b w:val="0"/>
                <w:sz w:val="20"/>
                <w:szCs w:val="20"/>
              </w:rPr>
            </w:pPr>
            <w:r w:rsidRPr="00E07025">
              <w:rPr>
                <w:b w:val="0"/>
                <w:sz w:val="20"/>
                <w:szCs w:val="20"/>
              </w:rPr>
              <w:t>Psikososyal destek hizmetlerine ilişkin çalışmaları Bakanlıkça hazırlanan yönerge doğrultusunda yürütülmesi,</w:t>
            </w:r>
          </w:p>
          <w:p w14:paraId="3DA0FEE2" w14:textId="77777777" w:rsidR="00E07025" w:rsidRPr="00E07025" w:rsidRDefault="00E07025" w:rsidP="00E07025">
            <w:pPr>
              <w:pStyle w:val="TableParagraph"/>
              <w:numPr>
                <w:ilvl w:val="0"/>
                <w:numId w:val="18"/>
              </w:numPr>
              <w:tabs>
                <w:tab w:val="left" w:pos="377"/>
              </w:tabs>
              <w:kinsoku w:val="0"/>
              <w:overflowPunct w:val="0"/>
              <w:adjustRightInd w:val="0"/>
              <w:spacing w:before="119"/>
              <w:ind w:right="101" w:firstLine="0"/>
              <w:jc w:val="both"/>
              <w:rPr>
                <w:b w:val="0"/>
                <w:sz w:val="20"/>
                <w:szCs w:val="20"/>
              </w:rPr>
            </w:pPr>
            <w:r w:rsidRPr="00E07025">
              <w:rPr>
                <w:b w:val="0"/>
                <w:sz w:val="20"/>
                <w:szCs w:val="20"/>
              </w:rPr>
              <w:t>Her yıl kasım ayı içerisinde eğitim kurumlarından ulaştırılan risk altındaki öğrencilere ait verileri birleştirerek sorumluluk bölgesine ait risk haritasını oluşturulması, Yıl içerisinde yapılan çalışmalarda bu verilerden yararlanılması.</w:t>
            </w:r>
          </w:p>
          <w:p w14:paraId="645EFEC3" w14:textId="77777777" w:rsidR="00E07025" w:rsidRPr="00E07025" w:rsidRDefault="00E07025" w:rsidP="00E07025">
            <w:pPr>
              <w:pStyle w:val="TableParagraph"/>
              <w:numPr>
                <w:ilvl w:val="0"/>
                <w:numId w:val="18"/>
              </w:numPr>
              <w:tabs>
                <w:tab w:val="left" w:pos="377"/>
              </w:tabs>
              <w:kinsoku w:val="0"/>
              <w:overflowPunct w:val="0"/>
              <w:adjustRightInd w:val="0"/>
              <w:spacing w:before="121"/>
              <w:ind w:left="376"/>
              <w:jc w:val="both"/>
              <w:rPr>
                <w:b w:val="0"/>
                <w:sz w:val="20"/>
                <w:szCs w:val="20"/>
              </w:rPr>
            </w:pPr>
            <w:r w:rsidRPr="00E07025">
              <w:rPr>
                <w:b w:val="0"/>
                <w:sz w:val="20"/>
                <w:szCs w:val="20"/>
              </w:rPr>
              <w:t>Bağımlılıkla mücadele kapsamında çalışmaların yürütülmesi,</w:t>
            </w:r>
          </w:p>
          <w:p w14:paraId="2B6076CD" w14:textId="77777777" w:rsidR="00E07025" w:rsidRPr="00E07025" w:rsidRDefault="00E07025" w:rsidP="00E07025">
            <w:pPr>
              <w:pStyle w:val="TableParagraph"/>
              <w:numPr>
                <w:ilvl w:val="0"/>
                <w:numId w:val="18"/>
              </w:numPr>
              <w:tabs>
                <w:tab w:val="left" w:pos="377"/>
              </w:tabs>
              <w:kinsoku w:val="0"/>
              <w:overflowPunct w:val="0"/>
              <w:adjustRightInd w:val="0"/>
              <w:spacing w:before="120"/>
              <w:ind w:right="103" w:firstLine="0"/>
              <w:jc w:val="both"/>
              <w:rPr>
                <w:b w:val="0"/>
                <w:sz w:val="20"/>
                <w:szCs w:val="20"/>
              </w:rPr>
            </w:pPr>
            <w:r w:rsidRPr="00E07025">
              <w:rPr>
                <w:b w:val="0"/>
                <w:sz w:val="20"/>
                <w:szCs w:val="20"/>
              </w:rPr>
              <w:t>Hakkında danışmanlık tedbir kararı verilen çocuğa ve çocuğun bakımından sorumlu kişilere ilgili mevzuat doğrultusunda hizmet sunulması,</w:t>
            </w:r>
          </w:p>
          <w:p w14:paraId="2EBA68E5" w14:textId="77777777" w:rsidR="00E07025" w:rsidRPr="00E07025" w:rsidRDefault="00E07025" w:rsidP="00E07025">
            <w:pPr>
              <w:pStyle w:val="TableParagraph"/>
              <w:numPr>
                <w:ilvl w:val="0"/>
                <w:numId w:val="18"/>
              </w:numPr>
              <w:tabs>
                <w:tab w:val="left" w:pos="377"/>
              </w:tabs>
              <w:kinsoku w:val="0"/>
              <w:overflowPunct w:val="0"/>
              <w:adjustRightInd w:val="0"/>
              <w:spacing w:before="119"/>
              <w:ind w:right="103" w:firstLine="0"/>
              <w:jc w:val="both"/>
              <w:rPr>
                <w:b w:val="0"/>
                <w:sz w:val="20"/>
                <w:szCs w:val="20"/>
              </w:rPr>
            </w:pPr>
            <w:r w:rsidRPr="00E07025">
              <w:rPr>
                <w:b w:val="0"/>
                <w:sz w:val="20"/>
                <w:szCs w:val="20"/>
              </w:rPr>
              <w:t>Psikososyal destek hizmetlerine yönelik grup rehberlik etkinlikleri ve psikoeğitim programları uygulanması,</w:t>
            </w:r>
          </w:p>
          <w:p w14:paraId="4056EB8A" w14:textId="77777777" w:rsidR="00E07025" w:rsidRPr="00E07025" w:rsidRDefault="00E07025" w:rsidP="00E07025">
            <w:pPr>
              <w:pStyle w:val="TableParagraph"/>
              <w:numPr>
                <w:ilvl w:val="0"/>
                <w:numId w:val="18"/>
              </w:numPr>
              <w:tabs>
                <w:tab w:val="left" w:pos="377"/>
              </w:tabs>
              <w:kinsoku w:val="0"/>
              <w:overflowPunct w:val="0"/>
              <w:adjustRightInd w:val="0"/>
              <w:spacing w:before="120"/>
              <w:ind w:right="103" w:firstLine="0"/>
              <w:jc w:val="both"/>
              <w:rPr>
                <w:b w:val="0"/>
                <w:sz w:val="20"/>
                <w:szCs w:val="20"/>
              </w:rPr>
            </w:pPr>
            <w:r w:rsidRPr="00E07025">
              <w:rPr>
                <w:b w:val="0"/>
                <w:sz w:val="20"/>
                <w:szCs w:val="20"/>
              </w:rPr>
              <w:t>Rehber öğretmen/psikolojik danışmanı olmayan eğitim kurumlarında il/ilçe psikososyal destek ekibi tarafından yapılan çalışmalara ait verileri e-Rehberlik sistemine işlenmesi,</w:t>
            </w:r>
          </w:p>
          <w:p w14:paraId="6196D882" w14:textId="77777777" w:rsidR="00E07025" w:rsidRPr="00E07025" w:rsidRDefault="00E07025" w:rsidP="00E07025">
            <w:pPr>
              <w:pStyle w:val="TableParagraph"/>
              <w:numPr>
                <w:ilvl w:val="0"/>
                <w:numId w:val="18"/>
              </w:numPr>
              <w:tabs>
                <w:tab w:val="left" w:pos="377"/>
              </w:tabs>
              <w:kinsoku w:val="0"/>
              <w:overflowPunct w:val="0"/>
              <w:adjustRightInd w:val="0"/>
              <w:spacing w:before="121"/>
              <w:ind w:right="105" w:firstLine="0"/>
              <w:jc w:val="both"/>
              <w:rPr>
                <w:b w:val="0"/>
                <w:sz w:val="20"/>
                <w:szCs w:val="20"/>
              </w:rPr>
            </w:pPr>
            <w:r w:rsidRPr="00E07025">
              <w:rPr>
                <w:b w:val="0"/>
                <w:sz w:val="20"/>
                <w:szCs w:val="20"/>
              </w:rPr>
              <w:t>Bireyin kendini keşfetmesi, bilişsel, duygusal ve davranışsal düzeyde güçlendirilmesi amacıyla ruh sağlığı danışmanlığı hizmeti sunulması,</w:t>
            </w:r>
          </w:p>
          <w:p w14:paraId="72FCE916" w14:textId="77777777" w:rsidR="00E07025" w:rsidRPr="00E07025" w:rsidRDefault="00E07025" w:rsidP="00E07025">
            <w:pPr>
              <w:pStyle w:val="TableParagraph"/>
              <w:numPr>
                <w:ilvl w:val="0"/>
                <w:numId w:val="18"/>
              </w:numPr>
              <w:tabs>
                <w:tab w:val="left" w:pos="377"/>
              </w:tabs>
              <w:kinsoku w:val="0"/>
              <w:overflowPunct w:val="0"/>
              <w:adjustRightInd w:val="0"/>
              <w:spacing w:before="119"/>
              <w:ind w:right="102" w:firstLine="0"/>
              <w:jc w:val="both"/>
              <w:rPr>
                <w:b w:val="0"/>
                <w:sz w:val="20"/>
                <w:szCs w:val="20"/>
              </w:rPr>
            </w:pPr>
            <w:r w:rsidRPr="00E07025">
              <w:rPr>
                <w:b w:val="0"/>
                <w:sz w:val="20"/>
                <w:szCs w:val="20"/>
              </w:rPr>
              <w:t>Aile bireyleri arasındaki iletişim ve ilişkiyi geliştirmek, aile bireylerinin psikolojik iyi oluşlarını desteklemek, ailelere ihtiyaç duydukları konularda bilgi vermek ve gerekli becerileri kazandırarak aile sistemini güçlendirmek amacıyla aile danışmanlığı hizmeti sunulması,</w:t>
            </w:r>
          </w:p>
          <w:p w14:paraId="6B86E67A" w14:textId="77777777" w:rsidR="00E07025" w:rsidRPr="00E07025" w:rsidRDefault="00E07025" w:rsidP="00E07025">
            <w:pPr>
              <w:pStyle w:val="TableParagraph"/>
              <w:numPr>
                <w:ilvl w:val="0"/>
                <w:numId w:val="18"/>
              </w:numPr>
              <w:tabs>
                <w:tab w:val="left" w:pos="377"/>
              </w:tabs>
              <w:kinsoku w:val="0"/>
              <w:overflowPunct w:val="0"/>
              <w:adjustRightInd w:val="0"/>
              <w:spacing w:before="121"/>
              <w:ind w:right="102" w:firstLine="0"/>
              <w:jc w:val="both"/>
              <w:rPr>
                <w:b w:val="0"/>
                <w:sz w:val="20"/>
                <w:szCs w:val="20"/>
              </w:rPr>
            </w:pPr>
            <w:r w:rsidRPr="00E07025">
              <w:rPr>
                <w:b w:val="0"/>
                <w:sz w:val="20"/>
                <w:szCs w:val="20"/>
              </w:rPr>
              <w:t xml:space="preserve">Bireyin ilgi, yetenek, kişilik özellikleri ve mesleki değerleri açısından kendini tanıması, </w:t>
            </w:r>
            <w:r w:rsidRPr="00E07025">
              <w:rPr>
                <w:b w:val="0"/>
                <w:sz w:val="20"/>
                <w:szCs w:val="20"/>
              </w:rPr>
              <w:lastRenderedPageBreak/>
              <w:t>seçeneklerini fark etmesi, kariyer kararı vermesi gibi konularda kariyer gelişim sürecini desteklemek amacıyla kariyer danışmanlığı hizmeti sunulması,</w:t>
            </w:r>
          </w:p>
          <w:p w14:paraId="3144CF55" w14:textId="77777777" w:rsidR="00E07025" w:rsidRPr="00E07025" w:rsidRDefault="00E07025" w:rsidP="00E07025">
            <w:pPr>
              <w:pStyle w:val="TableParagraph"/>
              <w:numPr>
                <w:ilvl w:val="0"/>
                <w:numId w:val="18"/>
              </w:numPr>
              <w:tabs>
                <w:tab w:val="left" w:pos="377"/>
              </w:tabs>
              <w:kinsoku w:val="0"/>
              <w:overflowPunct w:val="0"/>
              <w:adjustRightInd w:val="0"/>
              <w:spacing w:before="119"/>
              <w:ind w:left="376"/>
              <w:jc w:val="both"/>
              <w:rPr>
                <w:b w:val="0"/>
                <w:sz w:val="20"/>
                <w:szCs w:val="20"/>
              </w:rPr>
            </w:pPr>
            <w:r w:rsidRPr="00E07025">
              <w:rPr>
                <w:b w:val="0"/>
                <w:sz w:val="20"/>
                <w:szCs w:val="20"/>
              </w:rPr>
              <w:t>Tercih dönemlerinde tercih danışmanlığı hizmeti verilmesi,</w:t>
            </w:r>
          </w:p>
          <w:p w14:paraId="37D2B0D8" w14:textId="77777777" w:rsidR="00E07025" w:rsidRPr="00E07025" w:rsidRDefault="00E07025" w:rsidP="00E07025">
            <w:pPr>
              <w:pStyle w:val="TableParagraph"/>
              <w:numPr>
                <w:ilvl w:val="0"/>
                <w:numId w:val="18"/>
              </w:numPr>
              <w:tabs>
                <w:tab w:val="left" w:pos="377"/>
              </w:tabs>
              <w:kinsoku w:val="0"/>
              <w:overflowPunct w:val="0"/>
              <w:adjustRightInd w:val="0"/>
              <w:spacing w:before="121"/>
              <w:ind w:right="104" w:firstLine="0"/>
              <w:jc w:val="both"/>
              <w:rPr>
                <w:b w:val="0"/>
                <w:sz w:val="20"/>
                <w:szCs w:val="20"/>
              </w:rPr>
            </w:pPr>
            <w:r w:rsidRPr="00E07025">
              <w:rPr>
                <w:b w:val="0"/>
                <w:sz w:val="20"/>
                <w:szCs w:val="20"/>
              </w:rPr>
              <w:t xml:space="preserve">Danışma hizmeti talep eden ve özel eğitim ihtiyacı olan bireyin yaşam kalitesini ve bağımsız yaşam becerilerini arttırmak için bireye ve ailesine </w:t>
            </w:r>
            <w:proofErr w:type="gramStart"/>
            <w:r w:rsidRPr="00E07025">
              <w:rPr>
                <w:b w:val="0"/>
                <w:sz w:val="20"/>
                <w:szCs w:val="20"/>
              </w:rPr>
              <w:t>rehabilitasyon</w:t>
            </w:r>
            <w:proofErr w:type="gramEnd"/>
            <w:r w:rsidRPr="00E07025">
              <w:rPr>
                <w:b w:val="0"/>
                <w:sz w:val="20"/>
                <w:szCs w:val="20"/>
              </w:rPr>
              <w:t xml:space="preserve"> danışmanlığı hizmeti sunulması,</w:t>
            </w:r>
          </w:p>
          <w:p w14:paraId="28D71474" w14:textId="77777777" w:rsidR="00E07025" w:rsidRPr="00E07025" w:rsidRDefault="00E07025" w:rsidP="00E07025">
            <w:pPr>
              <w:pStyle w:val="TableParagraph"/>
              <w:tabs>
                <w:tab w:val="left" w:pos="377"/>
              </w:tabs>
              <w:kinsoku w:val="0"/>
              <w:overflowPunct w:val="0"/>
              <w:adjustRightInd w:val="0"/>
              <w:spacing w:before="121"/>
              <w:ind w:left="107" w:right="104"/>
              <w:jc w:val="both"/>
              <w:rPr>
                <w:b w:val="0"/>
                <w:sz w:val="20"/>
                <w:szCs w:val="20"/>
              </w:rPr>
            </w:pPr>
          </w:p>
          <w:p w14:paraId="5E3872A4" w14:textId="77777777" w:rsidR="00E07025" w:rsidRPr="00E07025" w:rsidRDefault="00E07025" w:rsidP="00E07025">
            <w:pPr>
              <w:pStyle w:val="TableParagraph"/>
              <w:numPr>
                <w:ilvl w:val="0"/>
                <w:numId w:val="18"/>
              </w:numPr>
              <w:tabs>
                <w:tab w:val="left" w:pos="377"/>
              </w:tabs>
              <w:kinsoku w:val="0"/>
              <w:overflowPunct w:val="0"/>
              <w:adjustRightInd w:val="0"/>
              <w:spacing w:before="121"/>
              <w:ind w:right="94" w:firstLine="0"/>
              <w:jc w:val="both"/>
              <w:rPr>
                <w:b w:val="0"/>
                <w:sz w:val="20"/>
                <w:szCs w:val="20"/>
              </w:rPr>
            </w:pPr>
            <w:r w:rsidRPr="00E07025">
              <w:rPr>
                <w:b w:val="0"/>
                <w:sz w:val="20"/>
                <w:szCs w:val="20"/>
              </w:rPr>
              <w:t>Eğitim kurumlarından “Psikolojik Destek Yönlendirme Formu” (EK-1) doldurularak resmi yazı ile yönlendirilen öğrenci ve ailelerine randevu verilmesi, Randevu tarihini e-Rehberlik sistemindeki randevu kayıt ekranına işleyerek ilgili eğitim kurumunu resmî yazı ile bilgilendirilmesi,</w:t>
            </w:r>
          </w:p>
          <w:p w14:paraId="3692E8E0" w14:textId="77777777" w:rsidR="00E07025" w:rsidRPr="00E07025" w:rsidRDefault="00E07025" w:rsidP="00E07025">
            <w:pPr>
              <w:pStyle w:val="TableParagraph"/>
              <w:numPr>
                <w:ilvl w:val="0"/>
                <w:numId w:val="18"/>
              </w:numPr>
              <w:tabs>
                <w:tab w:val="left" w:pos="377"/>
              </w:tabs>
              <w:kinsoku w:val="0"/>
              <w:overflowPunct w:val="0"/>
              <w:adjustRightInd w:val="0"/>
              <w:spacing w:before="119"/>
              <w:ind w:right="103" w:firstLine="0"/>
              <w:jc w:val="both"/>
              <w:rPr>
                <w:b w:val="0"/>
                <w:sz w:val="20"/>
                <w:szCs w:val="20"/>
              </w:rPr>
            </w:pPr>
            <w:r w:rsidRPr="00E07025">
              <w:rPr>
                <w:b w:val="0"/>
                <w:sz w:val="20"/>
                <w:szCs w:val="20"/>
              </w:rPr>
              <w:t>Rehberlik ve araştırma merkezinin sorumluluk bölgesinden örgün eğitim kurumları dışında merkeze yapılan başvurularda bireye, birey reşit değil ise veli/vasisine randevu verilmesi, Randevu tarihinin e-Rehberlik sistemindeki randevu kayıt ekranına işlenmesi,</w:t>
            </w:r>
          </w:p>
          <w:p w14:paraId="3CFCB769" w14:textId="77777777" w:rsidR="00E07025" w:rsidRPr="00E07025" w:rsidRDefault="00E07025" w:rsidP="00E07025">
            <w:pPr>
              <w:pStyle w:val="TableParagraph"/>
              <w:numPr>
                <w:ilvl w:val="0"/>
                <w:numId w:val="18"/>
              </w:numPr>
              <w:tabs>
                <w:tab w:val="left" w:pos="377"/>
              </w:tabs>
              <w:kinsoku w:val="0"/>
              <w:overflowPunct w:val="0"/>
              <w:adjustRightInd w:val="0"/>
              <w:spacing w:before="119"/>
              <w:ind w:right="103" w:firstLine="0"/>
              <w:jc w:val="both"/>
              <w:rPr>
                <w:b w:val="0"/>
                <w:sz w:val="20"/>
                <w:szCs w:val="20"/>
              </w:rPr>
            </w:pPr>
            <w:r w:rsidRPr="00E07025">
              <w:rPr>
                <w:b w:val="0"/>
                <w:sz w:val="20"/>
                <w:szCs w:val="20"/>
              </w:rPr>
              <w:t xml:space="preserve">Veli ile yapılacak ilk görüşmede “Aile Bilgi </w:t>
            </w:r>
            <w:proofErr w:type="spellStart"/>
            <w:r w:rsidRPr="00E07025">
              <w:rPr>
                <w:b w:val="0"/>
                <w:sz w:val="20"/>
                <w:szCs w:val="20"/>
              </w:rPr>
              <w:t>Formu’nun</w:t>
            </w:r>
            <w:proofErr w:type="spellEnd"/>
            <w:r w:rsidRPr="00E07025">
              <w:rPr>
                <w:b w:val="0"/>
                <w:sz w:val="20"/>
                <w:szCs w:val="20"/>
              </w:rPr>
              <w:t>” (EK-2), yapılacak diğer görüşmelerde ise E-Rehberlik sisteminden alınan görüşme formunun kullanılması,</w:t>
            </w:r>
          </w:p>
          <w:p w14:paraId="46150F69" w14:textId="77777777" w:rsidR="00E07025" w:rsidRPr="00E07025" w:rsidRDefault="00E07025" w:rsidP="00E07025">
            <w:pPr>
              <w:pStyle w:val="TableParagraph"/>
              <w:numPr>
                <w:ilvl w:val="0"/>
                <w:numId w:val="18"/>
              </w:numPr>
              <w:tabs>
                <w:tab w:val="left" w:pos="377"/>
              </w:tabs>
              <w:kinsoku w:val="0"/>
              <w:overflowPunct w:val="0"/>
              <w:adjustRightInd w:val="0"/>
              <w:spacing w:before="119"/>
              <w:ind w:right="103" w:firstLine="0"/>
              <w:jc w:val="both"/>
              <w:rPr>
                <w:b w:val="0"/>
                <w:sz w:val="20"/>
                <w:szCs w:val="20"/>
              </w:rPr>
            </w:pPr>
            <w:r w:rsidRPr="00E07025">
              <w:rPr>
                <w:b w:val="0"/>
                <w:sz w:val="20"/>
                <w:szCs w:val="20"/>
              </w:rPr>
              <w:t xml:space="preserve">Hizmet verilen birey öğrenci ise ilk görüşmede “Öğrenci Ön Görüşme </w:t>
            </w:r>
            <w:proofErr w:type="spellStart"/>
            <w:r w:rsidRPr="00E07025">
              <w:rPr>
                <w:b w:val="0"/>
                <w:sz w:val="20"/>
                <w:szCs w:val="20"/>
              </w:rPr>
              <w:t>Formu’nun</w:t>
            </w:r>
            <w:proofErr w:type="spellEnd"/>
            <w:r w:rsidRPr="00E07025">
              <w:rPr>
                <w:b w:val="0"/>
                <w:sz w:val="20"/>
                <w:szCs w:val="20"/>
              </w:rPr>
              <w:t>” (EK-3), diğer görüşmelerde ise e-Rehberlik sisteminden alınan görüşme formunun kullanılması</w:t>
            </w:r>
          </w:p>
          <w:p w14:paraId="30FD07F0" w14:textId="77777777" w:rsidR="00E07025" w:rsidRPr="00E07025" w:rsidRDefault="00E07025" w:rsidP="00E07025">
            <w:pPr>
              <w:pStyle w:val="TableParagraph"/>
              <w:tabs>
                <w:tab w:val="left" w:pos="276"/>
              </w:tabs>
              <w:kinsoku w:val="0"/>
              <w:overflowPunct w:val="0"/>
              <w:adjustRightInd w:val="0"/>
              <w:ind w:left="107" w:right="99"/>
              <w:rPr>
                <w:b w:val="0"/>
                <w:sz w:val="20"/>
                <w:szCs w:val="20"/>
              </w:rPr>
            </w:pPr>
            <w:r w:rsidRPr="00E07025">
              <w:rPr>
                <w:b w:val="0"/>
                <w:sz w:val="20"/>
                <w:szCs w:val="20"/>
              </w:rPr>
              <w:t>33)Hizmet verilecek birey öğrenci değilse e-Rehberlik sisteminden alınan görüşme formunun kullanılması,</w:t>
            </w:r>
          </w:p>
          <w:p w14:paraId="76263F07"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34)Yapılan ilk görüşme sonunda danışan dosyası açarak gerekli bilgileri “Birey Kayıt Defteri” ne (EK4) işlenmesi,</w:t>
            </w:r>
          </w:p>
          <w:p w14:paraId="344CDC44"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35)Gerçekleştirilen görüşmeye ilişkin bilgileri e-Rehberlik sistemine işlenmesi, Elektronik ortama işlenmesi mümkün olmayan çalışmaları danışan dosyasında usulüne uygun olarak saklanması,</w:t>
            </w:r>
          </w:p>
          <w:p w14:paraId="03AAE5C3"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36)Öğrenciyle ilgili yürütülen çalışmaların bitiminde gizlilik ilkesini gözeterek ilgili eğitim kurumuna bilgilendirme amaçlı resmî yazı gönderilmesi,</w:t>
            </w:r>
          </w:p>
          <w:p w14:paraId="4E3D2123"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 xml:space="preserve">37)Bireyi tanıma tekniklerinin uygulanması, değerlendirmelerin </w:t>
            </w:r>
            <w:proofErr w:type="spellStart"/>
            <w:r w:rsidRPr="00E07025">
              <w:rPr>
                <w:b w:val="0"/>
                <w:sz w:val="20"/>
                <w:szCs w:val="20"/>
              </w:rPr>
              <w:t>raporlaştırarak</w:t>
            </w:r>
            <w:proofErr w:type="spellEnd"/>
            <w:r w:rsidRPr="00E07025">
              <w:rPr>
                <w:b w:val="0"/>
                <w:sz w:val="20"/>
                <w:szCs w:val="20"/>
              </w:rPr>
              <w:t xml:space="preserve"> bireylere geri bildirimde bulunulması ve ihtiyaç hâlinde ilgililerle paylaşılması,</w:t>
            </w:r>
          </w:p>
          <w:p w14:paraId="1A2D1781"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38)Gerektiğinde bireyi tanıma tekniklerini geliştirme çalışmalarına katılması,</w:t>
            </w:r>
          </w:p>
          <w:p w14:paraId="4EEB76E5"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39)Tarama ve tanılama amacıyla psikolojik ölçme araçlarının kullanılması, sonuçlarının değerlendirilmesi ve özel eğitim hizmetleri bölümüne bilgi verilmesi, gerekli durumlarda ilgili kurum ve kuruluşlara yönlendirilmesi,</w:t>
            </w:r>
          </w:p>
          <w:p w14:paraId="3A3D1086"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 xml:space="preserve">40)Bireyin rehberlik ve psikolojik danışma hizmetlerinin müdahale alanı ya da rehber öğretmen/psikolojik danışmanın mesleki yeterlikleri dışında kalan bir uzmanlık alanında </w:t>
            </w:r>
            <w:r w:rsidRPr="00E07025">
              <w:rPr>
                <w:b w:val="0"/>
                <w:sz w:val="20"/>
                <w:szCs w:val="20"/>
              </w:rPr>
              <w:lastRenderedPageBreak/>
              <w:t>yardıma ihtiyaç duyması durumunda, bireyi yardım alabileceği düşünülen daha yetkin uzman kişi, kurum ve kuruluşlara yönlendirilmesi,</w:t>
            </w:r>
          </w:p>
          <w:p w14:paraId="53AFBCA5"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41)Bölgenin ihtiyaçları doğrultusunda bilimsel araştırma yöntem ve tekniklerini kullanarak her eğitim öğretim yılında en az bir araştırma yapılması,</w:t>
            </w:r>
          </w:p>
          <w:p w14:paraId="17E4E939"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 xml:space="preserve">42)Araştırma sonuçlarının </w:t>
            </w:r>
            <w:proofErr w:type="spellStart"/>
            <w:r w:rsidRPr="00E07025">
              <w:rPr>
                <w:b w:val="0"/>
                <w:sz w:val="20"/>
                <w:szCs w:val="20"/>
              </w:rPr>
              <w:t>raporlaştırılarak</w:t>
            </w:r>
            <w:proofErr w:type="spellEnd"/>
            <w:r w:rsidRPr="00E07025">
              <w:rPr>
                <w:b w:val="0"/>
                <w:sz w:val="20"/>
                <w:szCs w:val="20"/>
              </w:rPr>
              <w:t xml:space="preserve"> Bakanlığa gönderilmesi, gerektiğinde ilgili kurum ve kuruluşlarla paylaşılması,</w:t>
            </w:r>
          </w:p>
          <w:p w14:paraId="43D3FD08" w14:textId="77777777" w:rsidR="00E07025" w:rsidRPr="00E07025" w:rsidRDefault="00E07025" w:rsidP="00E07025">
            <w:pPr>
              <w:pStyle w:val="TableParagraph"/>
              <w:numPr>
                <w:ilvl w:val="0"/>
                <w:numId w:val="19"/>
              </w:numPr>
              <w:tabs>
                <w:tab w:val="left" w:pos="377"/>
              </w:tabs>
              <w:kinsoku w:val="0"/>
              <w:overflowPunct w:val="0"/>
              <w:adjustRightInd w:val="0"/>
              <w:spacing w:before="53"/>
              <w:ind w:right="103" w:firstLine="0"/>
              <w:rPr>
                <w:b w:val="0"/>
                <w:sz w:val="20"/>
                <w:szCs w:val="20"/>
              </w:rPr>
            </w:pPr>
            <w:r w:rsidRPr="00E07025">
              <w:rPr>
                <w:b w:val="0"/>
                <w:sz w:val="20"/>
                <w:szCs w:val="20"/>
              </w:rPr>
              <w:t>Rehberlik ve psikolojik danışma hizmetlerine ilişkin sorumluluk bölgesindeki ihtiyaçlar doğrultusunda projeler hazırlanması,</w:t>
            </w:r>
          </w:p>
          <w:p w14:paraId="369F0721" w14:textId="77777777" w:rsidR="00E07025" w:rsidRPr="00E07025" w:rsidRDefault="00E07025" w:rsidP="00E07025">
            <w:pPr>
              <w:pStyle w:val="TableParagraph"/>
              <w:numPr>
                <w:ilvl w:val="0"/>
                <w:numId w:val="19"/>
              </w:numPr>
              <w:tabs>
                <w:tab w:val="left" w:pos="377"/>
              </w:tabs>
              <w:kinsoku w:val="0"/>
              <w:overflowPunct w:val="0"/>
              <w:adjustRightInd w:val="0"/>
              <w:spacing w:before="118"/>
              <w:ind w:right="104" w:firstLine="0"/>
              <w:rPr>
                <w:b w:val="0"/>
                <w:sz w:val="20"/>
                <w:szCs w:val="20"/>
              </w:rPr>
            </w:pPr>
            <w:r w:rsidRPr="00E07025">
              <w:rPr>
                <w:b w:val="0"/>
                <w:sz w:val="20"/>
                <w:szCs w:val="20"/>
              </w:rPr>
              <w:t>Proje çalışmalarında gerektiğinde üniversiteler veya diğer ilgili kurum ve kuruluşlarla iş birliği yapılması,</w:t>
            </w:r>
          </w:p>
          <w:p w14:paraId="0DE1540F" w14:textId="77777777" w:rsidR="00E07025" w:rsidRPr="00E07025" w:rsidRDefault="00E07025" w:rsidP="00E07025">
            <w:pPr>
              <w:pStyle w:val="TableParagraph"/>
              <w:numPr>
                <w:ilvl w:val="0"/>
                <w:numId w:val="19"/>
              </w:numPr>
              <w:tabs>
                <w:tab w:val="left" w:pos="377"/>
                <w:tab w:val="left" w:pos="1069"/>
                <w:tab w:val="left" w:pos="2505"/>
                <w:tab w:val="left" w:pos="3318"/>
                <w:tab w:val="left" w:pos="4577"/>
                <w:tab w:val="left" w:pos="5356"/>
                <w:tab w:val="left" w:pos="6703"/>
                <w:tab w:val="left" w:pos="7528"/>
              </w:tabs>
              <w:kinsoku w:val="0"/>
              <w:overflowPunct w:val="0"/>
              <w:adjustRightInd w:val="0"/>
              <w:spacing w:before="121"/>
              <w:ind w:right="103" w:firstLine="0"/>
              <w:rPr>
                <w:b w:val="0"/>
                <w:sz w:val="20"/>
                <w:szCs w:val="20"/>
              </w:rPr>
            </w:pPr>
            <w:r w:rsidRPr="00E07025">
              <w:rPr>
                <w:b w:val="0"/>
                <w:sz w:val="20"/>
                <w:szCs w:val="20"/>
              </w:rPr>
              <w:t>Proje</w:t>
            </w:r>
            <w:r w:rsidRPr="00E07025">
              <w:rPr>
                <w:b w:val="0"/>
                <w:sz w:val="20"/>
                <w:szCs w:val="20"/>
              </w:rPr>
              <w:tab/>
              <w:t>çalışmalarında</w:t>
            </w:r>
            <w:r w:rsidRPr="00E07025">
              <w:rPr>
                <w:b w:val="0"/>
                <w:sz w:val="20"/>
                <w:szCs w:val="20"/>
              </w:rPr>
              <w:tab/>
              <w:t>ihtiyaç</w:t>
            </w:r>
            <w:r w:rsidRPr="00E07025">
              <w:rPr>
                <w:b w:val="0"/>
                <w:sz w:val="20"/>
                <w:szCs w:val="20"/>
              </w:rPr>
              <w:tab/>
              <w:t>duyduğunda</w:t>
            </w:r>
            <w:r w:rsidRPr="00E07025">
              <w:rPr>
                <w:b w:val="0"/>
                <w:sz w:val="20"/>
                <w:szCs w:val="20"/>
              </w:rPr>
              <w:tab/>
              <w:t>eğitim</w:t>
            </w:r>
            <w:r w:rsidRPr="00E07025">
              <w:rPr>
                <w:b w:val="0"/>
                <w:sz w:val="20"/>
                <w:szCs w:val="20"/>
              </w:rPr>
              <w:tab/>
              <w:t>kurumlarında</w:t>
            </w:r>
            <w:r w:rsidRPr="00E07025">
              <w:rPr>
                <w:b w:val="0"/>
                <w:sz w:val="20"/>
                <w:szCs w:val="20"/>
              </w:rPr>
              <w:tab/>
              <w:t>çalışan</w:t>
            </w:r>
            <w:r w:rsidRPr="00E07025">
              <w:rPr>
                <w:b w:val="0"/>
                <w:sz w:val="20"/>
                <w:szCs w:val="20"/>
              </w:rPr>
              <w:tab/>
              <w:t>rehber öğretmen/psikolojik danışmanlardan destek alınması,</w:t>
            </w:r>
          </w:p>
          <w:p w14:paraId="1862797A" w14:textId="77777777" w:rsidR="00E07025" w:rsidRPr="00E07025" w:rsidRDefault="00E07025" w:rsidP="00E07025">
            <w:pPr>
              <w:pStyle w:val="TableParagraph"/>
              <w:numPr>
                <w:ilvl w:val="0"/>
                <w:numId w:val="19"/>
              </w:numPr>
              <w:tabs>
                <w:tab w:val="left" w:pos="377"/>
              </w:tabs>
              <w:kinsoku w:val="0"/>
              <w:overflowPunct w:val="0"/>
              <w:adjustRightInd w:val="0"/>
              <w:spacing w:before="122"/>
              <w:ind w:left="376"/>
              <w:rPr>
                <w:b w:val="0"/>
                <w:sz w:val="20"/>
                <w:szCs w:val="20"/>
              </w:rPr>
            </w:pPr>
            <w:r w:rsidRPr="00E07025">
              <w:rPr>
                <w:b w:val="0"/>
                <w:sz w:val="20"/>
                <w:szCs w:val="20"/>
              </w:rPr>
              <w:t>Proje raporlarını ve diğer ilgili kayıtları usulüne uygun olarak saklanması,</w:t>
            </w:r>
          </w:p>
          <w:p w14:paraId="14DAEF60"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47)Öğrencilere, ailelere, öğretmenlere yönelik rehberlik ve psikolojik danışma hizmetlerine ilişkin broşür, bülten, dergi, kitapçık gibi yayınlanması, psikoeğitim programları, grup rehberlik etkinlikleri ile eğitim içerikleri hazırlayarak ilgili hizmet alanında görevli personelin kullanımına sunulması,</w:t>
            </w:r>
          </w:p>
          <w:p w14:paraId="2E1DF63D"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48)Genel ve yerel hedeflere ilişkin eğitim içerikleri hazırlayarak ilgili hizmet alanında görevli personelin kullanımına sunulması,</w:t>
            </w:r>
          </w:p>
          <w:p w14:paraId="4E7C5D1F"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49)Rehberlik ve psikolojik danışma hizmetlerine ilişkin ihtiyaç ve talepler doğrultusunda okul yöneticilerine, öğretmenlere ve rehber öğretmen/psikolojik danışmanlara yönelik düzenlenecek il veya ilçede seminer ve kurs gibi hizmet içi eğitim etkinliklerinin mahallî hizmet içi eğitim planına alınması için gerekli önerilerde bulunulması,</w:t>
            </w:r>
          </w:p>
          <w:p w14:paraId="140D5BBC"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50)Eğitim kurumlarında görevli rehber öğretmen/psikolojik danışmanların bilgi ve becerilerini arttırmaya yönelik konferans, panel gibi bilimsel etkinlikler düzenlenmesi,</w:t>
            </w:r>
          </w:p>
          <w:p w14:paraId="5F84FD3B"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51)Hizmetlerde kullanılacak ölçme araçlarının tespiti, temini, geliştirilmesi ile rehberlik ve psikolojik danışma servislerine dağıtımı için yapılacak çalışmaların planlanması ve yürütülmesi.</w:t>
            </w:r>
          </w:p>
          <w:p w14:paraId="0BF3BAA5" w14:textId="77777777" w:rsidR="00E07025" w:rsidRPr="00E07025" w:rsidRDefault="00E07025" w:rsidP="00E07025">
            <w:pPr>
              <w:rPr>
                <w:b w:val="0"/>
              </w:rPr>
            </w:pPr>
          </w:p>
          <w:p w14:paraId="53C37CEB" w14:textId="77777777" w:rsidR="00E07025" w:rsidRPr="00E07025" w:rsidRDefault="00E07025" w:rsidP="007528C6">
            <w:pPr>
              <w:pStyle w:val="TableParagraph"/>
              <w:jc w:val="both"/>
              <w:rPr>
                <w:rFonts w:ascii="Times New Roman" w:hAnsi="Times New Roman" w:cs="Times New Roman"/>
                <w:b w:val="0"/>
                <w:sz w:val="20"/>
              </w:rPr>
            </w:pPr>
          </w:p>
        </w:tc>
      </w:tr>
      <w:tr w:rsidR="00E07025" w:rsidRPr="00EF05F7" w14:paraId="48D44369" w14:textId="77777777" w:rsidTr="00415BBE">
        <w:trPr>
          <w:trHeight w:val="1281"/>
        </w:trPr>
        <w:tc>
          <w:tcPr>
            <w:cnfStyle w:val="001000000000" w:firstRow="0" w:lastRow="0" w:firstColumn="1" w:lastColumn="0" w:oddVBand="0" w:evenVBand="0" w:oddHBand="0" w:evenHBand="0" w:firstRowFirstColumn="0" w:firstRowLastColumn="0" w:lastRowFirstColumn="0" w:lastRowLastColumn="0"/>
            <w:tcW w:w="5832" w:type="dxa"/>
          </w:tcPr>
          <w:p w14:paraId="200B0C9B" w14:textId="77777777" w:rsidR="00E07025" w:rsidRDefault="00E07025" w:rsidP="00E07025">
            <w:pPr>
              <w:pStyle w:val="TableParagraph"/>
              <w:kinsoku w:val="0"/>
              <w:overflowPunct w:val="0"/>
              <w:rPr>
                <w:b w:val="0"/>
                <w:bCs w:val="0"/>
                <w:sz w:val="22"/>
              </w:rPr>
            </w:pPr>
          </w:p>
          <w:p w14:paraId="62EF4690" w14:textId="77777777" w:rsidR="00E07025" w:rsidRDefault="00E07025" w:rsidP="00E07025">
            <w:pPr>
              <w:pStyle w:val="TableParagraph"/>
              <w:kinsoku w:val="0"/>
              <w:overflowPunct w:val="0"/>
              <w:rPr>
                <w:b w:val="0"/>
                <w:bCs w:val="0"/>
                <w:sz w:val="22"/>
              </w:rPr>
            </w:pPr>
          </w:p>
          <w:p w14:paraId="1072DB41" w14:textId="77777777" w:rsidR="00E07025" w:rsidRDefault="00E07025" w:rsidP="00E07025">
            <w:pPr>
              <w:pStyle w:val="TableParagraph"/>
              <w:kinsoku w:val="0"/>
              <w:overflowPunct w:val="0"/>
              <w:rPr>
                <w:b w:val="0"/>
                <w:bCs w:val="0"/>
                <w:sz w:val="22"/>
              </w:rPr>
            </w:pPr>
          </w:p>
          <w:p w14:paraId="21521765" w14:textId="77777777" w:rsidR="00E07025" w:rsidRDefault="00E07025" w:rsidP="00E07025">
            <w:pPr>
              <w:pStyle w:val="TableParagraph"/>
              <w:kinsoku w:val="0"/>
              <w:overflowPunct w:val="0"/>
              <w:rPr>
                <w:b w:val="0"/>
                <w:bCs w:val="0"/>
                <w:sz w:val="22"/>
              </w:rPr>
            </w:pPr>
          </w:p>
          <w:p w14:paraId="65583BCE" w14:textId="77777777" w:rsidR="00E07025" w:rsidRDefault="00E07025" w:rsidP="00E07025">
            <w:pPr>
              <w:pStyle w:val="TableParagraph"/>
              <w:kinsoku w:val="0"/>
              <w:overflowPunct w:val="0"/>
              <w:rPr>
                <w:b w:val="0"/>
                <w:bCs w:val="0"/>
                <w:sz w:val="22"/>
              </w:rPr>
            </w:pPr>
          </w:p>
          <w:p w14:paraId="04FB3DEF" w14:textId="77777777" w:rsidR="00E07025" w:rsidRDefault="00E07025" w:rsidP="00E07025">
            <w:pPr>
              <w:pStyle w:val="TableParagraph"/>
              <w:kinsoku w:val="0"/>
              <w:overflowPunct w:val="0"/>
              <w:rPr>
                <w:b w:val="0"/>
                <w:bCs w:val="0"/>
                <w:sz w:val="22"/>
              </w:rPr>
            </w:pPr>
          </w:p>
          <w:p w14:paraId="3583A31C" w14:textId="77777777" w:rsidR="00E07025" w:rsidRDefault="00E07025" w:rsidP="00E07025">
            <w:pPr>
              <w:pStyle w:val="TableParagraph"/>
              <w:kinsoku w:val="0"/>
              <w:overflowPunct w:val="0"/>
              <w:rPr>
                <w:b w:val="0"/>
                <w:bCs w:val="0"/>
                <w:sz w:val="22"/>
              </w:rPr>
            </w:pPr>
          </w:p>
          <w:p w14:paraId="1615463C" w14:textId="77777777" w:rsidR="00E07025" w:rsidRDefault="00E07025" w:rsidP="00E07025">
            <w:pPr>
              <w:pStyle w:val="TableParagraph"/>
              <w:kinsoku w:val="0"/>
              <w:overflowPunct w:val="0"/>
              <w:rPr>
                <w:b w:val="0"/>
                <w:bCs w:val="0"/>
                <w:sz w:val="22"/>
              </w:rPr>
            </w:pPr>
          </w:p>
          <w:p w14:paraId="49343633" w14:textId="77777777" w:rsidR="00E07025" w:rsidRDefault="00E07025" w:rsidP="00E07025">
            <w:pPr>
              <w:pStyle w:val="TableParagraph"/>
              <w:kinsoku w:val="0"/>
              <w:overflowPunct w:val="0"/>
              <w:rPr>
                <w:b w:val="0"/>
                <w:bCs w:val="0"/>
                <w:sz w:val="22"/>
              </w:rPr>
            </w:pPr>
          </w:p>
          <w:p w14:paraId="73102A86" w14:textId="77777777" w:rsidR="00E07025" w:rsidRPr="005B1F69" w:rsidRDefault="00E07025" w:rsidP="00E07025">
            <w:pPr>
              <w:pStyle w:val="TableParagraph"/>
              <w:kinsoku w:val="0"/>
              <w:overflowPunct w:val="0"/>
              <w:rPr>
                <w:b w:val="0"/>
                <w:bCs w:val="0"/>
                <w:sz w:val="22"/>
              </w:rPr>
            </w:pPr>
          </w:p>
          <w:p w14:paraId="4E3C5B61" w14:textId="77777777" w:rsidR="00E07025" w:rsidRPr="005B1F69" w:rsidRDefault="00E07025" w:rsidP="00E07025">
            <w:pPr>
              <w:pStyle w:val="TableParagraph"/>
              <w:kinsoku w:val="0"/>
              <w:overflowPunct w:val="0"/>
              <w:rPr>
                <w:b w:val="0"/>
                <w:bCs w:val="0"/>
                <w:sz w:val="22"/>
              </w:rPr>
            </w:pPr>
            <w:r w:rsidRPr="005B1F69">
              <w:rPr>
                <w:sz w:val="22"/>
              </w:rPr>
              <w:t>Özel Eğitim Hizmetleri Alanı</w:t>
            </w:r>
          </w:p>
          <w:p w14:paraId="7C8A6616" w14:textId="77777777" w:rsidR="00E07025" w:rsidRDefault="00E07025" w:rsidP="00E07025">
            <w:pPr>
              <w:pStyle w:val="TableParagraph"/>
              <w:kinsoku w:val="0"/>
              <w:overflowPunct w:val="0"/>
              <w:rPr>
                <w:b w:val="0"/>
                <w:bCs w:val="0"/>
                <w:sz w:val="22"/>
              </w:rPr>
            </w:pPr>
          </w:p>
          <w:p w14:paraId="647B4FA1" w14:textId="77777777" w:rsidR="00E07025" w:rsidRDefault="00E07025" w:rsidP="00E07025">
            <w:pPr>
              <w:pStyle w:val="TableParagraph"/>
              <w:kinsoku w:val="0"/>
              <w:overflowPunct w:val="0"/>
              <w:rPr>
                <w:b w:val="0"/>
                <w:bCs w:val="0"/>
                <w:sz w:val="22"/>
              </w:rPr>
            </w:pPr>
          </w:p>
          <w:p w14:paraId="69AAB438" w14:textId="77777777" w:rsidR="00E07025" w:rsidRDefault="00E07025" w:rsidP="00E07025">
            <w:pPr>
              <w:pStyle w:val="TableParagraph"/>
              <w:kinsoku w:val="0"/>
              <w:overflowPunct w:val="0"/>
              <w:rPr>
                <w:b w:val="0"/>
                <w:bCs w:val="0"/>
                <w:sz w:val="22"/>
              </w:rPr>
            </w:pPr>
          </w:p>
          <w:p w14:paraId="54D0B54A" w14:textId="77777777" w:rsidR="00E07025" w:rsidRDefault="00E07025" w:rsidP="00E07025">
            <w:pPr>
              <w:pStyle w:val="TableParagraph"/>
              <w:kinsoku w:val="0"/>
              <w:overflowPunct w:val="0"/>
              <w:rPr>
                <w:b w:val="0"/>
                <w:bCs w:val="0"/>
                <w:sz w:val="22"/>
              </w:rPr>
            </w:pPr>
          </w:p>
          <w:p w14:paraId="65C7B5C4" w14:textId="77777777" w:rsidR="00E07025" w:rsidRDefault="00E07025" w:rsidP="00E07025">
            <w:pPr>
              <w:pStyle w:val="TableParagraph"/>
              <w:kinsoku w:val="0"/>
              <w:overflowPunct w:val="0"/>
              <w:rPr>
                <w:b w:val="0"/>
                <w:bCs w:val="0"/>
                <w:sz w:val="22"/>
              </w:rPr>
            </w:pPr>
          </w:p>
          <w:p w14:paraId="399510E5" w14:textId="77777777" w:rsidR="00E07025" w:rsidRDefault="00E07025" w:rsidP="00E07025">
            <w:pPr>
              <w:pStyle w:val="TableParagraph"/>
              <w:kinsoku w:val="0"/>
              <w:overflowPunct w:val="0"/>
              <w:rPr>
                <w:b w:val="0"/>
                <w:bCs w:val="0"/>
                <w:sz w:val="22"/>
              </w:rPr>
            </w:pPr>
          </w:p>
          <w:p w14:paraId="26B6023A" w14:textId="77777777" w:rsidR="00E07025" w:rsidRDefault="00E07025" w:rsidP="00E07025">
            <w:pPr>
              <w:pStyle w:val="TableParagraph"/>
              <w:kinsoku w:val="0"/>
              <w:overflowPunct w:val="0"/>
              <w:rPr>
                <w:b w:val="0"/>
                <w:bCs w:val="0"/>
                <w:sz w:val="22"/>
              </w:rPr>
            </w:pPr>
          </w:p>
          <w:p w14:paraId="2F80272A" w14:textId="77777777" w:rsidR="00E07025" w:rsidRDefault="00E07025" w:rsidP="00E07025">
            <w:pPr>
              <w:pStyle w:val="TableParagraph"/>
              <w:kinsoku w:val="0"/>
              <w:overflowPunct w:val="0"/>
              <w:rPr>
                <w:b w:val="0"/>
                <w:bCs w:val="0"/>
                <w:sz w:val="22"/>
              </w:rPr>
            </w:pPr>
          </w:p>
          <w:p w14:paraId="626B43A8" w14:textId="77777777" w:rsidR="00E07025" w:rsidRDefault="00E07025" w:rsidP="00E07025">
            <w:pPr>
              <w:pStyle w:val="TableParagraph"/>
              <w:kinsoku w:val="0"/>
              <w:overflowPunct w:val="0"/>
              <w:rPr>
                <w:b w:val="0"/>
                <w:bCs w:val="0"/>
                <w:sz w:val="22"/>
              </w:rPr>
            </w:pPr>
          </w:p>
          <w:p w14:paraId="480F7639" w14:textId="77777777" w:rsidR="00E07025" w:rsidRDefault="00E07025" w:rsidP="00E07025">
            <w:pPr>
              <w:pStyle w:val="TableParagraph"/>
              <w:kinsoku w:val="0"/>
              <w:overflowPunct w:val="0"/>
              <w:rPr>
                <w:b w:val="0"/>
                <w:bCs w:val="0"/>
                <w:sz w:val="22"/>
              </w:rPr>
            </w:pPr>
          </w:p>
          <w:p w14:paraId="14373BA8" w14:textId="77777777" w:rsidR="00E07025" w:rsidRDefault="00E07025" w:rsidP="00E07025">
            <w:pPr>
              <w:pStyle w:val="TableParagraph"/>
              <w:kinsoku w:val="0"/>
              <w:overflowPunct w:val="0"/>
              <w:rPr>
                <w:b w:val="0"/>
                <w:bCs w:val="0"/>
                <w:sz w:val="22"/>
              </w:rPr>
            </w:pPr>
          </w:p>
          <w:p w14:paraId="25F8526E" w14:textId="77777777" w:rsidR="00E07025" w:rsidRDefault="00E07025" w:rsidP="00E07025">
            <w:pPr>
              <w:pStyle w:val="TableParagraph"/>
              <w:kinsoku w:val="0"/>
              <w:overflowPunct w:val="0"/>
              <w:rPr>
                <w:b w:val="0"/>
                <w:bCs w:val="0"/>
                <w:sz w:val="22"/>
              </w:rPr>
            </w:pPr>
          </w:p>
          <w:p w14:paraId="427F1ADB" w14:textId="77777777" w:rsidR="00E07025" w:rsidRDefault="00E07025" w:rsidP="00E07025">
            <w:pPr>
              <w:pStyle w:val="TableParagraph"/>
              <w:kinsoku w:val="0"/>
              <w:overflowPunct w:val="0"/>
              <w:rPr>
                <w:b w:val="0"/>
                <w:bCs w:val="0"/>
                <w:sz w:val="22"/>
              </w:rPr>
            </w:pPr>
          </w:p>
          <w:p w14:paraId="213615AF" w14:textId="77777777" w:rsidR="00E07025" w:rsidRPr="005B1F69" w:rsidRDefault="00E07025" w:rsidP="00E07025">
            <w:pPr>
              <w:pStyle w:val="TableParagraph"/>
              <w:kinsoku w:val="0"/>
              <w:overflowPunct w:val="0"/>
              <w:rPr>
                <w:b w:val="0"/>
                <w:bCs w:val="0"/>
                <w:sz w:val="22"/>
              </w:rPr>
            </w:pPr>
          </w:p>
          <w:p w14:paraId="42AD85D7" w14:textId="32EA910C" w:rsidR="00E07025" w:rsidRPr="007528C6" w:rsidRDefault="00E07025" w:rsidP="007528C6">
            <w:pPr>
              <w:pStyle w:val="TableParagraph"/>
              <w:ind w:left="107"/>
              <w:rPr>
                <w:rFonts w:ascii="Times New Roman" w:hAnsi="Times New Roman" w:cs="Times New Roman"/>
                <w:sz w:val="22"/>
              </w:rPr>
            </w:pPr>
            <w:r w:rsidRPr="005B1F69">
              <w:rPr>
                <w:sz w:val="22"/>
              </w:rPr>
              <w:t>Özel Eğitim Hizmetleri Alanı</w:t>
            </w:r>
          </w:p>
        </w:tc>
        <w:tc>
          <w:tcPr>
            <w:cnfStyle w:val="000100000000" w:firstRow="0" w:lastRow="0" w:firstColumn="0" w:lastColumn="1" w:oddVBand="0" w:evenVBand="0" w:oddHBand="0" w:evenHBand="0" w:firstRowFirstColumn="0" w:firstRowLastColumn="0" w:lastRowFirstColumn="0" w:lastRowLastColumn="0"/>
            <w:tcW w:w="8639" w:type="dxa"/>
          </w:tcPr>
          <w:p w14:paraId="729139B4"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lastRenderedPageBreak/>
              <w:t xml:space="preserve">1)Eğitim öğretim yılı başında bölümün yıllık çalışma planının hazırlanması, </w:t>
            </w:r>
          </w:p>
          <w:p w14:paraId="485FB20A"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2)Yıllık çalışma planının merkez komisyon toplantısında paylaşılarak onaylatılması,</w:t>
            </w:r>
          </w:p>
          <w:p w14:paraId="1A3E0905"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 xml:space="preserve">3)Yıllık çalışma planının eğitim öğretim yılı boyunca uygulanması, gerektiğinde güncellenmesi, </w:t>
            </w:r>
          </w:p>
          <w:p w14:paraId="58ECC10F"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4)Yapılan çalışmaların eğitim öğretim yılı sonunda değerlendirilmesi,</w:t>
            </w:r>
          </w:p>
          <w:p w14:paraId="0DB737CA"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5)Eğitsel değerlendirme ve tanılama hizmetlerinden yararlanmak üzere rehberlik ve araştırma</w:t>
            </w:r>
          </w:p>
          <w:p w14:paraId="48E403F8"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proofErr w:type="gramStart"/>
            <w:r w:rsidRPr="00E07025">
              <w:rPr>
                <w:b w:val="0"/>
                <w:sz w:val="20"/>
                <w:szCs w:val="20"/>
              </w:rPr>
              <w:t>merkezine</w:t>
            </w:r>
            <w:proofErr w:type="gramEnd"/>
            <w:r w:rsidRPr="00E07025">
              <w:rPr>
                <w:b w:val="0"/>
                <w:sz w:val="20"/>
                <w:szCs w:val="20"/>
              </w:rPr>
              <w:t xml:space="preserve"> başvuran ya da yönlendirilen bireylere; randevu verilmesi, dosya açılması ve gerekli hizmetlerin sunulması,</w:t>
            </w:r>
          </w:p>
          <w:p w14:paraId="6E7914C9" w14:textId="77777777" w:rsidR="00E07025" w:rsidRPr="00E07025" w:rsidRDefault="00E07025" w:rsidP="00E07025">
            <w:pPr>
              <w:pStyle w:val="TableParagraph"/>
              <w:numPr>
                <w:ilvl w:val="0"/>
                <w:numId w:val="20"/>
              </w:numPr>
              <w:tabs>
                <w:tab w:val="left" w:pos="277"/>
              </w:tabs>
              <w:kinsoku w:val="0"/>
              <w:overflowPunct w:val="0"/>
              <w:adjustRightInd w:val="0"/>
              <w:spacing w:before="119"/>
              <w:ind w:right="96" w:firstLine="0"/>
              <w:jc w:val="both"/>
              <w:rPr>
                <w:b w:val="0"/>
                <w:sz w:val="20"/>
                <w:szCs w:val="20"/>
              </w:rPr>
            </w:pPr>
            <w:r w:rsidRPr="00E07025">
              <w:rPr>
                <w:b w:val="0"/>
                <w:sz w:val="20"/>
                <w:szCs w:val="20"/>
              </w:rPr>
              <w:lastRenderedPageBreak/>
              <w:t>Eğitsel değerlendirme ve tanılama hizmetlerinden yararlanmak üzere rehberlik ve araştırma merkezine başvuran bireylere ilişkin düzenlenen rapor ve bilgilerin gizliliğini sağlanması,</w:t>
            </w:r>
          </w:p>
          <w:p w14:paraId="361F5F1A" w14:textId="77777777" w:rsidR="00E07025" w:rsidRPr="00E07025" w:rsidRDefault="00E07025" w:rsidP="00E07025">
            <w:pPr>
              <w:pStyle w:val="TableParagraph"/>
              <w:numPr>
                <w:ilvl w:val="0"/>
                <w:numId w:val="20"/>
              </w:numPr>
              <w:tabs>
                <w:tab w:val="left" w:pos="277"/>
              </w:tabs>
              <w:kinsoku w:val="0"/>
              <w:overflowPunct w:val="0"/>
              <w:adjustRightInd w:val="0"/>
              <w:spacing w:before="121"/>
              <w:ind w:left="276"/>
              <w:jc w:val="both"/>
              <w:rPr>
                <w:b w:val="0"/>
                <w:sz w:val="20"/>
                <w:szCs w:val="20"/>
              </w:rPr>
            </w:pPr>
            <w:r w:rsidRPr="00E07025">
              <w:rPr>
                <w:b w:val="0"/>
                <w:sz w:val="20"/>
                <w:szCs w:val="20"/>
              </w:rPr>
              <w:t>Özel eğitim değerlendirme kuruluna ilişkin görev ve sorumlulukların yerine getirilmesi,</w:t>
            </w:r>
          </w:p>
          <w:p w14:paraId="6C903A7D" w14:textId="77777777" w:rsidR="00E07025" w:rsidRPr="00E07025" w:rsidRDefault="00E07025" w:rsidP="00E07025">
            <w:pPr>
              <w:pStyle w:val="TableParagraph"/>
              <w:numPr>
                <w:ilvl w:val="0"/>
                <w:numId w:val="20"/>
              </w:numPr>
              <w:tabs>
                <w:tab w:val="left" w:pos="277"/>
              </w:tabs>
              <w:kinsoku w:val="0"/>
              <w:overflowPunct w:val="0"/>
              <w:adjustRightInd w:val="0"/>
              <w:spacing w:before="120"/>
              <w:ind w:right="105" w:firstLine="0"/>
              <w:jc w:val="both"/>
              <w:rPr>
                <w:b w:val="0"/>
                <w:sz w:val="20"/>
                <w:szCs w:val="20"/>
              </w:rPr>
            </w:pPr>
            <w:r w:rsidRPr="00E07025">
              <w:rPr>
                <w:b w:val="0"/>
                <w:sz w:val="20"/>
                <w:szCs w:val="20"/>
              </w:rPr>
              <w:t>Destek eğitim önerilen bireylerin, engel türü ve derecesine, gelişim özelliklerine uygun eğitim planının hazırlanması ve sonuçlarının değerlendirilmesi,</w:t>
            </w:r>
          </w:p>
          <w:p w14:paraId="7420C9A3" w14:textId="77777777" w:rsidR="00E07025" w:rsidRPr="00E07025" w:rsidRDefault="00E07025" w:rsidP="00E07025">
            <w:pPr>
              <w:pStyle w:val="TableParagraph"/>
              <w:numPr>
                <w:ilvl w:val="0"/>
                <w:numId w:val="20"/>
              </w:numPr>
              <w:tabs>
                <w:tab w:val="left" w:pos="277"/>
              </w:tabs>
              <w:kinsoku w:val="0"/>
              <w:overflowPunct w:val="0"/>
              <w:adjustRightInd w:val="0"/>
              <w:spacing w:before="119"/>
              <w:ind w:right="101" w:firstLine="0"/>
              <w:jc w:val="both"/>
              <w:rPr>
                <w:b w:val="0"/>
                <w:sz w:val="20"/>
                <w:szCs w:val="20"/>
              </w:rPr>
            </w:pPr>
            <w:r w:rsidRPr="00E07025">
              <w:rPr>
                <w:b w:val="0"/>
                <w:sz w:val="20"/>
                <w:szCs w:val="20"/>
              </w:rPr>
              <w:t>Ailelerin ihtiyaçları doğrultusunda özel eğitim alanı ile ilgili aile eğitim programları düzenleyerek aile görüşmelerin yapılması,</w:t>
            </w:r>
          </w:p>
          <w:p w14:paraId="28E478B6" w14:textId="77777777" w:rsidR="00E07025" w:rsidRPr="00E07025" w:rsidRDefault="00E07025" w:rsidP="00E07025">
            <w:pPr>
              <w:pStyle w:val="TableParagraph"/>
              <w:numPr>
                <w:ilvl w:val="0"/>
                <w:numId w:val="20"/>
              </w:numPr>
              <w:tabs>
                <w:tab w:val="left" w:pos="377"/>
              </w:tabs>
              <w:kinsoku w:val="0"/>
              <w:overflowPunct w:val="0"/>
              <w:adjustRightInd w:val="0"/>
              <w:spacing w:before="119"/>
              <w:ind w:right="104" w:firstLine="0"/>
              <w:jc w:val="both"/>
              <w:rPr>
                <w:b w:val="0"/>
                <w:sz w:val="20"/>
                <w:szCs w:val="20"/>
              </w:rPr>
            </w:pPr>
            <w:r w:rsidRPr="00E07025">
              <w:rPr>
                <w:b w:val="0"/>
                <w:sz w:val="20"/>
                <w:szCs w:val="20"/>
              </w:rPr>
              <w:t>Eğitsel ve mesleki yönlendirmede bireylerin engel türü ve derecesine uygun kararların alınabilmesi için diğer alan uzmanlarıyla iş birliği yapılması,</w:t>
            </w:r>
          </w:p>
          <w:p w14:paraId="5FF7B9C1" w14:textId="77777777" w:rsidR="00E07025" w:rsidRPr="00E07025" w:rsidRDefault="00E07025" w:rsidP="00E07025">
            <w:pPr>
              <w:pStyle w:val="TableParagraph"/>
              <w:numPr>
                <w:ilvl w:val="0"/>
                <w:numId w:val="20"/>
              </w:numPr>
              <w:tabs>
                <w:tab w:val="left" w:pos="377"/>
              </w:tabs>
              <w:kinsoku w:val="0"/>
              <w:overflowPunct w:val="0"/>
              <w:adjustRightInd w:val="0"/>
              <w:spacing w:before="119"/>
              <w:ind w:right="104" w:firstLine="0"/>
              <w:jc w:val="both"/>
              <w:rPr>
                <w:b w:val="0"/>
                <w:sz w:val="20"/>
                <w:szCs w:val="20"/>
              </w:rPr>
            </w:pPr>
            <w:r w:rsidRPr="00E07025">
              <w:rPr>
                <w:b w:val="0"/>
                <w:sz w:val="20"/>
                <w:szCs w:val="20"/>
              </w:rPr>
              <w:t>Eğitsel değerlendirme ve tanılaması yapılan bireye ait dosyanın sonuçlandırılması için gerekli tüm iş ve işlemlerin tamamlanması,</w:t>
            </w:r>
          </w:p>
          <w:p w14:paraId="3D9E0093" w14:textId="77777777" w:rsidR="00E07025" w:rsidRPr="00E07025" w:rsidRDefault="00E07025" w:rsidP="00E07025">
            <w:pPr>
              <w:pStyle w:val="TableParagraph"/>
              <w:numPr>
                <w:ilvl w:val="0"/>
                <w:numId w:val="20"/>
              </w:numPr>
              <w:tabs>
                <w:tab w:val="left" w:pos="377"/>
              </w:tabs>
              <w:kinsoku w:val="0"/>
              <w:overflowPunct w:val="0"/>
              <w:adjustRightInd w:val="0"/>
              <w:spacing w:before="121"/>
              <w:ind w:right="103" w:firstLine="0"/>
              <w:jc w:val="both"/>
              <w:rPr>
                <w:b w:val="0"/>
                <w:sz w:val="20"/>
                <w:szCs w:val="20"/>
              </w:rPr>
            </w:pPr>
            <w:r w:rsidRPr="00E07025">
              <w:rPr>
                <w:b w:val="0"/>
                <w:sz w:val="20"/>
                <w:szCs w:val="20"/>
              </w:rPr>
              <w:t>Hizmetlerde kullanılacak psikolojik ölçme araçları ile diğer araç ve tekniklerin tespiti, temin ve geliştirilmesi için yapılacak çalışmaların planlanması ve yürütülmesi,</w:t>
            </w:r>
          </w:p>
          <w:p w14:paraId="7188CA9C" w14:textId="77777777" w:rsidR="00E07025" w:rsidRPr="00E07025" w:rsidRDefault="00E07025" w:rsidP="00E07025">
            <w:pPr>
              <w:pStyle w:val="TableParagraph"/>
              <w:numPr>
                <w:ilvl w:val="0"/>
                <w:numId w:val="20"/>
              </w:numPr>
              <w:tabs>
                <w:tab w:val="left" w:pos="377"/>
              </w:tabs>
              <w:kinsoku w:val="0"/>
              <w:overflowPunct w:val="0"/>
              <w:adjustRightInd w:val="0"/>
              <w:spacing w:before="121"/>
              <w:ind w:right="104" w:firstLine="0"/>
              <w:jc w:val="both"/>
              <w:rPr>
                <w:b w:val="0"/>
                <w:sz w:val="20"/>
                <w:szCs w:val="20"/>
              </w:rPr>
            </w:pPr>
            <w:r w:rsidRPr="00E07025">
              <w:rPr>
                <w:b w:val="0"/>
                <w:sz w:val="20"/>
                <w:szCs w:val="20"/>
              </w:rPr>
              <w:t>Eğitsel değerlendirme ve tanılama sürecinde bireye farklı psikolojik ölçme araçları uygulanması,</w:t>
            </w:r>
          </w:p>
          <w:p w14:paraId="27D1C041" w14:textId="77777777" w:rsidR="00E07025" w:rsidRPr="00E07025" w:rsidRDefault="00E07025" w:rsidP="00E07025">
            <w:pPr>
              <w:pStyle w:val="TableParagraph"/>
              <w:numPr>
                <w:ilvl w:val="0"/>
                <w:numId w:val="20"/>
              </w:numPr>
              <w:tabs>
                <w:tab w:val="left" w:pos="377"/>
              </w:tabs>
              <w:kinsoku w:val="0"/>
              <w:overflowPunct w:val="0"/>
              <w:adjustRightInd w:val="0"/>
              <w:spacing w:before="119"/>
              <w:ind w:right="102" w:firstLine="0"/>
              <w:jc w:val="both"/>
              <w:rPr>
                <w:b w:val="0"/>
                <w:sz w:val="20"/>
                <w:szCs w:val="20"/>
              </w:rPr>
            </w:pPr>
            <w:r w:rsidRPr="00E07025">
              <w:rPr>
                <w:b w:val="0"/>
                <w:sz w:val="20"/>
                <w:szCs w:val="20"/>
              </w:rPr>
              <w:t>Eğitsel değerlendirme ve tanılama sonucunda ilk defa incelenen bireyler ile yeniden incelenen bireylerin eğitim tedbirinde değişiklik olduğu ve tanılama işlemlerinin sonuçlandırılamadığı durumlarda izleme hizmetlerinin yürütülmesi,</w:t>
            </w:r>
          </w:p>
          <w:p w14:paraId="34C94193" w14:textId="77777777" w:rsidR="00E07025" w:rsidRPr="00E07025" w:rsidRDefault="00E07025" w:rsidP="00E07025">
            <w:pPr>
              <w:pStyle w:val="TableParagraph"/>
              <w:numPr>
                <w:ilvl w:val="0"/>
                <w:numId w:val="20"/>
              </w:numPr>
              <w:tabs>
                <w:tab w:val="left" w:pos="377"/>
              </w:tabs>
              <w:kinsoku w:val="0"/>
              <w:overflowPunct w:val="0"/>
              <w:adjustRightInd w:val="0"/>
              <w:spacing w:before="121"/>
              <w:ind w:right="101" w:firstLine="0"/>
              <w:jc w:val="both"/>
              <w:rPr>
                <w:b w:val="0"/>
                <w:sz w:val="20"/>
                <w:szCs w:val="20"/>
              </w:rPr>
            </w:pPr>
            <w:r w:rsidRPr="00E07025">
              <w:rPr>
                <w:b w:val="0"/>
                <w:sz w:val="20"/>
                <w:szCs w:val="20"/>
              </w:rPr>
              <w:t>Hizmet alanı kapsamındaki müşavirlik, iş birliği, izleme ve değerlendirme çalışmalarını koordinatörlük sistemiyle yürütülmesi,</w:t>
            </w:r>
          </w:p>
          <w:p w14:paraId="27E57494" w14:textId="77777777" w:rsidR="00E07025" w:rsidRPr="00E07025" w:rsidRDefault="00E07025" w:rsidP="00E07025">
            <w:pPr>
              <w:pStyle w:val="TableParagraph"/>
              <w:numPr>
                <w:ilvl w:val="0"/>
                <w:numId w:val="20"/>
              </w:numPr>
              <w:tabs>
                <w:tab w:val="left" w:pos="377"/>
              </w:tabs>
              <w:kinsoku w:val="0"/>
              <w:overflowPunct w:val="0"/>
              <w:adjustRightInd w:val="0"/>
              <w:spacing w:before="121"/>
              <w:ind w:right="103" w:firstLine="0"/>
              <w:jc w:val="both"/>
              <w:rPr>
                <w:b w:val="0"/>
                <w:sz w:val="20"/>
                <w:szCs w:val="20"/>
              </w:rPr>
            </w:pPr>
            <w:r w:rsidRPr="00E07025">
              <w:rPr>
                <w:b w:val="0"/>
                <w:sz w:val="20"/>
                <w:szCs w:val="20"/>
              </w:rPr>
              <w:t>Eğitim kurumlarından koordinatörlük sistemi aracılığıyla iletilen diğer hizmet alanlarına ilişkin talepleri bölüm başkanına bildirilmesi,</w:t>
            </w:r>
          </w:p>
          <w:p w14:paraId="28B612E1" w14:textId="77777777" w:rsidR="00E07025" w:rsidRPr="00E07025" w:rsidRDefault="00E07025" w:rsidP="00E07025">
            <w:pPr>
              <w:pStyle w:val="TableParagraph"/>
              <w:numPr>
                <w:ilvl w:val="0"/>
                <w:numId w:val="20"/>
              </w:numPr>
              <w:tabs>
                <w:tab w:val="left" w:pos="377"/>
              </w:tabs>
              <w:kinsoku w:val="0"/>
              <w:overflowPunct w:val="0"/>
              <w:adjustRightInd w:val="0"/>
              <w:spacing w:before="118"/>
              <w:ind w:right="104" w:firstLine="0"/>
              <w:jc w:val="both"/>
              <w:rPr>
                <w:b w:val="0"/>
                <w:sz w:val="20"/>
                <w:szCs w:val="20"/>
              </w:rPr>
            </w:pPr>
            <w:r w:rsidRPr="00E07025">
              <w:rPr>
                <w:b w:val="0"/>
                <w:sz w:val="20"/>
                <w:szCs w:val="20"/>
              </w:rPr>
              <w:t>Tanılama amacıyla rehberlik ve araştırma merkezine başvuran bireyler için gerekli işlemleri yürütülmesi,</w:t>
            </w:r>
          </w:p>
          <w:p w14:paraId="6BFF15A8" w14:textId="77777777" w:rsidR="00E07025" w:rsidRPr="00E07025" w:rsidRDefault="00E07025" w:rsidP="00E07025">
            <w:pPr>
              <w:pStyle w:val="TableParagraph"/>
              <w:numPr>
                <w:ilvl w:val="0"/>
                <w:numId w:val="20"/>
              </w:numPr>
              <w:tabs>
                <w:tab w:val="left" w:pos="377"/>
              </w:tabs>
              <w:kinsoku w:val="0"/>
              <w:overflowPunct w:val="0"/>
              <w:adjustRightInd w:val="0"/>
              <w:spacing w:before="121"/>
              <w:ind w:left="376" w:hanging="269"/>
              <w:jc w:val="both"/>
              <w:rPr>
                <w:b w:val="0"/>
                <w:sz w:val="20"/>
                <w:szCs w:val="20"/>
              </w:rPr>
            </w:pPr>
            <w:r w:rsidRPr="00E07025">
              <w:rPr>
                <w:b w:val="0"/>
                <w:sz w:val="20"/>
                <w:szCs w:val="20"/>
              </w:rPr>
              <w:t>Tanılama sonucunda aileye gerekli bilgilendirme çalışmaların yapılması,</w:t>
            </w:r>
          </w:p>
          <w:p w14:paraId="33EEB8A8" w14:textId="77777777" w:rsidR="00E07025" w:rsidRPr="00E07025" w:rsidRDefault="00E07025" w:rsidP="00E07025">
            <w:pPr>
              <w:pStyle w:val="TableParagraph"/>
              <w:numPr>
                <w:ilvl w:val="0"/>
                <w:numId w:val="20"/>
              </w:numPr>
              <w:tabs>
                <w:tab w:val="left" w:pos="377"/>
              </w:tabs>
              <w:kinsoku w:val="0"/>
              <w:overflowPunct w:val="0"/>
              <w:adjustRightInd w:val="0"/>
              <w:spacing w:before="121"/>
              <w:ind w:right="93" w:firstLine="0"/>
              <w:jc w:val="both"/>
              <w:rPr>
                <w:b w:val="0"/>
                <w:sz w:val="20"/>
                <w:szCs w:val="20"/>
              </w:rPr>
            </w:pPr>
            <w:r w:rsidRPr="00E07025">
              <w:rPr>
                <w:b w:val="0"/>
                <w:sz w:val="20"/>
                <w:szCs w:val="20"/>
              </w:rPr>
              <w:t>Ailelerin ihtiyaçları doğrultusunda eğitim faaliyetleri düzenlenmesi, sonuçlarının izlenmesi ve değerlendirilmesi,</w:t>
            </w:r>
          </w:p>
          <w:p w14:paraId="682ECACA" w14:textId="77777777" w:rsidR="00E07025" w:rsidRPr="00E07025" w:rsidRDefault="00E07025" w:rsidP="00E07025">
            <w:pPr>
              <w:pStyle w:val="TableParagraph"/>
              <w:numPr>
                <w:ilvl w:val="0"/>
                <w:numId w:val="20"/>
              </w:numPr>
              <w:tabs>
                <w:tab w:val="left" w:pos="377"/>
              </w:tabs>
              <w:kinsoku w:val="0"/>
              <w:overflowPunct w:val="0"/>
              <w:adjustRightInd w:val="0"/>
              <w:spacing w:before="118"/>
              <w:ind w:right="96" w:firstLine="0"/>
              <w:jc w:val="both"/>
              <w:rPr>
                <w:b w:val="0"/>
                <w:sz w:val="20"/>
                <w:szCs w:val="20"/>
              </w:rPr>
            </w:pPr>
            <w:r w:rsidRPr="00E07025">
              <w:rPr>
                <w:b w:val="0"/>
                <w:sz w:val="20"/>
                <w:szCs w:val="20"/>
              </w:rPr>
              <w:t>Özel yetenekli bireylerin tanılama faaliyetleri kapsamında okullara müşavirlik hizmetinin sunulması,</w:t>
            </w:r>
          </w:p>
          <w:p w14:paraId="66268557" w14:textId="77777777" w:rsidR="00E07025" w:rsidRPr="00E07025" w:rsidRDefault="00E07025" w:rsidP="00E07025">
            <w:pPr>
              <w:pStyle w:val="TableParagraph"/>
              <w:numPr>
                <w:ilvl w:val="0"/>
                <w:numId w:val="20"/>
              </w:numPr>
              <w:tabs>
                <w:tab w:val="left" w:pos="377"/>
              </w:tabs>
              <w:kinsoku w:val="0"/>
              <w:overflowPunct w:val="0"/>
              <w:adjustRightInd w:val="0"/>
              <w:spacing w:before="121"/>
              <w:ind w:right="95" w:firstLine="0"/>
              <w:jc w:val="both"/>
              <w:rPr>
                <w:b w:val="0"/>
                <w:sz w:val="20"/>
                <w:szCs w:val="20"/>
              </w:rPr>
            </w:pPr>
            <w:r w:rsidRPr="00E07025">
              <w:rPr>
                <w:b w:val="0"/>
                <w:sz w:val="20"/>
                <w:szCs w:val="20"/>
              </w:rPr>
              <w:t>Bilim ve sanat merkezlerine öğrenci tanılama ve yerleştirme sürecinde yapılacak olan çalışmaların planlanması ve yürütülmesi,</w:t>
            </w:r>
          </w:p>
          <w:p w14:paraId="6ED65243" w14:textId="77777777" w:rsidR="00E07025" w:rsidRPr="00E07025" w:rsidRDefault="00E07025" w:rsidP="00E07025">
            <w:pPr>
              <w:pStyle w:val="TableParagraph"/>
              <w:numPr>
                <w:ilvl w:val="0"/>
                <w:numId w:val="20"/>
              </w:numPr>
              <w:tabs>
                <w:tab w:val="left" w:pos="377"/>
              </w:tabs>
              <w:kinsoku w:val="0"/>
              <w:overflowPunct w:val="0"/>
              <w:adjustRightInd w:val="0"/>
              <w:spacing w:before="121"/>
              <w:ind w:left="376" w:hanging="269"/>
              <w:jc w:val="both"/>
              <w:rPr>
                <w:b w:val="0"/>
                <w:sz w:val="20"/>
                <w:szCs w:val="20"/>
              </w:rPr>
            </w:pPr>
            <w:r w:rsidRPr="00E07025">
              <w:rPr>
                <w:b w:val="0"/>
                <w:sz w:val="20"/>
                <w:szCs w:val="20"/>
              </w:rPr>
              <w:lastRenderedPageBreak/>
              <w:t>Tanılama ve yerleştirme süreci tamamlandığında ailelere bilgi verilmesi,</w:t>
            </w:r>
          </w:p>
          <w:p w14:paraId="2F1ED79E" w14:textId="77777777" w:rsidR="00E07025" w:rsidRPr="00E07025" w:rsidRDefault="00E07025" w:rsidP="00E07025">
            <w:pPr>
              <w:pStyle w:val="TableParagraph"/>
              <w:numPr>
                <w:ilvl w:val="0"/>
                <w:numId w:val="20"/>
              </w:numPr>
              <w:tabs>
                <w:tab w:val="left" w:pos="377"/>
              </w:tabs>
              <w:kinsoku w:val="0"/>
              <w:overflowPunct w:val="0"/>
              <w:adjustRightInd w:val="0"/>
              <w:spacing w:before="118"/>
              <w:ind w:right="94" w:firstLine="0"/>
              <w:jc w:val="both"/>
              <w:rPr>
                <w:b w:val="0"/>
                <w:sz w:val="20"/>
                <w:szCs w:val="20"/>
              </w:rPr>
            </w:pPr>
            <w:r w:rsidRPr="00E07025">
              <w:rPr>
                <w:b w:val="0"/>
                <w:sz w:val="20"/>
                <w:szCs w:val="20"/>
              </w:rPr>
              <w:t>Ailelerin ihtiyaçları doğrultusunda, rehberlik ve psikolojik danışma hizmetleri bölümü ile iş birliği yaparak aile eğitim programlarının düzenlenmesi, sonuçlarının izlenmesi ve değerlendirilmesi,</w:t>
            </w:r>
          </w:p>
          <w:p w14:paraId="4D4284DD" w14:textId="77777777" w:rsidR="00E07025" w:rsidRPr="00E07025" w:rsidRDefault="00E07025" w:rsidP="00E07025">
            <w:pPr>
              <w:pStyle w:val="TableParagraph"/>
              <w:numPr>
                <w:ilvl w:val="0"/>
                <w:numId w:val="20"/>
              </w:numPr>
              <w:tabs>
                <w:tab w:val="left" w:pos="377"/>
              </w:tabs>
              <w:kinsoku w:val="0"/>
              <w:overflowPunct w:val="0"/>
              <w:adjustRightInd w:val="0"/>
              <w:spacing w:before="120"/>
              <w:ind w:right="102" w:firstLine="0"/>
              <w:jc w:val="both"/>
              <w:rPr>
                <w:b w:val="0"/>
                <w:sz w:val="20"/>
                <w:szCs w:val="20"/>
              </w:rPr>
            </w:pPr>
            <w:r w:rsidRPr="00E07025">
              <w:rPr>
                <w:b w:val="0"/>
                <w:sz w:val="20"/>
                <w:szCs w:val="20"/>
              </w:rPr>
              <w:t>Eğitim kurumlarında veli, idareci ve öğretmenlere, özel eğitim hizmetleri konusunda gerekli desteğin sunulması, gerektiğinde bu hizmetlerin sunumunda, üniversiteler veya ilgili diğer kurum ve kuruluşlarla iş birliği yapılması,</w:t>
            </w:r>
          </w:p>
          <w:p w14:paraId="0BF00288" w14:textId="77777777" w:rsidR="00E07025" w:rsidRPr="00E07025" w:rsidRDefault="00E07025" w:rsidP="00E07025">
            <w:pPr>
              <w:pStyle w:val="TableParagraph"/>
              <w:numPr>
                <w:ilvl w:val="0"/>
                <w:numId w:val="20"/>
              </w:numPr>
              <w:tabs>
                <w:tab w:val="left" w:pos="377"/>
              </w:tabs>
              <w:kinsoku w:val="0"/>
              <w:overflowPunct w:val="0"/>
              <w:adjustRightInd w:val="0"/>
              <w:spacing w:before="122"/>
              <w:ind w:right="101" w:firstLine="0"/>
              <w:jc w:val="both"/>
              <w:rPr>
                <w:b w:val="0"/>
                <w:sz w:val="20"/>
                <w:szCs w:val="20"/>
              </w:rPr>
            </w:pPr>
            <w:r w:rsidRPr="00E07025">
              <w:rPr>
                <w:b w:val="0"/>
                <w:sz w:val="20"/>
                <w:szCs w:val="20"/>
              </w:rPr>
              <w:t>Sorumluluk bölgesindeki eğitim kurumlarında açılmış olan özel eğitim sınıflarında ve destek eğitim odalarında yapılan çalışmaları izlemek için il ve ilçe özel eğitim hizmetleri kurulu ile gerekli çalışmaların yapılması,</w:t>
            </w:r>
          </w:p>
          <w:p w14:paraId="119DD2A2" w14:textId="77777777" w:rsidR="00E07025" w:rsidRPr="00E07025" w:rsidRDefault="00E07025" w:rsidP="00E07025">
            <w:pPr>
              <w:pStyle w:val="TableParagraph"/>
              <w:numPr>
                <w:ilvl w:val="0"/>
                <w:numId w:val="20"/>
              </w:numPr>
              <w:tabs>
                <w:tab w:val="left" w:pos="377"/>
              </w:tabs>
              <w:kinsoku w:val="0"/>
              <w:overflowPunct w:val="0"/>
              <w:adjustRightInd w:val="0"/>
              <w:spacing w:before="119"/>
              <w:ind w:right="101" w:firstLine="0"/>
              <w:jc w:val="both"/>
              <w:rPr>
                <w:b w:val="0"/>
                <w:sz w:val="20"/>
                <w:szCs w:val="20"/>
              </w:rPr>
            </w:pPr>
            <w:r w:rsidRPr="00E07025">
              <w:rPr>
                <w:b w:val="0"/>
                <w:sz w:val="20"/>
                <w:szCs w:val="20"/>
              </w:rPr>
              <w:t>Özel eğitim ihtiyacı olan öğrencilerin öğretmenlerine ve velilerine yönelik eğitim etkinliklerinin düzenlenmesi,</w:t>
            </w:r>
          </w:p>
          <w:p w14:paraId="478EB576" w14:textId="6EA63F4E" w:rsidR="00E07025" w:rsidRPr="00E07025" w:rsidRDefault="00E07025" w:rsidP="00582892">
            <w:pPr>
              <w:pStyle w:val="TableParagraph"/>
              <w:ind w:right="2789"/>
              <w:rPr>
                <w:rFonts w:ascii="Times New Roman" w:hAnsi="Times New Roman" w:cs="Times New Roman"/>
                <w:b w:val="0"/>
                <w:sz w:val="20"/>
              </w:rPr>
            </w:pPr>
            <w:r w:rsidRPr="00E07025">
              <w:rPr>
                <w:b w:val="0"/>
                <w:sz w:val="20"/>
                <w:szCs w:val="20"/>
              </w:rPr>
              <w:t>Özel eğitim ihtiyacı olan öğrencilerin okula uyum sürecini ve tüm alanlardaki gelişim sürecini öğrencinin devam ettiği eğitim kurumunun rehberlik ve psikolojik danışma servisi ile iş birliği yaparak takip edilmesi,</w:t>
            </w:r>
          </w:p>
        </w:tc>
      </w:tr>
      <w:tr w:rsidR="00E07025" w:rsidRPr="00EF05F7" w14:paraId="7C7D296D" w14:textId="7777777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14:paraId="122B014B" w14:textId="77777777" w:rsidR="00E07025" w:rsidRPr="007528C6" w:rsidRDefault="00E07025" w:rsidP="007528C6">
            <w:pPr>
              <w:pStyle w:val="TableParagraph"/>
              <w:spacing w:before="88"/>
              <w:ind w:left="107"/>
              <w:rPr>
                <w:rFonts w:ascii="Times New Roman" w:hAnsi="Times New Roman" w:cs="Times New Roman"/>
                <w:sz w:val="22"/>
              </w:rPr>
            </w:pPr>
            <w:r w:rsidRPr="007528C6">
              <w:rPr>
                <w:rFonts w:ascii="Times New Roman" w:hAnsi="Times New Roman" w:cs="Times New Roman"/>
                <w:sz w:val="22"/>
              </w:rPr>
              <w:lastRenderedPageBreak/>
              <w:t>Sosyal</w:t>
            </w:r>
            <w:r w:rsidRPr="007528C6">
              <w:rPr>
                <w:rFonts w:ascii="Times New Roman" w:hAnsi="Times New Roman" w:cs="Times New Roman"/>
                <w:spacing w:val="-3"/>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7AD784D9" w14:textId="77777777" w:rsidR="00E07025" w:rsidRPr="00E07025" w:rsidRDefault="00E07025" w:rsidP="00E07025">
            <w:pPr>
              <w:pStyle w:val="TableParagraph"/>
              <w:numPr>
                <w:ilvl w:val="0"/>
                <w:numId w:val="22"/>
              </w:numPr>
              <w:tabs>
                <w:tab w:val="left" w:pos="377"/>
              </w:tabs>
              <w:kinsoku w:val="0"/>
              <w:overflowPunct w:val="0"/>
              <w:adjustRightInd w:val="0"/>
              <w:ind w:right="103" w:firstLine="0"/>
              <w:jc w:val="both"/>
              <w:rPr>
                <w:b w:val="0"/>
                <w:sz w:val="20"/>
                <w:szCs w:val="20"/>
              </w:rPr>
            </w:pPr>
            <w:r w:rsidRPr="00E07025">
              <w:rPr>
                <w:b w:val="0"/>
                <w:sz w:val="20"/>
                <w:szCs w:val="20"/>
              </w:rPr>
              <w:t>Özel eğitim ihtiyacı olan bireyin ihtiyaçları doğrultusunda yapılan izleme çalışmalarının sonucu hakkında idareci, öğretmen ve aileye bilgi verilmesi,</w:t>
            </w:r>
          </w:p>
          <w:p w14:paraId="3910803A" w14:textId="77777777" w:rsidR="00E07025" w:rsidRPr="00E07025" w:rsidRDefault="00E07025" w:rsidP="00E07025">
            <w:pPr>
              <w:pStyle w:val="TableParagraph"/>
              <w:numPr>
                <w:ilvl w:val="0"/>
                <w:numId w:val="22"/>
              </w:numPr>
              <w:tabs>
                <w:tab w:val="left" w:pos="377"/>
              </w:tabs>
              <w:kinsoku w:val="0"/>
              <w:overflowPunct w:val="0"/>
              <w:adjustRightInd w:val="0"/>
              <w:spacing w:before="119"/>
              <w:ind w:right="101" w:firstLine="0"/>
              <w:jc w:val="both"/>
              <w:rPr>
                <w:b w:val="0"/>
                <w:sz w:val="20"/>
                <w:szCs w:val="20"/>
              </w:rPr>
            </w:pPr>
            <w:r w:rsidRPr="00E07025">
              <w:rPr>
                <w:b w:val="0"/>
                <w:sz w:val="20"/>
                <w:szCs w:val="20"/>
              </w:rPr>
              <w:t>Talep edilmesi halinde okul/kurumların bireyselleştirilmiş eğitim programı geliştirme birimi toplantılarına katılım sağlanması,</w:t>
            </w:r>
          </w:p>
          <w:p w14:paraId="4914139A" w14:textId="77777777" w:rsidR="00E07025" w:rsidRPr="00E07025" w:rsidRDefault="00E07025" w:rsidP="00E07025">
            <w:pPr>
              <w:pStyle w:val="TableParagraph"/>
              <w:numPr>
                <w:ilvl w:val="0"/>
                <w:numId w:val="22"/>
              </w:numPr>
              <w:tabs>
                <w:tab w:val="left" w:pos="377"/>
              </w:tabs>
              <w:kinsoku w:val="0"/>
              <w:overflowPunct w:val="0"/>
              <w:adjustRightInd w:val="0"/>
              <w:spacing w:before="121"/>
              <w:ind w:right="101" w:firstLine="0"/>
              <w:jc w:val="both"/>
              <w:rPr>
                <w:b w:val="0"/>
                <w:sz w:val="20"/>
                <w:szCs w:val="20"/>
              </w:rPr>
            </w:pPr>
            <w:r w:rsidRPr="00E07025">
              <w:rPr>
                <w:b w:val="0"/>
                <w:sz w:val="20"/>
                <w:szCs w:val="20"/>
              </w:rPr>
              <w:t>Hizmet alanı kapsamındaki müşavirlik, iş birliği, izleme ve değerlendirme çalışmalarını koordinatörlük sistemiyle yürütülmesi,</w:t>
            </w:r>
          </w:p>
          <w:p w14:paraId="2240CF51" w14:textId="77777777" w:rsidR="00E07025" w:rsidRPr="00E07025" w:rsidRDefault="00E07025" w:rsidP="00E07025">
            <w:pPr>
              <w:pStyle w:val="TableParagraph"/>
              <w:numPr>
                <w:ilvl w:val="0"/>
                <w:numId w:val="22"/>
              </w:numPr>
              <w:tabs>
                <w:tab w:val="left" w:pos="377"/>
              </w:tabs>
              <w:kinsoku w:val="0"/>
              <w:overflowPunct w:val="0"/>
              <w:adjustRightInd w:val="0"/>
              <w:spacing w:before="118"/>
              <w:ind w:right="103" w:firstLine="0"/>
              <w:jc w:val="both"/>
              <w:rPr>
                <w:b w:val="0"/>
                <w:sz w:val="20"/>
                <w:szCs w:val="20"/>
              </w:rPr>
            </w:pPr>
            <w:r w:rsidRPr="00E07025">
              <w:rPr>
                <w:b w:val="0"/>
                <w:sz w:val="20"/>
                <w:szCs w:val="20"/>
              </w:rPr>
              <w:t>Eğitim kurumlarından koordinatörlük sistemi aracılığıyla iletilen diğer hizmet alanlarına ilişkin talepleri bölüm başkanına bildirilmesi,</w:t>
            </w:r>
          </w:p>
          <w:p w14:paraId="2B5E1E22" w14:textId="77777777" w:rsidR="00E07025" w:rsidRPr="00E07025" w:rsidRDefault="00E07025" w:rsidP="00E07025">
            <w:pPr>
              <w:pStyle w:val="TableParagraph"/>
              <w:numPr>
                <w:ilvl w:val="0"/>
                <w:numId w:val="22"/>
              </w:numPr>
              <w:tabs>
                <w:tab w:val="left" w:pos="377"/>
              </w:tabs>
              <w:kinsoku w:val="0"/>
              <w:overflowPunct w:val="0"/>
              <w:adjustRightInd w:val="0"/>
              <w:spacing w:before="121"/>
              <w:ind w:right="97" w:firstLine="0"/>
              <w:jc w:val="both"/>
              <w:rPr>
                <w:b w:val="0"/>
                <w:sz w:val="20"/>
                <w:szCs w:val="20"/>
              </w:rPr>
            </w:pPr>
            <w:r w:rsidRPr="00E07025">
              <w:rPr>
                <w:b w:val="0"/>
                <w:sz w:val="20"/>
                <w:szCs w:val="20"/>
              </w:rPr>
              <w:t>Özel eğitim hizmetlerine ilişkin oluşturulan yayınların özel eğitim ihtiyacı olan bireyler, aileler, öğretmenler ve ilgili kurumlar ile paylaşılması,</w:t>
            </w:r>
          </w:p>
          <w:p w14:paraId="54B6D1AC" w14:textId="77777777" w:rsidR="00E07025" w:rsidRPr="00E07025" w:rsidRDefault="00E07025" w:rsidP="00E07025">
            <w:pPr>
              <w:pStyle w:val="TableParagraph"/>
              <w:numPr>
                <w:ilvl w:val="0"/>
                <w:numId w:val="22"/>
              </w:numPr>
              <w:tabs>
                <w:tab w:val="left" w:pos="377"/>
              </w:tabs>
              <w:kinsoku w:val="0"/>
              <w:overflowPunct w:val="0"/>
              <w:adjustRightInd w:val="0"/>
              <w:spacing w:before="121"/>
              <w:ind w:right="96" w:firstLine="0"/>
              <w:jc w:val="both"/>
              <w:rPr>
                <w:b w:val="0"/>
                <w:sz w:val="20"/>
                <w:szCs w:val="20"/>
              </w:rPr>
            </w:pPr>
            <w:r w:rsidRPr="00E07025">
              <w:rPr>
                <w:b w:val="0"/>
                <w:sz w:val="20"/>
                <w:szCs w:val="20"/>
              </w:rPr>
              <w:t>Bölümün hizmetleriyle ilgili bilimsel gelişmelerin izlenmesi, gerektiğinde üniversiteler veya diğer ilgili kurum ve kuruluşlarla iş birliği yapılması,</w:t>
            </w:r>
          </w:p>
          <w:p w14:paraId="04968CBA" w14:textId="77777777" w:rsidR="00E07025" w:rsidRPr="00E07025" w:rsidRDefault="00E07025" w:rsidP="00E07025">
            <w:pPr>
              <w:pStyle w:val="TableParagraph"/>
              <w:numPr>
                <w:ilvl w:val="0"/>
                <w:numId w:val="21"/>
              </w:numPr>
              <w:tabs>
                <w:tab w:val="left" w:pos="377"/>
              </w:tabs>
              <w:kinsoku w:val="0"/>
              <w:overflowPunct w:val="0"/>
              <w:adjustRightInd w:val="0"/>
              <w:spacing w:before="118"/>
              <w:ind w:right="97" w:firstLine="0"/>
              <w:jc w:val="both"/>
              <w:rPr>
                <w:b w:val="0"/>
                <w:sz w:val="20"/>
                <w:szCs w:val="20"/>
              </w:rPr>
            </w:pPr>
            <w:r w:rsidRPr="00E07025">
              <w:rPr>
                <w:b w:val="0"/>
                <w:sz w:val="20"/>
                <w:szCs w:val="20"/>
              </w:rPr>
              <w:t>Bölgenin ihtiyaçları doğrultusunda bilimsel araştırma yöntem ve tekniklerini kullanarak her eğitim öğretim yılında en az bir araştırma yapılması, araştırma sonuçlarına göre rehberlik ve araştırma merkezi tarafından çalışmaların planlanması ve yürütülmesi,</w:t>
            </w:r>
          </w:p>
          <w:p w14:paraId="1EA17BDC" w14:textId="77777777" w:rsidR="00E07025" w:rsidRPr="00E07025" w:rsidRDefault="00E07025" w:rsidP="00E07025">
            <w:pPr>
              <w:pStyle w:val="TableParagraph"/>
              <w:numPr>
                <w:ilvl w:val="0"/>
                <w:numId w:val="21"/>
              </w:numPr>
              <w:tabs>
                <w:tab w:val="left" w:pos="377"/>
              </w:tabs>
              <w:kinsoku w:val="0"/>
              <w:overflowPunct w:val="0"/>
              <w:adjustRightInd w:val="0"/>
              <w:spacing w:before="122"/>
              <w:ind w:right="97" w:firstLine="0"/>
              <w:jc w:val="both"/>
              <w:rPr>
                <w:b w:val="0"/>
                <w:sz w:val="20"/>
                <w:szCs w:val="20"/>
              </w:rPr>
            </w:pPr>
            <w:r w:rsidRPr="00E07025">
              <w:rPr>
                <w:b w:val="0"/>
                <w:sz w:val="20"/>
                <w:szCs w:val="20"/>
              </w:rPr>
              <w:t xml:space="preserve">Araştırma sonuçlarının </w:t>
            </w:r>
            <w:proofErr w:type="spellStart"/>
            <w:r w:rsidRPr="00E07025">
              <w:rPr>
                <w:b w:val="0"/>
                <w:sz w:val="20"/>
                <w:szCs w:val="20"/>
              </w:rPr>
              <w:t>raporlaştırılarak</w:t>
            </w:r>
            <w:proofErr w:type="spellEnd"/>
            <w:r w:rsidRPr="00E07025">
              <w:rPr>
                <w:b w:val="0"/>
                <w:sz w:val="20"/>
                <w:szCs w:val="20"/>
              </w:rPr>
              <w:t xml:space="preserve"> Bakanlığa gönderilmesi, gerektiğinde ilgili kurum ve kuruluşlarla paylaşılması,</w:t>
            </w:r>
          </w:p>
          <w:p w14:paraId="34197AEB" w14:textId="77777777" w:rsidR="00E07025" w:rsidRPr="00E07025" w:rsidRDefault="00E07025" w:rsidP="00E07025">
            <w:pPr>
              <w:pStyle w:val="TableParagraph"/>
              <w:numPr>
                <w:ilvl w:val="0"/>
                <w:numId w:val="21"/>
              </w:numPr>
              <w:tabs>
                <w:tab w:val="left" w:pos="377"/>
              </w:tabs>
              <w:kinsoku w:val="0"/>
              <w:overflowPunct w:val="0"/>
              <w:adjustRightInd w:val="0"/>
              <w:spacing w:before="119"/>
              <w:ind w:right="104" w:firstLine="0"/>
              <w:jc w:val="both"/>
              <w:rPr>
                <w:b w:val="0"/>
                <w:sz w:val="20"/>
                <w:szCs w:val="20"/>
              </w:rPr>
            </w:pPr>
            <w:r w:rsidRPr="00E07025">
              <w:rPr>
                <w:b w:val="0"/>
                <w:sz w:val="20"/>
                <w:szCs w:val="20"/>
              </w:rPr>
              <w:lastRenderedPageBreak/>
              <w:t>Özel eğitim hizmetlerine ilişkin sorumluluk bölgesindeki ihtiyaçlar doğrultusunda projeler hazırlanması,</w:t>
            </w:r>
          </w:p>
          <w:p w14:paraId="508D5499" w14:textId="77777777" w:rsidR="00E07025" w:rsidRPr="00E07025" w:rsidRDefault="00E07025" w:rsidP="00E07025">
            <w:pPr>
              <w:pStyle w:val="TableParagraph"/>
              <w:numPr>
                <w:ilvl w:val="0"/>
                <w:numId w:val="21"/>
              </w:numPr>
              <w:tabs>
                <w:tab w:val="left" w:pos="377"/>
              </w:tabs>
              <w:kinsoku w:val="0"/>
              <w:overflowPunct w:val="0"/>
              <w:adjustRightInd w:val="0"/>
              <w:spacing w:before="120"/>
              <w:ind w:right="104" w:firstLine="0"/>
              <w:jc w:val="both"/>
              <w:rPr>
                <w:b w:val="0"/>
                <w:sz w:val="20"/>
                <w:szCs w:val="20"/>
              </w:rPr>
            </w:pPr>
            <w:r w:rsidRPr="00E07025">
              <w:rPr>
                <w:b w:val="0"/>
                <w:sz w:val="20"/>
                <w:szCs w:val="20"/>
              </w:rPr>
              <w:t>Proje çalışmalarında gerektiğinde üniversiteler veya diğer ilgili kurum ve kuruluşlarla iş birliği yapılması,</w:t>
            </w:r>
          </w:p>
          <w:p w14:paraId="58F35982" w14:textId="77777777" w:rsidR="00E07025" w:rsidRPr="00E07025" w:rsidRDefault="00E07025" w:rsidP="00E07025">
            <w:pPr>
              <w:pStyle w:val="TableParagraph"/>
              <w:numPr>
                <w:ilvl w:val="0"/>
                <w:numId w:val="21"/>
              </w:numPr>
              <w:tabs>
                <w:tab w:val="left" w:pos="377"/>
              </w:tabs>
              <w:kinsoku w:val="0"/>
              <w:overflowPunct w:val="0"/>
              <w:adjustRightInd w:val="0"/>
              <w:spacing w:before="121"/>
              <w:ind w:right="101" w:firstLine="0"/>
              <w:jc w:val="both"/>
              <w:rPr>
                <w:b w:val="0"/>
                <w:sz w:val="20"/>
                <w:szCs w:val="20"/>
              </w:rPr>
            </w:pPr>
            <w:r w:rsidRPr="00E07025">
              <w:rPr>
                <w:b w:val="0"/>
                <w:sz w:val="20"/>
                <w:szCs w:val="20"/>
              </w:rPr>
              <w:t>Proje çalışmalarında ihtiyaç duyduğunda eğitim kurumlarında çalışan özel eğitim öğretmenlerinden destek alınması,</w:t>
            </w:r>
          </w:p>
          <w:p w14:paraId="0ABDA799" w14:textId="77777777" w:rsidR="00E07025" w:rsidRPr="00E07025" w:rsidRDefault="00E07025" w:rsidP="00E07025">
            <w:pPr>
              <w:pStyle w:val="TableParagraph"/>
              <w:numPr>
                <w:ilvl w:val="0"/>
                <w:numId w:val="21"/>
              </w:numPr>
              <w:tabs>
                <w:tab w:val="left" w:pos="377"/>
              </w:tabs>
              <w:kinsoku w:val="0"/>
              <w:overflowPunct w:val="0"/>
              <w:adjustRightInd w:val="0"/>
              <w:spacing w:before="121"/>
              <w:ind w:left="376"/>
              <w:rPr>
                <w:b w:val="0"/>
                <w:sz w:val="20"/>
                <w:szCs w:val="20"/>
              </w:rPr>
            </w:pPr>
            <w:r w:rsidRPr="00E07025">
              <w:rPr>
                <w:b w:val="0"/>
                <w:sz w:val="20"/>
                <w:szCs w:val="20"/>
              </w:rPr>
              <w:t>Proje raporlarının ve diğer ilgili kayıtların usulüne uygun olarak saklanması,</w:t>
            </w:r>
          </w:p>
          <w:p w14:paraId="28D3441E" w14:textId="77777777" w:rsidR="00E07025" w:rsidRPr="00E07025" w:rsidRDefault="00E07025" w:rsidP="00E07025">
            <w:pPr>
              <w:pStyle w:val="TableParagraph"/>
              <w:numPr>
                <w:ilvl w:val="0"/>
                <w:numId w:val="21"/>
              </w:numPr>
              <w:tabs>
                <w:tab w:val="left" w:pos="377"/>
              </w:tabs>
              <w:kinsoku w:val="0"/>
              <w:overflowPunct w:val="0"/>
              <w:adjustRightInd w:val="0"/>
              <w:spacing w:before="118"/>
              <w:ind w:right="102" w:firstLine="0"/>
              <w:jc w:val="both"/>
              <w:rPr>
                <w:b w:val="0"/>
                <w:sz w:val="20"/>
                <w:szCs w:val="20"/>
              </w:rPr>
            </w:pPr>
            <w:r w:rsidRPr="00E07025">
              <w:rPr>
                <w:b w:val="0"/>
                <w:sz w:val="20"/>
                <w:szCs w:val="20"/>
              </w:rPr>
              <w:t>Özel eğitim öğretmenlerinin mesleki gelişimini desteklemek amacıyla müşavirlik hizmeti verilmesi,</w:t>
            </w:r>
          </w:p>
          <w:p w14:paraId="4BE8FAD4" w14:textId="77777777" w:rsidR="00E07025" w:rsidRPr="00E07025" w:rsidRDefault="00E07025" w:rsidP="00E07025">
            <w:pPr>
              <w:pStyle w:val="TableParagraph"/>
              <w:numPr>
                <w:ilvl w:val="0"/>
                <w:numId w:val="21"/>
              </w:numPr>
              <w:tabs>
                <w:tab w:val="left" w:pos="377"/>
              </w:tabs>
              <w:kinsoku w:val="0"/>
              <w:overflowPunct w:val="0"/>
              <w:adjustRightInd w:val="0"/>
              <w:spacing w:before="121"/>
              <w:ind w:right="104" w:firstLine="0"/>
              <w:jc w:val="both"/>
              <w:rPr>
                <w:b w:val="0"/>
                <w:sz w:val="20"/>
                <w:szCs w:val="20"/>
              </w:rPr>
            </w:pPr>
            <w:r w:rsidRPr="00E07025">
              <w:rPr>
                <w:b w:val="0"/>
                <w:sz w:val="20"/>
                <w:szCs w:val="20"/>
              </w:rPr>
              <w:t>İhtiyaç ve talepler doğrultusunda, öğretmenlere, ailelere ve bireylere görev alanı ile ilgili konularda seminer, konferans, atölye çalışması, panel gibi faaliyetler düzenlenmesi,</w:t>
            </w:r>
          </w:p>
          <w:p w14:paraId="5BA5A378" w14:textId="43EB7F3E" w:rsidR="00E07025" w:rsidRPr="00E07025" w:rsidRDefault="00E07025" w:rsidP="00391A1B">
            <w:pPr>
              <w:pStyle w:val="TableParagraph"/>
              <w:jc w:val="both"/>
              <w:rPr>
                <w:rFonts w:ascii="Times New Roman" w:hAnsi="Times New Roman" w:cs="Times New Roman"/>
                <w:b w:val="0"/>
                <w:sz w:val="20"/>
              </w:rPr>
            </w:pPr>
            <w:r w:rsidRPr="00E07025">
              <w:rPr>
                <w:b w:val="0"/>
                <w:sz w:val="20"/>
                <w:szCs w:val="20"/>
              </w:rPr>
              <w:t>Özel eğitim alanına ilişkin ihtiyaç ve talepler doğrultusunda okul yöneticilerine, öğretmenlere yönelik il veya ilçede düzenlenecek seminer ve kurs gibi hizmet içi eğitim etkinliklerinin mahallî hizmet içi eğitim planına alınması için gerekli önerilerde bulunulması.</w:t>
            </w:r>
          </w:p>
        </w:tc>
      </w:tr>
      <w:tr w:rsidR="00E07025" w:rsidRPr="00EF05F7" w14:paraId="0A9770C4" w14:textId="77777777" w:rsidTr="00415BBE">
        <w:trPr>
          <w:trHeight w:val="407"/>
        </w:trPr>
        <w:tc>
          <w:tcPr>
            <w:cnfStyle w:val="001000000000" w:firstRow="0" w:lastRow="0" w:firstColumn="1" w:lastColumn="0" w:oddVBand="0" w:evenVBand="0" w:oddHBand="0" w:evenHBand="0" w:firstRowFirstColumn="0" w:firstRowLastColumn="0" w:lastRowFirstColumn="0" w:lastRowLastColumn="0"/>
            <w:tcW w:w="5832" w:type="dxa"/>
          </w:tcPr>
          <w:p w14:paraId="2B3642D5" w14:textId="77777777" w:rsidR="00E07025" w:rsidRDefault="00E07025" w:rsidP="00E07025">
            <w:pPr>
              <w:pStyle w:val="TableParagraph"/>
              <w:kinsoku w:val="0"/>
              <w:overflowPunct w:val="0"/>
              <w:rPr>
                <w:b w:val="0"/>
                <w:bCs w:val="0"/>
                <w:sz w:val="22"/>
              </w:rPr>
            </w:pPr>
          </w:p>
          <w:p w14:paraId="5BAEAECF" w14:textId="77777777" w:rsidR="00E07025" w:rsidRDefault="00E07025" w:rsidP="00E07025">
            <w:pPr>
              <w:pStyle w:val="TableParagraph"/>
              <w:kinsoku w:val="0"/>
              <w:overflowPunct w:val="0"/>
              <w:rPr>
                <w:b w:val="0"/>
                <w:bCs w:val="0"/>
                <w:sz w:val="22"/>
              </w:rPr>
            </w:pPr>
          </w:p>
          <w:p w14:paraId="57751556" w14:textId="77777777" w:rsidR="00E07025" w:rsidRDefault="00E07025" w:rsidP="00E07025">
            <w:pPr>
              <w:pStyle w:val="TableParagraph"/>
              <w:kinsoku w:val="0"/>
              <w:overflowPunct w:val="0"/>
              <w:rPr>
                <w:b w:val="0"/>
                <w:bCs w:val="0"/>
                <w:sz w:val="22"/>
              </w:rPr>
            </w:pPr>
          </w:p>
          <w:p w14:paraId="41C071CA" w14:textId="77777777" w:rsidR="00E07025" w:rsidRDefault="00E07025" w:rsidP="00E07025">
            <w:pPr>
              <w:pStyle w:val="TableParagraph"/>
              <w:kinsoku w:val="0"/>
              <w:overflowPunct w:val="0"/>
              <w:rPr>
                <w:b w:val="0"/>
                <w:bCs w:val="0"/>
                <w:sz w:val="22"/>
              </w:rPr>
            </w:pPr>
          </w:p>
          <w:p w14:paraId="0EDA1B4B" w14:textId="77777777" w:rsidR="00E07025" w:rsidRDefault="00E07025" w:rsidP="00E07025">
            <w:pPr>
              <w:pStyle w:val="TableParagraph"/>
              <w:kinsoku w:val="0"/>
              <w:overflowPunct w:val="0"/>
              <w:rPr>
                <w:b w:val="0"/>
                <w:bCs w:val="0"/>
                <w:sz w:val="22"/>
              </w:rPr>
            </w:pPr>
          </w:p>
          <w:p w14:paraId="6055B59B" w14:textId="77777777" w:rsidR="00E07025" w:rsidRDefault="00E07025" w:rsidP="00E07025">
            <w:pPr>
              <w:pStyle w:val="TableParagraph"/>
              <w:kinsoku w:val="0"/>
              <w:overflowPunct w:val="0"/>
              <w:rPr>
                <w:b w:val="0"/>
                <w:bCs w:val="0"/>
                <w:sz w:val="22"/>
              </w:rPr>
            </w:pPr>
          </w:p>
          <w:p w14:paraId="5324DF56" w14:textId="77777777" w:rsidR="00E07025" w:rsidRDefault="00E07025" w:rsidP="00E07025">
            <w:pPr>
              <w:pStyle w:val="TableParagraph"/>
              <w:kinsoku w:val="0"/>
              <w:overflowPunct w:val="0"/>
              <w:spacing w:before="7"/>
              <w:rPr>
                <w:b w:val="0"/>
                <w:bCs w:val="0"/>
                <w:sz w:val="28"/>
                <w:szCs w:val="28"/>
              </w:rPr>
            </w:pPr>
          </w:p>
          <w:p w14:paraId="4898D2E3" w14:textId="77777777" w:rsidR="00E07025" w:rsidRDefault="00E07025" w:rsidP="00E07025">
            <w:pPr>
              <w:pStyle w:val="TableParagraph"/>
              <w:kinsoku w:val="0"/>
              <w:overflowPunct w:val="0"/>
              <w:ind w:right="195"/>
              <w:rPr>
                <w:b w:val="0"/>
                <w:bCs w:val="0"/>
                <w:sz w:val="20"/>
                <w:szCs w:val="20"/>
              </w:rPr>
            </w:pPr>
            <w:r>
              <w:rPr>
                <w:sz w:val="20"/>
                <w:szCs w:val="20"/>
              </w:rPr>
              <w:t>Rehberlik ve Psikolojik Danışma Hizmetleri Alanı</w:t>
            </w:r>
          </w:p>
          <w:p w14:paraId="29DF36D7" w14:textId="77777777" w:rsidR="00E07025" w:rsidRDefault="00E07025" w:rsidP="00E07025">
            <w:pPr>
              <w:pStyle w:val="TableParagraph"/>
              <w:kinsoku w:val="0"/>
              <w:overflowPunct w:val="0"/>
              <w:rPr>
                <w:b w:val="0"/>
                <w:bCs w:val="0"/>
                <w:sz w:val="22"/>
              </w:rPr>
            </w:pPr>
          </w:p>
          <w:p w14:paraId="7347B0EA" w14:textId="77777777" w:rsidR="00E07025" w:rsidRDefault="00E07025" w:rsidP="00E07025">
            <w:pPr>
              <w:pStyle w:val="TableParagraph"/>
              <w:kinsoku w:val="0"/>
              <w:overflowPunct w:val="0"/>
              <w:rPr>
                <w:b w:val="0"/>
                <w:bCs w:val="0"/>
                <w:sz w:val="22"/>
              </w:rPr>
            </w:pPr>
          </w:p>
          <w:p w14:paraId="205B06E8" w14:textId="77777777" w:rsidR="00E07025" w:rsidRDefault="00E07025" w:rsidP="00E07025">
            <w:pPr>
              <w:pStyle w:val="TableParagraph"/>
              <w:kinsoku w:val="0"/>
              <w:overflowPunct w:val="0"/>
              <w:rPr>
                <w:b w:val="0"/>
                <w:bCs w:val="0"/>
                <w:sz w:val="22"/>
              </w:rPr>
            </w:pPr>
          </w:p>
          <w:p w14:paraId="5F24BC89" w14:textId="77777777" w:rsidR="00E07025" w:rsidRDefault="00E07025" w:rsidP="00E07025">
            <w:pPr>
              <w:pStyle w:val="TableParagraph"/>
              <w:kinsoku w:val="0"/>
              <w:overflowPunct w:val="0"/>
              <w:rPr>
                <w:b w:val="0"/>
                <w:bCs w:val="0"/>
                <w:sz w:val="22"/>
              </w:rPr>
            </w:pPr>
          </w:p>
          <w:p w14:paraId="1F61ADD6" w14:textId="77777777" w:rsidR="00E07025" w:rsidRDefault="00E07025" w:rsidP="00E07025">
            <w:pPr>
              <w:pStyle w:val="TableParagraph"/>
              <w:kinsoku w:val="0"/>
              <w:overflowPunct w:val="0"/>
              <w:rPr>
                <w:b w:val="0"/>
                <w:bCs w:val="0"/>
                <w:sz w:val="22"/>
              </w:rPr>
            </w:pPr>
          </w:p>
          <w:p w14:paraId="0156AAF6" w14:textId="77777777" w:rsidR="00E07025" w:rsidRDefault="00E07025" w:rsidP="00E07025">
            <w:pPr>
              <w:pStyle w:val="TableParagraph"/>
              <w:kinsoku w:val="0"/>
              <w:overflowPunct w:val="0"/>
              <w:rPr>
                <w:b w:val="0"/>
                <w:bCs w:val="0"/>
                <w:sz w:val="22"/>
              </w:rPr>
            </w:pPr>
          </w:p>
          <w:p w14:paraId="74E94607" w14:textId="77777777" w:rsidR="00E07025" w:rsidRDefault="00E07025" w:rsidP="00E07025">
            <w:pPr>
              <w:pStyle w:val="TableParagraph"/>
              <w:kinsoku w:val="0"/>
              <w:overflowPunct w:val="0"/>
              <w:rPr>
                <w:b w:val="0"/>
                <w:bCs w:val="0"/>
                <w:sz w:val="22"/>
              </w:rPr>
            </w:pPr>
          </w:p>
          <w:p w14:paraId="34307042" w14:textId="77777777" w:rsidR="00E07025" w:rsidRDefault="00E07025" w:rsidP="00E07025">
            <w:pPr>
              <w:pStyle w:val="TableParagraph"/>
              <w:kinsoku w:val="0"/>
              <w:overflowPunct w:val="0"/>
              <w:rPr>
                <w:b w:val="0"/>
                <w:bCs w:val="0"/>
                <w:sz w:val="22"/>
              </w:rPr>
            </w:pPr>
          </w:p>
          <w:p w14:paraId="414F60C7" w14:textId="77777777" w:rsidR="00E07025" w:rsidRDefault="00E07025" w:rsidP="00E07025">
            <w:pPr>
              <w:pStyle w:val="TableParagraph"/>
              <w:kinsoku w:val="0"/>
              <w:overflowPunct w:val="0"/>
              <w:rPr>
                <w:b w:val="0"/>
                <w:bCs w:val="0"/>
                <w:sz w:val="22"/>
              </w:rPr>
            </w:pPr>
          </w:p>
          <w:p w14:paraId="1D40931A" w14:textId="77777777" w:rsidR="00E07025" w:rsidRDefault="00E07025" w:rsidP="00E07025">
            <w:pPr>
              <w:pStyle w:val="TableParagraph"/>
              <w:kinsoku w:val="0"/>
              <w:overflowPunct w:val="0"/>
              <w:rPr>
                <w:b w:val="0"/>
                <w:bCs w:val="0"/>
                <w:sz w:val="22"/>
              </w:rPr>
            </w:pPr>
          </w:p>
          <w:p w14:paraId="515819FF" w14:textId="77777777" w:rsidR="00E07025" w:rsidRDefault="00E07025" w:rsidP="00E07025">
            <w:pPr>
              <w:pStyle w:val="TableParagraph"/>
              <w:kinsoku w:val="0"/>
              <w:overflowPunct w:val="0"/>
              <w:rPr>
                <w:b w:val="0"/>
                <w:bCs w:val="0"/>
                <w:sz w:val="22"/>
              </w:rPr>
            </w:pPr>
          </w:p>
          <w:p w14:paraId="3BEA2567" w14:textId="77777777" w:rsidR="00E07025" w:rsidRDefault="00E07025" w:rsidP="00E07025">
            <w:pPr>
              <w:pStyle w:val="TableParagraph"/>
              <w:kinsoku w:val="0"/>
              <w:overflowPunct w:val="0"/>
              <w:rPr>
                <w:b w:val="0"/>
                <w:bCs w:val="0"/>
                <w:sz w:val="22"/>
              </w:rPr>
            </w:pPr>
          </w:p>
          <w:p w14:paraId="20A9AB20" w14:textId="77777777" w:rsidR="00E07025" w:rsidRDefault="00E07025" w:rsidP="00E07025">
            <w:pPr>
              <w:pStyle w:val="TableParagraph"/>
              <w:kinsoku w:val="0"/>
              <w:overflowPunct w:val="0"/>
              <w:rPr>
                <w:b w:val="0"/>
                <w:bCs w:val="0"/>
                <w:sz w:val="22"/>
              </w:rPr>
            </w:pPr>
          </w:p>
          <w:p w14:paraId="2816A1C6" w14:textId="77777777" w:rsidR="00E07025" w:rsidRDefault="00E07025" w:rsidP="00E07025">
            <w:pPr>
              <w:pStyle w:val="TableParagraph"/>
              <w:kinsoku w:val="0"/>
              <w:overflowPunct w:val="0"/>
              <w:rPr>
                <w:b w:val="0"/>
                <w:bCs w:val="0"/>
                <w:sz w:val="22"/>
              </w:rPr>
            </w:pPr>
          </w:p>
          <w:p w14:paraId="0748F6C9" w14:textId="77777777" w:rsidR="00E07025" w:rsidRDefault="00E07025" w:rsidP="00E07025">
            <w:pPr>
              <w:pStyle w:val="TableParagraph"/>
              <w:kinsoku w:val="0"/>
              <w:overflowPunct w:val="0"/>
              <w:rPr>
                <w:b w:val="0"/>
                <w:bCs w:val="0"/>
                <w:sz w:val="22"/>
              </w:rPr>
            </w:pPr>
          </w:p>
          <w:p w14:paraId="153025EF" w14:textId="77777777" w:rsidR="00E07025" w:rsidRDefault="00E07025" w:rsidP="00E07025">
            <w:pPr>
              <w:pStyle w:val="TableParagraph"/>
              <w:kinsoku w:val="0"/>
              <w:overflowPunct w:val="0"/>
              <w:rPr>
                <w:b w:val="0"/>
                <w:bCs w:val="0"/>
                <w:sz w:val="22"/>
              </w:rPr>
            </w:pPr>
          </w:p>
          <w:p w14:paraId="732BFC0A" w14:textId="77777777" w:rsidR="00E07025" w:rsidRDefault="00E07025" w:rsidP="00E07025">
            <w:pPr>
              <w:pStyle w:val="TableParagraph"/>
              <w:kinsoku w:val="0"/>
              <w:overflowPunct w:val="0"/>
              <w:rPr>
                <w:b w:val="0"/>
                <w:bCs w:val="0"/>
                <w:sz w:val="22"/>
              </w:rPr>
            </w:pPr>
          </w:p>
          <w:p w14:paraId="79711101" w14:textId="77777777" w:rsidR="00E07025" w:rsidRDefault="00E07025" w:rsidP="00E07025">
            <w:pPr>
              <w:pStyle w:val="TableParagraph"/>
              <w:kinsoku w:val="0"/>
              <w:overflowPunct w:val="0"/>
              <w:rPr>
                <w:b w:val="0"/>
                <w:bCs w:val="0"/>
                <w:sz w:val="22"/>
              </w:rPr>
            </w:pPr>
          </w:p>
          <w:p w14:paraId="01A6397F" w14:textId="77777777" w:rsidR="00E07025" w:rsidRDefault="00E07025" w:rsidP="00E07025">
            <w:pPr>
              <w:pStyle w:val="TableParagraph"/>
              <w:kinsoku w:val="0"/>
              <w:overflowPunct w:val="0"/>
              <w:rPr>
                <w:b w:val="0"/>
                <w:bCs w:val="0"/>
                <w:sz w:val="22"/>
              </w:rPr>
            </w:pPr>
          </w:p>
          <w:p w14:paraId="60F8606D" w14:textId="77777777" w:rsidR="00E07025" w:rsidRDefault="00E07025" w:rsidP="00E07025">
            <w:pPr>
              <w:pStyle w:val="TableParagraph"/>
              <w:kinsoku w:val="0"/>
              <w:overflowPunct w:val="0"/>
              <w:rPr>
                <w:b w:val="0"/>
                <w:bCs w:val="0"/>
                <w:sz w:val="22"/>
              </w:rPr>
            </w:pPr>
          </w:p>
          <w:p w14:paraId="339824A5" w14:textId="77777777" w:rsidR="00E07025" w:rsidRDefault="00E07025" w:rsidP="00E07025">
            <w:pPr>
              <w:pStyle w:val="TableParagraph"/>
              <w:kinsoku w:val="0"/>
              <w:overflowPunct w:val="0"/>
              <w:rPr>
                <w:b w:val="0"/>
                <w:bCs w:val="0"/>
                <w:sz w:val="22"/>
              </w:rPr>
            </w:pPr>
          </w:p>
          <w:p w14:paraId="6EC29439" w14:textId="77777777" w:rsidR="00E07025" w:rsidRDefault="00E07025" w:rsidP="00E07025">
            <w:pPr>
              <w:pStyle w:val="TableParagraph"/>
              <w:kinsoku w:val="0"/>
              <w:overflowPunct w:val="0"/>
              <w:rPr>
                <w:b w:val="0"/>
                <w:bCs w:val="0"/>
                <w:sz w:val="22"/>
              </w:rPr>
            </w:pPr>
          </w:p>
          <w:p w14:paraId="39BD3715" w14:textId="77777777" w:rsidR="00E07025" w:rsidRDefault="00E07025" w:rsidP="00E07025">
            <w:pPr>
              <w:pStyle w:val="TableParagraph"/>
              <w:kinsoku w:val="0"/>
              <w:overflowPunct w:val="0"/>
              <w:rPr>
                <w:b w:val="0"/>
                <w:bCs w:val="0"/>
                <w:sz w:val="22"/>
              </w:rPr>
            </w:pPr>
          </w:p>
          <w:p w14:paraId="2AF6FB85" w14:textId="77777777" w:rsidR="00E07025" w:rsidRDefault="00E07025" w:rsidP="00E07025">
            <w:pPr>
              <w:pStyle w:val="TableParagraph"/>
              <w:kinsoku w:val="0"/>
              <w:overflowPunct w:val="0"/>
              <w:rPr>
                <w:b w:val="0"/>
                <w:bCs w:val="0"/>
                <w:sz w:val="22"/>
              </w:rPr>
            </w:pPr>
          </w:p>
          <w:p w14:paraId="601BDD74" w14:textId="77777777" w:rsidR="00E07025" w:rsidRDefault="00E07025" w:rsidP="00E07025">
            <w:pPr>
              <w:pStyle w:val="TableParagraph"/>
              <w:kinsoku w:val="0"/>
              <w:overflowPunct w:val="0"/>
              <w:rPr>
                <w:b w:val="0"/>
                <w:bCs w:val="0"/>
                <w:sz w:val="22"/>
              </w:rPr>
            </w:pPr>
          </w:p>
          <w:p w14:paraId="280B9790" w14:textId="77777777" w:rsidR="00E07025" w:rsidRDefault="00E07025" w:rsidP="00E07025">
            <w:pPr>
              <w:pStyle w:val="TableParagraph"/>
              <w:kinsoku w:val="0"/>
              <w:overflowPunct w:val="0"/>
              <w:rPr>
                <w:b w:val="0"/>
                <w:bCs w:val="0"/>
                <w:sz w:val="22"/>
              </w:rPr>
            </w:pPr>
          </w:p>
          <w:p w14:paraId="5FC242C8" w14:textId="77777777" w:rsidR="00E07025" w:rsidRDefault="00E07025" w:rsidP="00E07025">
            <w:pPr>
              <w:pStyle w:val="TableParagraph"/>
              <w:kinsoku w:val="0"/>
              <w:overflowPunct w:val="0"/>
              <w:rPr>
                <w:b w:val="0"/>
                <w:bCs w:val="0"/>
                <w:sz w:val="22"/>
              </w:rPr>
            </w:pPr>
          </w:p>
          <w:p w14:paraId="3A88D9D5" w14:textId="77777777" w:rsidR="00E07025" w:rsidRDefault="00E07025" w:rsidP="00E07025">
            <w:pPr>
              <w:pStyle w:val="TableParagraph"/>
              <w:kinsoku w:val="0"/>
              <w:overflowPunct w:val="0"/>
              <w:rPr>
                <w:b w:val="0"/>
                <w:bCs w:val="0"/>
                <w:sz w:val="22"/>
              </w:rPr>
            </w:pPr>
          </w:p>
          <w:p w14:paraId="2F199ECA" w14:textId="77777777" w:rsidR="00E07025" w:rsidRDefault="00E07025" w:rsidP="00E07025">
            <w:pPr>
              <w:pStyle w:val="TableParagraph"/>
              <w:kinsoku w:val="0"/>
              <w:overflowPunct w:val="0"/>
              <w:rPr>
                <w:b w:val="0"/>
                <w:bCs w:val="0"/>
                <w:sz w:val="22"/>
              </w:rPr>
            </w:pPr>
          </w:p>
          <w:p w14:paraId="04ED8021" w14:textId="77777777" w:rsidR="00E07025" w:rsidRDefault="00E07025" w:rsidP="00E07025">
            <w:pPr>
              <w:pStyle w:val="TableParagraph"/>
              <w:kinsoku w:val="0"/>
              <w:overflowPunct w:val="0"/>
              <w:rPr>
                <w:b w:val="0"/>
                <w:bCs w:val="0"/>
                <w:sz w:val="22"/>
              </w:rPr>
            </w:pPr>
          </w:p>
          <w:p w14:paraId="2659362D" w14:textId="77777777" w:rsidR="00E07025" w:rsidRDefault="00E07025" w:rsidP="00E07025">
            <w:pPr>
              <w:pStyle w:val="TableParagraph"/>
              <w:kinsoku w:val="0"/>
              <w:overflowPunct w:val="0"/>
              <w:rPr>
                <w:b w:val="0"/>
                <w:bCs w:val="0"/>
                <w:sz w:val="22"/>
              </w:rPr>
            </w:pPr>
          </w:p>
          <w:p w14:paraId="47801B10" w14:textId="77777777" w:rsidR="00E07025" w:rsidRDefault="00E07025" w:rsidP="00E07025">
            <w:pPr>
              <w:pStyle w:val="TableParagraph"/>
              <w:kinsoku w:val="0"/>
              <w:overflowPunct w:val="0"/>
              <w:rPr>
                <w:b w:val="0"/>
                <w:bCs w:val="0"/>
                <w:sz w:val="22"/>
              </w:rPr>
            </w:pPr>
          </w:p>
          <w:p w14:paraId="189B0FEE" w14:textId="77777777" w:rsidR="00E07025" w:rsidRPr="005B1F69" w:rsidRDefault="00E07025" w:rsidP="00E07025">
            <w:pPr>
              <w:pStyle w:val="TableParagraph"/>
              <w:kinsoku w:val="0"/>
              <w:overflowPunct w:val="0"/>
              <w:rPr>
                <w:b w:val="0"/>
                <w:bCs w:val="0"/>
                <w:sz w:val="22"/>
              </w:rPr>
            </w:pPr>
          </w:p>
          <w:p w14:paraId="0FBECC25" w14:textId="77777777" w:rsidR="00E07025" w:rsidRDefault="00E07025" w:rsidP="00E07025">
            <w:pPr>
              <w:pStyle w:val="TableParagraph"/>
              <w:kinsoku w:val="0"/>
              <w:overflowPunct w:val="0"/>
              <w:rPr>
                <w:b w:val="0"/>
                <w:bCs w:val="0"/>
                <w:sz w:val="20"/>
                <w:szCs w:val="20"/>
              </w:rPr>
            </w:pPr>
            <w:r w:rsidRPr="005B1F69">
              <w:rPr>
                <w:sz w:val="22"/>
              </w:rPr>
              <w:t>Rehberlik ve Psikolojik Danışma Hizmetleri Alanı</w:t>
            </w:r>
          </w:p>
          <w:p w14:paraId="25AA6123" w14:textId="77777777" w:rsidR="00E07025" w:rsidRDefault="00E07025" w:rsidP="00E07025">
            <w:pPr>
              <w:pStyle w:val="TableParagraph"/>
              <w:kinsoku w:val="0"/>
              <w:overflowPunct w:val="0"/>
              <w:rPr>
                <w:b w:val="0"/>
                <w:bCs w:val="0"/>
                <w:sz w:val="22"/>
              </w:rPr>
            </w:pPr>
          </w:p>
          <w:p w14:paraId="145D5050" w14:textId="77777777" w:rsidR="00E07025" w:rsidRDefault="00E07025" w:rsidP="00E07025">
            <w:pPr>
              <w:pStyle w:val="TableParagraph"/>
              <w:kinsoku w:val="0"/>
              <w:overflowPunct w:val="0"/>
              <w:rPr>
                <w:b w:val="0"/>
                <w:bCs w:val="0"/>
                <w:sz w:val="22"/>
              </w:rPr>
            </w:pPr>
          </w:p>
          <w:p w14:paraId="5ADEC34F" w14:textId="77777777" w:rsidR="00E07025" w:rsidRDefault="00E07025" w:rsidP="00E07025">
            <w:pPr>
              <w:pStyle w:val="TableParagraph"/>
              <w:kinsoku w:val="0"/>
              <w:overflowPunct w:val="0"/>
              <w:rPr>
                <w:b w:val="0"/>
                <w:bCs w:val="0"/>
                <w:sz w:val="22"/>
              </w:rPr>
            </w:pPr>
          </w:p>
          <w:p w14:paraId="2EF79B05" w14:textId="77777777" w:rsidR="00E07025" w:rsidRDefault="00E07025" w:rsidP="00E07025">
            <w:pPr>
              <w:pStyle w:val="TableParagraph"/>
              <w:kinsoku w:val="0"/>
              <w:overflowPunct w:val="0"/>
              <w:rPr>
                <w:b w:val="0"/>
                <w:bCs w:val="0"/>
                <w:sz w:val="22"/>
              </w:rPr>
            </w:pPr>
          </w:p>
          <w:p w14:paraId="6C02E92D" w14:textId="77777777" w:rsidR="00E07025" w:rsidRDefault="00E07025" w:rsidP="00E07025">
            <w:pPr>
              <w:pStyle w:val="TableParagraph"/>
              <w:kinsoku w:val="0"/>
              <w:overflowPunct w:val="0"/>
              <w:rPr>
                <w:b w:val="0"/>
                <w:bCs w:val="0"/>
                <w:sz w:val="22"/>
              </w:rPr>
            </w:pPr>
          </w:p>
          <w:p w14:paraId="46B865CC" w14:textId="77777777" w:rsidR="00E07025" w:rsidRDefault="00E07025" w:rsidP="00E07025">
            <w:pPr>
              <w:pStyle w:val="TableParagraph"/>
              <w:kinsoku w:val="0"/>
              <w:overflowPunct w:val="0"/>
              <w:rPr>
                <w:b w:val="0"/>
                <w:bCs w:val="0"/>
                <w:sz w:val="22"/>
              </w:rPr>
            </w:pPr>
          </w:p>
          <w:p w14:paraId="2B262617" w14:textId="77777777" w:rsidR="00E07025" w:rsidRDefault="00E07025" w:rsidP="00E07025">
            <w:pPr>
              <w:pStyle w:val="TableParagraph"/>
              <w:kinsoku w:val="0"/>
              <w:overflowPunct w:val="0"/>
              <w:rPr>
                <w:b w:val="0"/>
                <w:bCs w:val="0"/>
                <w:sz w:val="22"/>
              </w:rPr>
            </w:pPr>
          </w:p>
          <w:p w14:paraId="7190182B" w14:textId="77777777" w:rsidR="00E07025" w:rsidRDefault="00E07025" w:rsidP="00E07025">
            <w:pPr>
              <w:pStyle w:val="TableParagraph"/>
              <w:kinsoku w:val="0"/>
              <w:overflowPunct w:val="0"/>
              <w:rPr>
                <w:b w:val="0"/>
                <w:bCs w:val="0"/>
                <w:sz w:val="22"/>
              </w:rPr>
            </w:pPr>
          </w:p>
          <w:p w14:paraId="3FFC2554" w14:textId="77777777" w:rsidR="00E07025" w:rsidRDefault="00E07025" w:rsidP="00E07025">
            <w:pPr>
              <w:pStyle w:val="TableParagraph"/>
              <w:kinsoku w:val="0"/>
              <w:overflowPunct w:val="0"/>
              <w:rPr>
                <w:b w:val="0"/>
                <w:bCs w:val="0"/>
                <w:sz w:val="22"/>
              </w:rPr>
            </w:pPr>
          </w:p>
          <w:p w14:paraId="4730DD29" w14:textId="77777777" w:rsidR="00E07025" w:rsidRDefault="00E07025" w:rsidP="00E07025">
            <w:pPr>
              <w:pStyle w:val="TableParagraph"/>
              <w:kinsoku w:val="0"/>
              <w:overflowPunct w:val="0"/>
              <w:rPr>
                <w:b w:val="0"/>
                <w:bCs w:val="0"/>
                <w:sz w:val="22"/>
              </w:rPr>
            </w:pPr>
          </w:p>
          <w:p w14:paraId="38A138F9" w14:textId="77777777" w:rsidR="00E07025" w:rsidRDefault="00E07025" w:rsidP="00E07025">
            <w:pPr>
              <w:pStyle w:val="TableParagraph"/>
              <w:kinsoku w:val="0"/>
              <w:overflowPunct w:val="0"/>
              <w:rPr>
                <w:b w:val="0"/>
                <w:bCs w:val="0"/>
                <w:sz w:val="22"/>
              </w:rPr>
            </w:pPr>
          </w:p>
          <w:p w14:paraId="1C138273" w14:textId="77777777" w:rsidR="00E07025" w:rsidRDefault="00E07025" w:rsidP="00E07025">
            <w:pPr>
              <w:pStyle w:val="TableParagraph"/>
              <w:kinsoku w:val="0"/>
              <w:overflowPunct w:val="0"/>
              <w:rPr>
                <w:b w:val="0"/>
                <w:bCs w:val="0"/>
                <w:sz w:val="22"/>
              </w:rPr>
            </w:pPr>
          </w:p>
          <w:p w14:paraId="33802F06" w14:textId="77777777" w:rsidR="00E07025" w:rsidRDefault="00E07025" w:rsidP="00E07025">
            <w:pPr>
              <w:pStyle w:val="TableParagraph"/>
              <w:kinsoku w:val="0"/>
              <w:overflowPunct w:val="0"/>
              <w:rPr>
                <w:b w:val="0"/>
                <w:bCs w:val="0"/>
                <w:sz w:val="22"/>
              </w:rPr>
            </w:pPr>
          </w:p>
          <w:p w14:paraId="5798CA53" w14:textId="77777777" w:rsidR="00E07025" w:rsidRDefault="00E07025" w:rsidP="00E07025">
            <w:pPr>
              <w:pStyle w:val="TableParagraph"/>
              <w:kinsoku w:val="0"/>
              <w:overflowPunct w:val="0"/>
              <w:rPr>
                <w:b w:val="0"/>
                <w:bCs w:val="0"/>
                <w:sz w:val="22"/>
              </w:rPr>
            </w:pPr>
          </w:p>
          <w:p w14:paraId="1B96C77E" w14:textId="77777777" w:rsidR="00E07025" w:rsidRDefault="00E07025" w:rsidP="00E07025">
            <w:pPr>
              <w:pStyle w:val="TableParagraph"/>
              <w:kinsoku w:val="0"/>
              <w:overflowPunct w:val="0"/>
              <w:rPr>
                <w:b w:val="0"/>
                <w:bCs w:val="0"/>
                <w:sz w:val="22"/>
              </w:rPr>
            </w:pPr>
          </w:p>
          <w:p w14:paraId="026FF17D" w14:textId="77777777" w:rsidR="00E07025" w:rsidRDefault="00E07025" w:rsidP="00E07025">
            <w:pPr>
              <w:pStyle w:val="TableParagraph"/>
              <w:kinsoku w:val="0"/>
              <w:overflowPunct w:val="0"/>
              <w:rPr>
                <w:b w:val="0"/>
                <w:bCs w:val="0"/>
                <w:sz w:val="22"/>
              </w:rPr>
            </w:pPr>
          </w:p>
          <w:p w14:paraId="68AB3DF2" w14:textId="3C7D3A67" w:rsidR="00E07025" w:rsidRPr="007528C6" w:rsidRDefault="00E07025" w:rsidP="007528C6">
            <w:pPr>
              <w:pStyle w:val="TableParagraph"/>
              <w:spacing w:before="90"/>
              <w:ind w:left="107"/>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8639" w:type="dxa"/>
          </w:tcPr>
          <w:p w14:paraId="1B8FEB2E" w14:textId="77777777" w:rsidR="00E07025" w:rsidRPr="00E07025" w:rsidRDefault="00E07025" w:rsidP="00E07025">
            <w:pPr>
              <w:pStyle w:val="TableParagraph"/>
              <w:numPr>
                <w:ilvl w:val="0"/>
                <w:numId w:val="17"/>
              </w:numPr>
              <w:tabs>
                <w:tab w:val="left" w:pos="276"/>
              </w:tabs>
              <w:kinsoku w:val="0"/>
              <w:overflowPunct w:val="0"/>
              <w:adjustRightInd w:val="0"/>
              <w:ind w:right="99" w:firstLine="0"/>
              <w:jc w:val="both"/>
              <w:rPr>
                <w:b w:val="0"/>
                <w:sz w:val="20"/>
                <w:szCs w:val="20"/>
              </w:rPr>
            </w:pPr>
            <w:r w:rsidRPr="00E07025">
              <w:rPr>
                <w:b w:val="0"/>
                <w:sz w:val="20"/>
                <w:szCs w:val="20"/>
              </w:rPr>
              <w:lastRenderedPageBreak/>
              <w:t>Eğitim öğretim yılı başında e-Rehberlik sistemi üzerinden bölümün yıllık çalışma planını hazırlanması,</w:t>
            </w:r>
          </w:p>
          <w:p w14:paraId="7B3E01FA" w14:textId="77777777" w:rsidR="00E07025" w:rsidRPr="00E07025" w:rsidRDefault="00E07025" w:rsidP="00E07025">
            <w:pPr>
              <w:pStyle w:val="TableParagraph"/>
              <w:numPr>
                <w:ilvl w:val="0"/>
                <w:numId w:val="17"/>
              </w:numPr>
              <w:tabs>
                <w:tab w:val="left" w:pos="276"/>
              </w:tabs>
              <w:kinsoku w:val="0"/>
              <w:overflowPunct w:val="0"/>
              <w:adjustRightInd w:val="0"/>
              <w:spacing w:before="118"/>
              <w:ind w:left="275"/>
              <w:rPr>
                <w:b w:val="0"/>
                <w:sz w:val="20"/>
                <w:szCs w:val="20"/>
              </w:rPr>
            </w:pPr>
            <w:r w:rsidRPr="00E07025">
              <w:rPr>
                <w:b w:val="0"/>
                <w:sz w:val="20"/>
                <w:szCs w:val="20"/>
              </w:rPr>
              <w:t>Yıllık çalışma planını merkez komisyon toplantısında paylaşılarak</w:t>
            </w:r>
            <w:r w:rsidRPr="00E07025">
              <w:rPr>
                <w:b w:val="0"/>
                <w:spacing w:val="-8"/>
                <w:sz w:val="20"/>
                <w:szCs w:val="20"/>
              </w:rPr>
              <w:t xml:space="preserve"> </w:t>
            </w:r>
            <w:r w:rsidRPr="00E07025">
              <w:rPr>
                <w:b w:val="0"/>
                <w:sz w:val="20"/>
                <w:szCs w:val="20"/>
              </w:rPr>
              <w:t>onaylatılması,</w:t>
            </w:r>
          </w:p>
          <w:p w14:paraId="14DEC27E" w14:textId="77777777" w:rsidR="00E07025" w:rsidRPr="00E07025" w:rsidRDefault="00E07025" w:rsidP="00E07025">
            <w:pPr>
              <w:pStyle w:val="TableParagraph"/>
              <w:numPr>
                <w:ilvl w:val="0"/>
                <w:numId w:val="17"/>
              </w:numPr>
              <w:tabs>
                <w:tab w:val="left" w:pos="276"/>
              </w:tabs>
              <w:kinsoku w:val="0"/>
              <w:overflowPunct w:val="0"/>
              <w:adjustRightInd w:val="0"/>
              <w:spacing w:before="121" w:line="364" w:lineRule="auto"/>
              <w:ind w:right="436" w:firstLine="0"/>
              <w:rPr>
                <w:b w:val="0"/>
                <w:sz w:val="20"/>
                <w:szCs w:val="20"/>
              </w:rPr>
            </w:pPr>
            <w:r w:rsidRPr="00E07025">
              <w:rPr>
                <w:b w:val="0"/>
                <w:sz w:val="20"/>
                <w:szCs w:val="20"/>
              </w:rPr>
              <w:t>Yıllık çalışma planını eğitim öğretim yılı boyunca uygulanması, gerektiğinde</w:t>
            </w:r>
            <w:r w:rsidRPr="00E07025">
              <w:rPr>
                <w:b w:val="0"/>
                <w:spacing w:val="-30"/>
                <w:sz w:val="20"/>
                <w:szCs w:val="20"/>
              </w:rPr>
              <w:t xml:space="preserve"> </w:t>
            </w:r>
            <w:r w:rsidRPr="00E07025">
              <w:rPr>
                <w:b w:val="0"/>
                <w:sz w:val="20"/>
                <w:szCs w:val="20"/>
              </w:rPr>
              <w:t>güncellenmesi, 4</w:t>
            </w:r>
            <w:proofErr w:type="gramStart"/>
            <w:r w:rsidRPr="00E07025">
              <w:rPr>
                <w:b w:val="0"/>
                <w:sz w:val="20"/>
                <w:szCs w:val="20"/>
              </w:rPr>
              <w:t>)</w:t>
            </w:r>
            <w:proofErr w:type="gramEnd"/>
            <w:r w:rsidRPr="00E07025">
              <w:rPr>
                <w:b w:val="0"/>
                <w:sz w:val="20"/>
                <w:szCs w:val="20"/>
              </w:rPr>
              <w:t>Yürütülen çalışmaları e-Rehberlik sistemine</w:t>
            </w:r>
            <w:r w:rsidRPr="00E07025">
              <w:rPr>
                <w:b w:val="0"/>
                <w:spacing w:val="-1"/>
                <w:sz w:val="20"/>
                <w:szCs w:val="20"/>
              </w:rPr>
              <w:t xml:space="preserve"> </w:t>
            </w:r>
            <w:r w:rsidRPr="00E07025">
              <w:rPr>
                <w:b w:val="0"/>
                <w:sz w:val="20"/>
                <w:szCs w:val="20"/>
              </w:rPr>
              <w:t>işlenmesi,</w:t>
            </w:r>
          </w:p>
          <w:p w14:paraId="40D81A30" w14:textId="77777777" w:rsidR="00E07025" w:rsidRPr="00E07025" w:rsidRDefault="00E07025" w:rsidP="00E07025">
            <w:pPr>
              <w:pStyle w:val="TableParagraph"/>
              <w:numPr>
                <w:ilvl w:val="0"/>
                <w:numId w:val="16"/>
              </w:numPr>
              <w:tabs>
                <w:tab w:val="left" w:pos="276"/>
              </w:tabs>
              <w:kinsoku w:val="0"/>
              <w:overflowPunct w:val="0"/>
              <w:adjustRightInd w:val="0"/>
              <w:spacing w:before="1"/>
              <w:rPr>
                <w:b w:val="0"/>
                <w:sz w:val="20"/>
                <w:szCs w:val="20"/>
              </w:rPr>
            </w:pPr>
            <w:r w:rsidRPr="00E07025">
              <w:rPr>
                <w:b w:val="0"/>
                <w:sz w:val="20"/>
                <w:szCs w:val="20"/>
              </w:rPr>
              <w:t>Yürütülen çalışmaları eğitim öğretim yılı sonunda</w:t>
            </w:r>
            <w:r w:rsidRPr="00E07025">
              <w:rPr>
                <w:b w:val="0"/>
                <w:spacing w:val="-5"/>
                <w:sz w:val="20"/>
                <w:szCs w:val="20"/>
              </w:rPr>
              <w:t xml:space="preserve"> </w:t>
            </w:r>
            <w:r w:rsidRPr="00E07025">
              <w:rPr>
                <w:b w:val="0"/>
                <w:sz w:val="20"/>
                <w:szCs w:val="20"/>
              </w:rPr>
              <w:t>değerlendirilmesi,</w:t>
            </w:r>
          </w:p>
          <w:p w14:paraId="3D71890A" w14:textId="77777777" w:rsidR="00E07025" w:rsidRPr="00E07025" w:rsidRDefault="00E07025" w:rsidP="00E07025">
            <w:pPr>
              <w:pStyle w:val="TableParagraph"/>
              <w:numPr>
                <w:ilvl w:val="0"/>
                <w:numId w:val="16"/>
              </w:numPr>
              <w:tabs>
                <w:tab w:val="left" w:pos="276"/>
              </w:tabs>
              <w:kinsoku w:val="0"/>
              <w:overflowPunct w:val="0"/>
              <w:adjustRightInd w:val="0"/>
              <w:spacing w:before="121"/>
              <w:ind w:left="107" w:right="104" w:firstLine="0"/>
              <w:jc w:val="both"/>
              <w:rPr>
                <w:b w:val="0"/>
                <w:sz w:val="20"/>
                <w:szCs w:val="20"/>
              </w:rPr>
            </w:pPr>
            <w:r w:rsidRPr="00E07025">
              <w:rPr>
                <w:b w:val="0"/>
                <w:sz w:val="20"/>
                <w:szCs w:val="20"/>
              </w:rPr>
              <w:t>Okul rehberlik ve psikolojik danışma programının hazırlanmasında eğitim kurumlarına müşavirlik</w:t>
            </w:r>
            <w:r w:rsidRPr="00E07025">
              <w:rPr>
                <w:b w:val="0"/>
                <w:spacing w:val="-1"/>
                <w:sz w:val="20"/>
                <w:szCs w:val="20"/>
              </w:rPr>
              <w:t xml:space="preserve"> </w:t>
            </w:r>
            <w:r w:rsidRPr="00E07025">
              <w:rPr>
                <w:b w:val="0"/>
                <w:sz w:val="20"/>
                <w:szCs w:val="20"/>
              </w:rPr>
              <w:t>edilmesi,</w:t>
            </w:r>
          </w:p>
          <w:p w14:paraId="47A32A29" w14:textId="77777777" w:rsidR="00E07025" w:rsidRPr="00E07025" w:rsidRDefault="00E07025" w:rsidP="00E07025">
            <w:pPr>
              <w:pStyle w:val="TableParagraph"/>
              <w:numPr>
                <w:ilvl w:val="0"/>
                <w:numId w:val="16"/>
              </w:numPr>
              <w:tabs>
                <w:tab w:val="left" w:pos="277"/>
              </w:tabs>
              <w:kinsoku w:val="0"/>
              <w:overflowPunct w:val="0"/>
              <w:adjustRightInd w:val="0"/>
              <w:spacing w:before="118"/>
              <w:ind w:left="107" w:right="101" w:firstLine="0"/>
              <w:jc w:val="both"/>
              <w:rPr>
                <w:b w:val="0"/>
                <w:sz w:val="20"/>
                <w:szCs w:val="20"/>
              </w:rPr>
            </w:pPr>
            <w:r w:rsidRPr="00E07025">
              <w:rPr>
                <w:b w:val="0"/>
                <w:sz w:val="20"/>
                <w:szCs w:val="20"/>
              </w:rPr>
              <w:t>Eğitim kurumlarınca hazırlanarak e-Rehberlik sistemi üzerinden rehberlik ve araştırma merkezine gönderilen okul rehberlik ve psikolojik danışma programlarını incelenmesi, değerlendirilmesi ve geri bildirim</w:t>
            </w:r>
            <w:r w:rsidRPr="00E07025">
              <w:rPr>
                <w:b w:val="0"/>
                <w:spacing w:val="-3"/>
                <w:sz w:val="20"/>
                <w:szCs w:val="20"/>
              </w:rPr>
              <w:t xml:space="preserve"> </w:t>
            </w:r>
            <w:r w:rsidRPr="00E07025">
              <w:rPr>
                <w:b w:val="0"/>
                <w:sz w:val="20"/>
                <w:szCs w:val="20"/>
              </w:rPr>
              <w:t>verilmesi,</w:t>
            </w:r>
          </w:p>
          <w:p w14:paraId="59954574" w14:textId="77777777" w:rsidR="00E07025" w:rsidRPr="00E07025" w:rsidRDefault="00E07025" w:rsidP="00E07025">
            <w:pPr>
              <w:pStyle w:val="TableParagraph"/>
              <w:numPr>
                <w:ilvl w:val="0"/>
                <w:numId w:val="16"/>
              </w:numPr>
              <w:tabs>
                <w:tab w:val="left" w:pos="277"/>
              </w:tabs>
              <w:kinsoku w:val="0"/>
              <w:overflowPunct w:val="0"/>
              <w:adjustRightInd w:val="0"/>
              <w:spacing w:before="122"/>
              <w:ind w:left="107" w:right="102" w:firstLine="0"/>
              <w:jc w:val="both"/>
              <w:rPr>
                <w:b w:val="0"/>
                <w:sz w:val="20"/>
                <w:szCs w:val="20"/>
              </w:rPr>
            </w:pPr>
            <w:r w:rsidRPr="00E07025">
              <w:rPr>
                <w:b w:val="0"/>
                <w:sz w:val="20"/>
                <w:szCs w:val="20"/>
              </w:rPr>
              <w:t>Rehber öğretmen/psikolojik danışmanı bulunmayan eğitim kurumlarında genel ve yerel hedeflere yönelik çalışmalar</w:t>
            </w:r>
            <w:r w:rsidRPr="00E07025">
              <w:rPr>
                <w:b w:val="0"/>
                <w:spacing w:val="-1"/>
                <w:sz w:val="20"/>
                <w:szCs w:val="20"/>
              </w:rPr>
              <w:t xml:space="preserve"> </w:t>
            </w:r>
            <w:r w:rsidRPr="00E07025">
              <w:rPr>
                <w:b w:val="0"/>
                <w:sz w:val="20"/>
                <w:szCs w:val="20"/>
              </w:rPr>
              <w:t>gerçekleştirilmesi,</w:t>
            </w:r>
          </w:p>
          <w:p w14:paraId="4E9655D2" w14:textId="77777777" w:rsidR="00E07025" w:rsidRPr="00E07025" w:rsidRDefault="00E07025" w:rsidP="00E07025">
            <w:pPr>
              <w:pStyle w:val="TableParagraph"/>
              <w:numPr>
                <w:ilvl w:val="0"/>
                <w:numId w:val="16"/>
              </w:numPr>
              <w:tabs>
                <w:tab w:val="left" w:pos="277"/>
              </w:tabs>
              <w:kinsoku w:val="0"/>
              <w:overflowPunct w:val="0"/>
              <w:adjustRightInd w:val="0"/>
              <w:spacing w:before="119"/>
              <w:ind w:left="107" w:right="103" w:firstLine="0"/>
              <w:jc w:val="both"/>
              <w:rPr>
                <w:b w:val="0"/>
                <w:sz w:val="20"/>
                <w:szCs w:val="20"/>
              </w:rPr>
            </w:pPr>
            <w:r w:rsidRPr="00E07025">
              <w:rPr>
                <w:b w:val="0"/>
                <w:sz w:val="20"/>
                <w:szCs w:val="20"/>
              </w:rPr>
              <w:t>Eğitim kurumlarını ziyaret ederek rehber öğretmen/psikolojik danışmanlara, öğretmenlere ve eğitim kurumu idaresine müşavirlik hizmeti sunulması,</w:t>
            </w:r>
          </w:p>
          <w:p w14:paraId="78673B98" w14:textId="77777777" w:rsidR="00E07025" w:rsidRPr="00E07025" w:rsidRDefault="00E07025" w:rsidP="00E07025">
            <w:pPr>
              <w:pStyle w:val="TableParagraph"/>
              <w:numPr>
                <w:ilvl w:val="0"/>
                <w:numId w:val="16"/>
              </w:numPr>
              <w:tabs>
                <w:tab w:val="left" w:pos="377"/>
              </w:tabs>
              <w:kinsoku w:val="0"/>
              <w:overflowPunct w:val="0"/>
              <w:adjustRightInd w:val="0"/>
              <w:spacing w:before="120"/>
              <w:ind w:left="107" w:right="102" w:firstLine="0"/>
              <w:jc w:val="both"/>
              <w:rPr>
                <w:b w:val="0"/>
                <w:sz w:val="20"/>
                <w:szCs w:val="20"/>
              </w:rPr>
            </w:pPr>
            <w:r w:rsidRPr="00E07025">
              <w:rPr>
                <w:b w:val="0"/>
                <w:sz w:val="20"/>
                <w:szCs w:val="20"/>
              </w:rPr>
              <w:t xml:space="preserve">Eğitim kurumlarının talep ve ihtiyaçları doğrultusunda öğrencilerin sosyal duygusal, akademik ve kariyer gelişimlerini desteklemek amacıyla öğrencilere, ailelere, öğretmenlere </w:t>
            </w:r>
            <w:r w:rsidRPr="00E07025">
              <w:rPr>
                <w:b w:val="0"/>
                <w:sz w:val="20"/>
                <w:szCs w:val="20"/>
              </w:rPr>
              <w:lastRenderedPageBreak/>
              <w:t>yönelik eğitim etkinlikleri</w:t>
            </w:r>
            <w:r w:rsidRPr="00E07025">
              <w:rPr>
                <w:b w:val="0"/>
                <w:spacing w:val="-2"/>
                <w:sz w:val="20"/>
                <w:szCs w:val="20"/>
              </w:rPr>
              <w:t xml:space="preserve"> </w:t>
            </w:r>
            <w:r w:rsidRPr="00E07025">
              <w:rPr>
                <w:b w:val="0"/>
                <w:sz w:val="20"/>
                <w:szCs w:val="20"/>
              </w:rPr>
              <w:t>düzenlenmesi,</w:t>
            </w:r>
          </w:p>
          <w:p w14:paraId="2B661C0C" w14:textId="77777777" w:rsidR="00E07025" w:rsidRPr="00E07025" w:rsidRDefault="00E07025" w:rsidP="00E07025">
            <w:pPr>
              <w:pStyle w:val="TableParagraph"/>
              <w:numPr>
                <w:ilvl w:val="0"/>
                <w:numId w:val="16"/>
              </w:numPr>
              <w:tabs>
                <w:tab w:val="left" w:pos="377"/>
              </w:tabs>
              <w:kinsoku w:val="0"/>
              <w:overflowPunct w:val="0"/>
              <w:adjustRightInd w:val="0"/>
              <w:spacing w:before="120"/>
              <w:ind w:left="107" w:right="102" w:firstLine="0"/>
              <w:jc w:val="both"/>
              <w:rPr>
                <w:b w:val="0"/>
                <w:sz w:val="20"/>
                <w:szCs w:val="20"/>
              </w:rPr>
            </w:pPr>
            <w:r w:rsidRPr="00E07025">
              <w:rPr>
                <w:b w:val="0"/>
                <w:sz w:val="20"/>
                <w:szCs w:val="20"/>
              </w:rPr>
              <w:t>Sorumluluk bölgesine ait rehberlik ve psikolojik danışma hizmetleri ihtiyaç analizi sonuçları</w:t>
            </w:r>
            <w:r w:rsidRPr="00E07025">
              <w:rPr>
                <w:b w:val="0"/>
                <w:spacing w:val="-16"/>
                <w:sz w:val="20"/>
                <w:szCs w:val="20"/>
              </w:rPr>
              <w:t xml:space="preserve"> </w:t>
            </w:r>
            <w:r w:rsidRPr="00E07025">
              <w:rPr>
                <w:b w:val="0"/>
                <w:sz w:val="20"/>
                <w:szCs w:val="20"/>
              </w:rPr>
              <w:t>ile E-Rehberlik sisteminde yer alan ilgili eğitim öğretim yılına ait verilerin incelenmesi ve yerel hedeflerin belirlenmesine yönelik değerlendirme yapılması,</w:t>
            </w:r>
          </w:p>
          <w:p w14:paraId="074ECC82" w14:textId="77777777" w:rsidR="00E07025" w:rsidRPr="00E07025" w:rsidRDefault="00E07025" w:rsidP="00E07025">
            <w:pPr>
              <w:pStyle w:val="TableParagraph"/>
              <w:numPr>
                <w:ilvl w:val="0"/>
                <w:numId w:val="18"/>
              </w:numPr>
              <w:tabs>
                <w:tab w:val="left" w:pos="377"/>
              </w:tabs>
              <w:kinsoku w:val="0"/>
              <w:overflowPunct w:val="0"/>
              <w:adjustRightInd w:val="0"/>
              <w:spacing w:before="119"/>
              <w:ind w:right="105" w:firstLine="0"/>
              <w:jc w:val="both"/>
              <w:rPr>
                <w:b w:val="0"/>
                <w:sz w:val="20"/>
                <w:szCs w:val="20"/>
              </w:rPr>
            </w:pPr>
            <w:r w:rsidRPr="00E07025">
              <w:rPr>
                <w:b w:val="0"/>
                <w:sz w:val="20"/>
                <w:szCs w:val="20"/>
              </w:rPr>
              <w:t>Öğretim yılının başında ve sonunda olmak üzere yılda en az iki defa sorumluluk bölgesindeki rehber öğretmen/psikolojik danışmanlar ile toplantı yapılması,</w:t>
            </w:r>
          </w:p>
          <w:p w14:paraId="75084A06" w14:textId="77777777" w:rsidR="00E07025" w:rsidRPr="00E07025" w:rsidRDefault="00E07025" w:rsidP="00E07025">
            <w:pPr>
              <w:pStyle w:val="TableParagraph"/>
              <w:numPr>
                <w:ilvl w:val="0"/>
                <w:numId w:val="18"/>
              </w:numPr>
              <w:tabs>
                <w:tab w:val="left" w:pos="377"/>
              </w:tabs>
              <w:kinsoku w:val="0"/>
              <w:overflowPunct w:val="0"/>
              <w:adjustRightInd w:val="0"/>
              <w:spacing w:before="121"/>
              <w:ind w:right="102" w:firstLine="0"/>
              <w:jc w:val="both"/>
              <w:rPr>
                <w:b w:val="0"/>
                <w:sz w:val="20"/>
                <w:szCs w:val="20"/>
              </w:rPr>
            </w:pPr>
            <w:r w:rsidRPr="00E07025">
              <w:rPr>
                <w:b w:val="0"/>
                <w:sz w:val="20"/>
                <w:szCs w:val="20"/>
              </w:rPr>
              <w:t>Eğitim öğretim yılı başı toplantısında, eğitim öğretim yılı boyunca yapılacak çalışmaları planlanması, İhtiyaç duyulan ekip, komisyon ve çalışma gruplarını oluşturulması,</w:t>
            </w:r>
          </w:p>
          <w:p w14:paraId="5A0CCE3A" w14:textId="77777777" w:rsidR="00E07025" w:rsidRPr="00E07025" w:rsidRDefault="00E07025" w:rsidP="00E07025">
            <w:pPr>
              <w:pStyle w:val="TableParagraph"/>
              <w:numPr>
                <w:ilvl w:val="0"/>
                <w:numId w:val="18"/>
              </w:numPr>
              <w:tabs>
                <w:tab w:val="left" w:pos="377"/>
              </w:tabs>
              <w:kinsoku w:val="0"/>
              <w:overflowPunct w:val="0"/>
              <w:adjustRightInd w:val="0"/>
              <w:spacing w:before="118"/>
              <w:ind w:right="103" w:firstLine="0"/>
              <w:jc w:val="both"/>
              <w:rPr>
                <w:b w:val="0"/>
                <w:sz w:val="20"/>
                <w:szCs w:val="20"/>
              </w:rPr>
            </w:pPr>
            <w:r w:rsidRPr="00E07025">
              <w:rPr>
                <w:b w:val="0"/>
                <w:sz w:val="20"/>
                <w:szCs w:val="20"/>
              </w:rPr>
              <w:t>Eğitim öğretim yılı sonu toplantısında, rehberlik ve psikolojik danışma servislerinin ve bölümün eğitim öğretim yılı içinde yaptığı çalışmaları değerlendirilmesi,</w:t>
            </w:r>
          </w:p>
          <w:p w14:paraId="38505F43" w14:textId="77777777" w:rsidR="00E07025" w:rsidRPr="00E07025" w:rsidRDefault="00E07025" w:rsidP="00E07025">
            <w:pPr>
              <w:pStyle w:val="TableParagraph"/>
              <w:numPr>
                <w:ilvl w:val="0"/>
                <w:numId w:val="18"/>
              </w:numPr>
              <w:tabs>
                <w:tab w:val="left" w:pos="377"/>
              </w:tabs>
              <w:kinsoku w:val="0"/>
              <w:overflowPunct w:val="0"/>
              <w:adjustRightInd w:val="0"/>
              <w:spacing w:before="121"/>
              <w:ind w:right="103" w:firstLine="0"/>
              <w:jc w:val="both"/>
              <w:rPr>
                <w:b w:val="0"/>
                <w:sz w:val="20"/>
                <w:szCs w:val="20"/>
              </w:rPr>
            </w:pPr>
            <w:r w:rsidRPr="00E07025">
              <w:rPr>
                <w:b w:val="0"/>
                <w:sz w:val="20"/>
                <w:szCs w:val="20"/>
              </w:rPr>
              <w:t>İhtiyaç duyulması hâlinde iş birliğini güçlendirmek, alanla ilgili güncel bilgileri ve uygulamalardaki iyi örnekleri paylaşmak amacıyla sorumluluk bölgesine, eğitim bölgesine, okul kademesine veya türlerine göre toplantılar düzenlenmesi,</w:t>
            </w:r>
          </w:p>
          <w:p w14:paraId="7E635F28" w14:textId="77777777" w:rsidR="00E07025" w:rsidRPr="00E07025" w:rsidRDefault="00E07025" w:rsidP="00E07025">
            <w:pPr>
              <w:pStyle w:val="TableParagraph"/>
              <w:numPr>
                <w:ilvl w:val="0"/>
                <w:numId w:val="18"/>
              </w:numPr>
              <w:tabs>
                <w:tab w:val="left" w:pos="377"/>
              </w:tabs>
              <w:kinsoku w:val="0"/>
              <w:overflowPunct w:val="0"/>
              <w:adjustRightInd w:val="0"/>
              <w:spacing w:before="119"/>
              <w:ind w:right="101" w:firstLine="0"/>
              <w:jc w:val="both"/>
              <w:rPr>
                <w:b w:val="0"/>
                <w:sz w:val="20"/>
                <w:szCs w:val="20"/>
              </w:rPr>
            </w:pPr>
            <w:r w:rsidRPr="00E07025">
              <w:rPr>
                <w:b w:val="0"/>
                <w:sz w:val="20"/>
                <w:szCs w:val="20"/>
              </w:rPr>
              <w:t>Hizmet alanı kapsamındaki müşavirlik, iş birliği, izleme ve değerlendirme çalışmalarını koordinatörlük sistemiyle yürütülmesi,</w:t>
            </w:r>
          </w:p>
          <w:p w14:paraId="45468F38" w14:textId="77777777" w:rsidR="00E07025" w:rsidRPr="00E07025" w:rsidRDefault="00E07025" w:rsidP="00E07025">
            <w:pPr>
              <w:pStyle w:val="TableParagraph"/>
              <w:numPr>
                <w:ilvl w:val="0"/>
                <w:numId w:val="18"/>
              </w:numPr>
              <w:tabs>
                <w:tab w:val="left" w:pos="377"/>
              </w:tabs>
              <w:kinsoku w:val="0"/>
              <w:overflowPunct w:val="0"/>
              <w:adjustRightInd w:val="0"/>
              <w:spacing w:before="121"/>
              <w:ind w:right="103" w:firstLine="0"/>
              <w:jc w:val="both"/>
              <w:rPr>
                <w:b w:val="0"/>
                <w:sz w:val="20"/>
                <w:szCs w:val="20"/>
              </w:rPr>
            </w:pPr>
            <w:r w:rsidRPr="00E07025">
              <w:rPr>
                <w:b w:val="0"/>
                <w:sz w:val="20"/>
                <w:szCs w:val="20"/>
              </w:rPr>
              <w:t>Eğitim kurumlarından koordinatörlük sistemi aracılığıyla iletilen diğer hizmet alanlarına ilişkin talepleri bölüm başkanına bildirilmesi,</w:t>
            </w:r>
          </w:p>
          <w:p w14:paraId="3EF143C4" w14:textId="77777777" w:rsidR="00E07025" w:rsidRPr="00E07025" w:rsidRDefault="00E07025" w:rsidP="00E07025">
            <w:pPr>
              <w:pStyle w:val="TableParagraph"/>
              <w:numPr>
                <w:ilvl w:val="0"/>
                <w:numId w:val="18"/>
              </w:numPr>
              <w:tabs>
                <w:tab w:val="left" w:pos="377"/>
              </w:tabs>
              <w:kinsoku w:val="0"/>
              <w:overflowPunct w:val="0"/>
              <w:adjustRightInd w:val="0"/>
              <w:spacing w:before="121"/>
              <w:ind w:right="101" w:firstLine="0"/>
              <w:jc w:val="both"/>
              <w:rPr>
                <w:b w:val="0"/>
                <w:sz w:val="20"/>
                <w:szCs w:val="20"/>
              </w:rPr>
            </w:pPr>
            <w:r w:rsidRPr="00E07025">
              <w:rPr>
                <w:b w:val="0"/>
                <w:sz w:val="20"/>
                <w:szCs w:val="20"/>
              </w:rPr>
              <w:t>Psikososyal destek hizmetlerine ilişkin çalışmaları Bakanlıkça hazırlanan yönerge doğrultusunda yürütülmesi,</w:t>
            </w:r>
          </w:p>
          <w:p w14:paraId="48C189AC" w14:textId="77777777" w:rsidR="00E07025" w:rsidRPr="00E07025" w:rsidRDefault="00E07025" w:rsidP="00E07025">
            <w:pPr>
              <w:pStyle w:val="TableParagraph"/>
              <w:numPr>
                <w:ilvl w:val="0"/>
                <w:numId w:val="18"/>
              </w:numPr>
              <w:tabs>
                <w:tab w:val="left" w:pos="377"/>
              </w:tabs>
              <w:kinsoku w:val="0"/>
              <w:overflowPunct w:val="0"/>
              <w:adjustRightInd w:val="0"/>
              <w:spacing w:before="119"/>
              <w:ind w:right="101" w:firstLine="0"/>
              <w:jc w:val="both"/>
              <w:rPr>
                <w:b w:val="0"/>
                <w:sz w:val="20"/>
                <w:szCs w:val="20"/>
              </w:rPr>
            </w:pPr>
            <w:r w:rsidRPr="00E07025">
              <w:rPr>
                <w:b w:val="0"/>
                <w:sz w:val="20"/>
                <w:szCs w:val="20"/>
              </w:rPr>
              <w:t>Her yıl kasım ayı içerisinde eğitim kurumlarından ulaştırılan risk altındaki öğrencilere ait verileri birleştirerek sorumluluk bölgesine ait risk haritasını oluşturulması, Yıl içerisinde yapılan çalışmalarda bu verilerden yararlanılması.</w:t>
            </w:r>
          </w:p>
          <w:p w14:paraId="43CB72A9" w14:textId="77777777" w:rsidR="00E07025" w:rsidRPr="00E07025" w:rsidRDefault="00E07025" w:rsidP="00E07025">
            <w:pPr>
              <w:pStyle w:val="TableParagraph"/>
              <w:numPr>
                <w:ilvl w:val="0"/>
                <w:numId w:val="18"/>
              </w:numPr>
              <w:tabs>
                <w:tab w:val="left" w:pos="377"/>
              </w:tabs>
              <w:kinsoku w:val="0"/>
              <w:overflowPunct w:val="0"/>
              <w:adjustRightInd w:val="0"/>
              <w:spacing w:before="121"/>
              <w:ind w:left="376"/>
              <w:jc w:val="both"/>
              <w:rPr>
                <w:b w:val="0"/>
                <w:sz w:val="20"/>
                <w:szCs w:val="20"/>
              </w:rPr>
            </w:pPr>
            <w:r w:rsidRPr="00E07025">
              <w:rPr>
                <w:b w:val="0"/>
                <w:sz w:val="20"/>
                <w:szCs w:val="20"/>
              </w:rPr>
              <w:t>Bağımlılıkla mücadele kapsamında çalışmaların yürütülmesi,</w:t>
            </w:r>
          </w:p>
          <w:p w14:paraId="6EFA9BCD" w14:textId="77777777" w:rsidR="00E07025" w:rsidRPr="00E07025" w:rsidRDefault="00E07025" w:rsidP="00E07025">
            <w:pPr>
              <w:pStyle w:val="TableParagraph"/>
              <w:numPr>
                <w:ilvl w:val="0"/>
                <w:numId w:val="18"/>
              </w:numPr>
              <w:tabs>
                <w:tab w:val="left" w:pos="377"/>
              </w:tabs>
              <w:kinsoku w:val="0"/>
              <w:overflowPunct w:val="0"/>
              <w:adjustRightInd w:val="0"/>
              <w:spacing w:before="120"/>
              <w:ind w:right="103" w:firstLine="0"/>
              <w:jc w:val="both"/>
              <w:rPr>
                <w:b w:val="0"/>
                <w:sz w:val="20"/>
                <w:szCs w:val="20"/>
              </w:rPr>
            </w:pPr>
            <w:r w:rsidRPr="00E07025">
              <w:rPr>
                <w:b w:val="0"/>
                <w:sz w:val="20"/>
                <w:szCs w:val="20"/>
              </w:rPr>
              <w:t>Hakkında danışmanlık tedbir kararı verilen çocuğa ve çocuğun bakımından sorumlu kişilere ilgili mevzuat doğrultusunda hizmet sunulması,</w:t>
            </w:r>
          </w:p>
          <w:p w14:paraId="1F380295" w14:textId="77777777" w:rsidR="00E07025" w:rsidRPr="00E07025" w:rsidRDefault="00E07025" w:rsidP="00E07025">
            <w:pPr>
              <w:pStyle w:val="TableParagraph"/>
              <w:numPr>
                <w:ilvl w:val="0"/>
                <w:numId w:val="18"/>
              </w:numPr>
              <w:tabs>
                <w:tab w:val="left" w:pos="377"/>
              </w:tabs>
              <w:kinsoku w:val="0"/>
              <w:overflowPunct w:val="0"/>
              <w:adjustRightInd w:val="0"/>
              <w:spacing w:before="119"/>
              <w:ind w:right="103" w:firstLine="0"/>
              <w:jc w:val="both"/>
              <w:rPr>
                <w:b w:val="0"/>
                <w:sz w:val="20"/>
                <w:szCs w:val="20"/>
              </w:rPr>
            </w:pPr>
            <w:r w:rsidRPr="00E07025">
              <w:rPr>
                <w:b w:val="0"/>
                <w:sz w:val="20"/>
                <w:szCs w:val="20"/>
              </w:rPr>
              <w:t>Psikososyal destek hizmetlerine yönelik grup rehberlik etkinlikleri ve psikoeğitim programları uygulanması,</w:t>
            </w:r>
          </w:p>
          <w:p w14:paraId="42C7D264" w14:textId="77777777" w:rsidR="00E07025" w:rsidRPr="00E07025" w:rsidRDefault="00E07025" w:rsidP="00E07025">
            <w:pPr>
              <w:pStyle w:val="TableParagraph"/>
              <w:numPr>
                <w:ilvl w:val="0"/>
                <w:numId w:val="18"/>
              </w:numPr>
              <w:tabs>
                <w:tab w:val="left" w:pos="377"/>
              </w:tabs>
              <w:kinsoku w:val="0"/>
              <w:overflowPunct w:val="0"/>
              <w:adjustRightInd w:val="0"/>
              <w:spacing w:before="120"/>
              <w:ind w:right="103" w:firstLine="0"/>
              <w:jc w:val="both"/>
              <w:rPr>
                <w:b w:val="0"/>
                <w:sz w:val="20"/>
                <w:szCs w:val="20"/>
              </w:rPr>
            </w:pPr>
            <w:r w:rsidRPr="00E07025">
              <w:rPr>
                <w:b w:val="0"/>
                <w:sz w:val="20"/>
                <w:szCs w:val="20"/>
              </w:rPr>
              <w:t>Rehber öğretmen/psikolojik danışmanı olmayan eğitim kurumlarında il/ilçe psikososyal destek ekibi tarafından yapılan çalışmalara ait verileri e-Rehberlik sistemine işlenmesi,</w:t>
            </w:r>
          </w:p>
          <w:p w14:paraId="06DF0C04" w14:textId="77777777" w:rsidR="00E07025" w:rsidRPr="00E07025" w:rsidRDefault="00E07025" w:rsidP="00E07025">
            <w:pPr>
              <w:pStyle w:val="TableParagraph"/>
              <w:numPr>
                <w:ilvl w:val="0"/>
                <w:numId w:val="18"/>
              </w:numPr>
              <w:tabs>
                <w:tab w:val="left" w:pos="377"/>
              </w:tabs>
              <w:kinsoku w:val="0"/>
              <w:overflowPunct w:val="0"/>
              <w:adjustRightInd w:val="0"/>
              <w:spacing w:before="121"/>
              <w:ind w:right="105" w:firstLine="0"/>
              <w:jc w:val="both"/>
              <w:rPr>
                <w:b w:val="0"/>
                <w:sz w:val="20"/>
                <w:szCs w:val="20"/>
              </w:rPr>
            </w:pPr>
            <w:r w:rsidRPr="00E07025">
              <w:rPr>
                <w:b w:val="0"/>
                <w:sz w:val="20"/>
                <w:szCs w:val="20"/>
              </w:rPr>
              <w:t>Bireyin kendini keşfetmesi, bilişsel, duygusal ve davranışsal düzeyde güçlendirilmesi amacıyla ruh sağlığı danışmanlığı hizmeti sunulması,</w:t>
            </w:r>
          </w:p>
          <w:p w14:paraId="35DCA615" w14:textId="77777777" w:rsidR="00E07025" w:rsidRPr="00E07025" w:rsidRDefault="00E07025" w:rsidP="00E07025">
            <w:pPr>
              <w:pStyle w:val="TableParagraph"/>
              <w:numPr>
                <w:ilvl w:val="0"/>
                <w:numId w:val="18"/>
              </w:numPr>
              <w:tabs>
                <w:tab w:val="left" w:pos="377"/>
              </w:tabs>
              <w:kinsoku w:val="0"/>
              <w:overflowPunct w:val="0"/>
              <w:adjustRightInd w:val="0"/>
              <w:spacing w:before="119"/>
              <w:ind w:right="102" w:firstLine="0"/>
              <w:jc w:val="both"/>
              <w:rPr>
                <w:b w:val="0"/>
                <w:sz w:val="20"/>
                <w:szCs w:val="20"/>
              </w:rPr>
            </w:pPr>
            <w:r w:rsidRPr="00E07025">
              <w:rPr>
                <w:b w:val="0"/>
                <w:sz w:val="20"/>
                <w:szCs w:val="20"/>
              </w:rPr>
              <w:lastRenderedPageBreak/>
              <w:t>Aile bireyleri arasındaki iletişim ve ilişkiyi geliştirmek, aile bireylerinin psikolojik iyi oluşlarını desteklemek, ailelere ihtiyaç duydukları konularda bilgi vermek ve gerekli becerileri kazandırarak aile sistemini güçlendirmek amacıyla aile danışmanlığı hizmeti sunulması,</w:t>
            </w:r>
          </w:p>
          <w:p w14:paraId="6CDC490B" w14:textId="77777777" w:rsidR="00E07025" w:rsidRPr="00E07025" w:rsidRDefault="00E07025" w:rsidP="00E07025">
            <w:pPr>
              <w:pStyle w:val="TableParagraph"/>
              <w:numPr>
                <w:ilvl w:val="0"/>
                <w:numId w:val="18"/>
              </w:numPr>
              <w:tabs>
                <w:tab w:val="left" w:pos="377"/>
              </w:tabs>
              <w:kinsoku w:val="0"/>
              <w:overflowPunct w:val="0"/>
              <w:adjustRightInd w:val="0"/>
              <w:spacing w:before="121"/>
              <w:ind w:right="102" w:firstLine="0"/>
              <w:jc w:val="both"/>
              <w:rPr>
                <w:b w:val="0"/>
                <w:sz w:val="20"/>
                <w:szCs w:val="20"/>
              </w:rPr>
            </w:pPr>
            <w:r w:rsidRPr="00E07025">
              <w:rPr>
                <w:b w:val="0"/>
                <w:sz w:val="20"/>
                <w:szCs w:val="20"/>
              </w:rPr>
              <w:t>Bireyin ilgi, yetenek, kişilik özellikleri ve mesleki değerleri açısından kendini tanıması, seçeneklerini fark etmesi, kariyer kararı vermesi gibi konularda kariyer gelişim sürecini desteklemek amacıyla kariyer danışmanlığı hizmeti sunulması,</w:t>
            </w:r>
          </w:p>
          <w:p w14:paraId="59EB2DE5" w14:textId="77777777" w:rsidR="00E07025" w:rsidRPr="00E07025" w:rsidRDefault="00E07025" w:rsidP="00E07025">
            <w:pPr>
              <w:pStyle w:val="TableParagraph"/>
              <w:numPr>
                <w:ilvl w:val="0"/>
                <w:numId w:val="18"/>
              </w:numPr>
              <w:tabs>
                <w:tab w:val="left" w:pos="377"/>
              </w:tabs>
              <w:kinsoku w:val="0"/>
              <w:overflowPunct w:val="0"/>
              <w:adjustRightInd w:val="0"/>
              <w:spacing w:before="119"/>
              <w:ind w:left="376"/>
              <w:jc w:val="both"/>
              <w:rPr>
                <w:b w:val="0"/>
                <w:sz w:val="20"/>
                <w:szCs w:val="20"/>
              </w:rPr>
            </w:pPr>
            <w:r w:rsidRPr="00E07025">
              <w:rPr>
                <w:b w:val="0"/>
                <w:sz w:val="20"/>
                <w:szCs w:val="20"/>
              </w:rPr>
              <w:t>Tercih dönemlerinde tercih danışmanlığı hizmeti verilmesi,</w:t>
            </w:r>
          </w:p>
          <w:p w14:paraId="2E4C909F" w14:textId="77777777" w:rsidR="00E07025" w:rsidRPr="00E07025" w:rsidRDefault="00E07025" w:rsidP="00E07025">
            <w:pPr>
              <w:pStyle w:val="TableParagraph"/>
              <w:numPr>
                <w:ilvl w:val="0"/>
                <w:numId w:val="18"/>
              </w:numPr>
              <w:tabs>
                <w:tab w:val="left" w:pos="377"/>
              </w:tabs>
              <w:kinsoku w:val="0"/>
              <w:overflowPunct w:val="0"/>
              <w:adjustRightInd w:val="0"/>
              <w:spacing w:before="121"/>
              <w:ind w:right="104" w:firstLine="0"/>
              <w:jc w:val="both"/>
              <w:rPr>
                <w:b w:val="0"/>
                <w:sz w:val="20"/>
                <w:szCs w:val="20"/>
              </w:rPr>
            </w:pPr>
            <w:r w:rsidRPr="00E07025">
              <w:rPr>
                <w:b w:val="0"/>
                <w:sz w:val="20"/>
                <w:szCs w:val="20"/>
              </w:rPr>
              <w:t xml:space="preserve">Danışma hizmeti talep eden ve özel eğitim ihtiyacı olan bireyin yaşam kalitesini ve bağımsız yaşam becerilerini arttırmak için bireye ve ailesine </w:t>
            </w:r>
            <w:proofErr w:type="gramStart"/>
            <w:r w:rsidRPr="00E07025">
              <w:rPr>
                <w:b w:val="0"/>
                <w:sz w:val="20"/>
                <w:szCs w:val="20"/>
              </w:rPr>
              <w:t>rehabilitasyon</w:t>
            </w:r>
            <w:proofErr w:type="gramEnd"/>
            <w:r w:rsidRPr="00E07025">
              <w:rPr>
                <w:b w:val="0"/>
                <w:sz w:val="20"/>
                <w:szCs w:val="20"/>
              </w:rPr>
              <w:t xml:space="preserve"> danışmanlığı hizmeti sunulması,</w:t>
            </w:r>
          </w:p>
          <w:p w14:paraId="4A54E2DA" w14:textId="77777777" w:rsidR="00E07025" w:rsidRPr="00E07025" w:rsidRDefault="00E07025" w:rsidP="00E07025">
            <w:pPr>
              <w:pStyle w:val="TableParagraph"/>
              <w:tabs>
                <w:tab w:val="left" w:pos="377"/>
              </w:tabs>
              <w:kinsoku w:val="0"/>
              <w:overflowPunct w:val="0"/>
              <w:adjustRightInd w:val="0"/>
              <w:spacing w:before="121"/>
              <w:ind w:left="107" w:right="104"/>
              <w:jc w:val="both"/>
              <w:rPr>
                <w:b w:val="0"/>
                <w:sz w:val="20"/>
                <w:szCs w:val="20"/>
              </w:rPr>
            </w:pPr>
          </w:p>
          <w:p w14:paraId="358F9CCA" w14:textId="77777777" w:rsidR="00E07025" w:rsidRPr="00E07025" w:rsidRDefault="00E07025" w:rsidP="00E07025">
            <w:pPr>
              <w:pStyle w:val="TableParagraph"/>
              <w:numPr>
                <w:ilvl w:val="0"/>
                <w:numId w:val="18"/>
              </w:numPr>
              <w:tabs>
                <w:tab w:val="left" w:pos="377"/>
              </w:tabs>
              <w:kinsoku w:val="0"/>
              <w:overflowPunct w:val="0"/>
              <w:adjustRightInd w:val="0"/>
              <w:spacing w:before="121"/>
              <w:ind w:right="94" w:firstLine="0"/>
              <w:jc w:val="both"/>
              <w:rPr>
                <w:b w:val="0"/>
                <w:sz w:val="20"/>
                <w:szCs w:val="20"/>
              </w:rPr>
            </w:pPr>
            <w:r w:rsidRPr="00E07025">
              <w:rPr>
                <w:b w:val="0"/>
                <w:sz w:val="20"/>
                <w:szCs w:val="20"/>
              </w:rPr>
              <w:t>Eğitim kurumlarından “Psikolojik Destek Yönlendirme Formu” (EK-1) doldurularak resmi yazı ile yönlendirilen öğrenci ve ailelerine randevu verilmesi, Randevu tarihini e-Rehberlik sistemindeki randevu kayıt ekranına işleyerek ilgili eğitim kurumunu resmî yazı ile bilgilendirilmesi,</w:t>
            </w:r>
          </w:p>
          <w:p w14:paraId="617EB1D2" w14:textId="77777777" w:rsidR="00E07025" w:rsidRPr="00E07025" w:rsidRDefault="00E07025" w:rsidP="00E07025">
            <w:pPr>
              <w:pStyle w:val="TableParagraph"/>
              <w:numPr>
                <w:ilvl w:val="0"/>
                <w:numId w:val="18"/>
              </w:numPr>
              <w:tabs>
                <w:tab w:val="left" w:pos="377"/>
              </w:tabs>
              <w:kinsoku w:val="0"/>
              <w:overflowPunct w:val="0"/>
              <w:adjustRightInd w:val="0"/>
              <w:spacing w:before="119"/>
              <w:ind w:right="103" w:firstLine="0"/>
              <w:jc w:val="both"/>
              <w:rPr>
                <w:b w:val="0"/>
                <w:sz w:val="20"/>
                <w:szCs w:val="20"/>
              </w:rPr>
            </w:pPr>
            <w:r w:rsidRPr="00E07025">
              <w:rPr>
                <w:b w:val="0"/>
                <w:sz w:val="20"/>
                <w:szCs w:val="20"/>
              </w:rPr>
              <w:t>Rehberlik ve araştırma merkezinin sorumluluk bölgesinden örgün eğitim kurumları dışında merkeze yapılan başvurularda bireye, birey reşit değil ise veli/vasisine randevu verilmesi, Randevu tarihinin e-Rehberlik sistemindeki randevu kayıt ekranına işlenmesi,</w:t>
            </w:r>
          </w:p>
          <w:p w14:paraId="5478A738" w14:textId="77777777" w:rsidR="00E07025" w:rsidRPr="00E07025" w:rsidRDefault="00E07025" w:rsidP="00E07025">
            <w:pPr>
              <w:pStyle w:val="TableParagraph"/>
              <w:numPr>
                <w:ilvl w:val="0"/>
                <w:numId w:val="18"/>
              </w:numPr>
              <w:tabs>
                <w:tab w:val="left" w:pos="377"/>
              </w:tabs>
              <w:kinsoku w:val="0"/>
              <w:overflowPunct w:val="0"/>
              <w:adjustRightInd w:val="0"/>
              <w:spacing w:before="119"/>
              <w:ind w:right="103" w:firstLine="0"/>
              <w:jc w:val="both"/>
              <w:rPr>
                <w:b w:val="0"/>
                <w:sz w:val="20"/>
                <w:szCs w:val="20"/>
              </w:rPr>
            </w:pPr>
            <w:r w:rsidRPr="00E07025">
              <w:rPr>
                <w:b w:val="0"/>
                <w:sz w:val="20"/>
                <w:szCs w:val="20"/>
              </w:rPr>
              <w:t xml:space="preserve">Veli ile yapılacak ilk görüşmede “Aile Bilgi </w:t>
            </w:r>
            <w:proofErr w:type="spellStart"/>
            <w:r w:rsidRPr="00E07025">
              <w:rPr>
                <w:b w:val="0"/>
                <w:sz w:val="20"/>
                <w:szCs w:val="20"/>
              </w:rPr>
              <w:t>Formu’nun</w:t>
            </w:r>
            <w:proofErr w:type="spellEnd"/>
            <w:r w:rsidRPr="00E07025">
              <w:rPr>
                <w:b w:val="0"/>
                <w:sz w:val="20"/>
                <w:szCs w:val="20"/>
              </w:rPr>
              <w:t>” (EK-2), yapılacak diğer görüşmelerde ise E-Rehberlik sisteminden alınan görüşme formunun kullanılması,</w:t>
            </w:r>
          </w:p>
          <w:p w14:paraId="33B3F8B2" w14:textId="77777777" w:rsidR="00E07025" w:rsidRPr="00E07025" w:rsidRDefault="00E07025" w:rsidP="00E07025">
            <w:pPr>
              <w:pStyle w:val="TableParagraph"/>
              <w:numPr>
                <w:ilvl w:val="0"/>
                <w:numId w:val="18"/>
              </w:numPr>
              <w:tabs>
                <w:tab w:val="left" w:pos="377"/>
              </w:tabs>
              <w:kinsoku w:val="0"/>
              <w:overflowPunct w:val="0"/>
              <w:adjustRightInd w:val="0"/>
              <w:spacing w:before="119"/>
              <w:ind w:right="103" w:firstLine="0"/>
              <w:jc w:val="both"/>
              <w:rPr>
                <w:b w:val="0"/>
                <w:sz w:val="20"/>
                <w:szCs w:val="20"/>
              </w:rPr>
            </w:pPr>
            <w:r w:rsidRPr="00E07025">
              <w:rPr>
                <w:b w:val="0"/>
                <w:sz w:val="20"/>
                <w:szCs w:val="20"/>
              </w:rPr>
              <w:t xml:space="preserve">Hizmet verilen birey öğrenci ise ilk görüşmede “Öğrenci Ön Görüşme </w:t>
            </w:r>
            <w:proofErr w:type="spellStart"/>
            <w:r w:rsidRPr="00E07025">
              <w:rPr>
                <w:b w:val="0"/>
                <w:sz w:val="20"/>
                <w:szCs w:val="20"/>
              </w:rPr>
              <w:t>Formu’nun</w:t>
            </w:r>
            <w:proofErr w:type="spellEnd"/>
            <w:r w:rsidRPr="00E07025">
              <w:rPr>
                <w:b w:val="0"/>
                <w:sz w:val="20"/>
                <w:szCs w:val="20"/>
              </w:rPr>
              <w:t>” (EK-3), diğer görüşmelerde ise e-Rehberlik sisteminden alınan görüşme formunun kullanılması</w:t>
            </w:r>
          </w:p>
          <w:p w14:paraId="1A5886FA" w14:textId="77777777" w:rsidR="00E07025" w:rsidRPr="00E07025" w:rsidRDefault="00E07025" w:rsidP="00E07025">
            <w:pPr>
              <w:pStyle w:val="TableParagraph"/>
              <w:tabs>
                <w:tab w:val="left" w:pos="276"/>
              </w:tabs>
              <w:kinsoku w:val="0"/>
              <w:overflowPunct w:val="0"/>
              <w:adjustRightInd w:val="0"/>
              <w:ind w:left="107" w:right="99"/>
              <w:rPr>
                <w:b w:val="0"/>
                <w:sz w:val="20"/>
                <w:szCs w:val="20"/>
              </w:rPr>
            </w:pPr>
            <w:r w:rsidRPr="00E07025">
              <w:rPr>
                <w:b w:val="0"/>
                <w:sz w:val="20"/>
                <w:szCs w:val="20"/>
              </w:rPr>
              <w:t>33)Hizmet verilecek birey öğrenci değilse e-Rehberlik sisteminden alınan görüşme formunun kullanılması,</w:t>
            </w:r>
          </w:p>
          <w:p w14:paraId="513EF525"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34)Yapılan ilk görüşme sonunda danışan dosyası açarak gerekli bilgileri “Birey Kayıt Defteri” ne (EK4) işlenmesi,</w:t>
            </w:r>
          </w:p>
          <w:p w14:paraId="774F5B7D"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35)Gerçekleştirilen görüşmeye ilişkin bilgileri e-Rehberlik sistemine işlenmesi, Elektronik ortama işlenmesi mümkün olmayan çalışmaları danışan dosyasında usulüne uygun olarak saklanması,</w:t>
            </w:r>
          </w:p>
          <w:p w14:paraId="3A75BC74"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36)Öğrenciyle ilgili yürütülen çalışmaların bitiminde gizlilik ilkesini gözeterek ilgili eğitim kurumuna bilgilendirme amaçlı resmî yazı gönderilmesi,</w:t>
            </w:r>
          </w:p>
          <w:p w14:paraId="51CB734C"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 xml:space="preserve">37)Bireyi tanıma tekniklerinin uygulanması, değerlendirmelerin </w:t>
            </w:r>
            <w:proofErr w:type="spellStart"/>
            <w:r w:rsidRPr="00E07025">
              <w:rPr>
                <w:b w:val="0"/>
                <w:sz w:val="20"/>
                <w:szCs w:val="20"/>
              </w:rPr>
              <w:t>raporlaştırarak</w:t>
            </w:r>
            <w:proofErr w:type="spellEnd"/>
            <w:r w:rsidRPr="00E07025">
              <w:rPr>
                <w:b w:val="0"/>
                <w:sz w:val="20"/>
                <w:szCs w:val="20"/>
              </w:rPr>
              <w:t xml:space="preserve"> bireylere geri bildirimde bulunulması ve ihtiyaç hâlinde ilgililerle paylaşılması,</w:t>
            </w:r>
          </w:p>
          <w:p w14:paraId="05131D8E"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38)Gerektiğinde bireyi tanıma tekniklerini geliştirme çalışmalarına katılması,</w:t>
            </w:r>
          </w:p>
          <w:p w14:paraId="49617620"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lastRenderedPageBreak/>
              <w:t>39)Tarama ve tanılama amacıyla psikolojik ölçme araçlarının kullanılması, sonuçlarının değerlendirilmesi ve özel eğitim hizmetleri bölümüne bilgi verilmesi, gerekli durumlarda ilgili kurum ve kuruluşlara yönlendirilmesi,</w:t>
            </w:r>
          </w:p>
          <w:p w14:paraId="3AFD838A"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40)Bireyin rehberlik ve psikolojik danışma hizmetlerinin müdahale alanı ya da rehber öğretmen/psikolojik danışmanın mesleki yeterlikleri dışında kalan bir uzmanlık alanında yardıma ihtiyaç duyması durumunda, bireyi yardım alabileceği düşünülen daha yetkin uzman kişi, kurum ve kuruluşlara yönlendirilmesi,</w:t>
            </w:r>
          </w:p>
          <w:p w14:paraId="2AAC1DC6"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41)Bölgenin ihtiyaçları doğrultusunda bilimsel araştırma yöntem ve tekniklerini kullanarak her eğitim öğretim yılında en az bir araştırma yapılması,</w:t>
            </w:r>
          </w:p>
          <w:p w14:paraId="27FF0A33"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 xml:space="preserve">42)Araştırma sonuçlarının </w:t>
            </w:r>
            <w:proofErr w:type="spellStart"/>
            <w:r w:rsidRPr="00E07025">
              <w:rPr>
                <w:b w:val="0"/>
                <w:sz w:val="20"/>
                <w:szCs w:val="20"/>
              </w:rPr>
              <w:t>raporlaştırılarak</w:t>
            </w:r>
            <w:proofErr w:type="spellEnd"/>
            <w:r w:rsidRPr="00E07025">
              <w:rPr>
                <w:b w:val="0"/>
                <w:sz w:val="20"/>
                <w:szCs w:val="20"/>
              </w:rPr>
              <w:t xml:space="preserve"> Bakanlığa gönderilmesi, gerektiğinde ilgili kurum ve kuruluşlarla paylaşılması,</w:t>
            </w:r>
          </w:p>
          <w:p w14:paraId="7E371520" w14:textId="77777777" w:rsidR="00E07025" w:rsidRPr="00E07025" w:rsidRDefault="00E07025" w:rsidP="00E07025">
            <w:pPr>
              <w:pStyle w:val="TableParagraph"/>
              <w:numPr>
                <w:ilvl w:val="0"/>
                <w:numId w:val="19"/>
              </w:numPr>
              <w:tabs>
                <w:tab w:val="left" w:pos="377"/>
              </w:tabs>
              <w:kinsoku w:val="0"/>
              <w:overflowPunct w:val="0"/>
              <w:adjustRightInd w:val="0"/>
              <w:spacing w:before="53"/>
              <w:ind w:right="103" w:firstLine="0"/>
              <w:rPr>
                <w:b w:val="0"/>
                <w:sz w:val="20"/>
                <w:szCs w:val="20"/>
              </w:rPr>
            </w:pPr>
            <w:r w:rsidRPr="00E07025">
              <w:rPr>
                <w:b w:val="0"/>
                <w:sz w:val="20"/>
                <w:szCs w:val="20"/>
              </w:rPr>
              <w:t>Rehberlik ve psikolojik danışma hizmetlerine ilişkin sorumluluk bölgesindeki ihtiyaçlar doğrultusunda projeler hazırlanması,</w:t>
            </w:r>
          </w:p>
          <w:p w14:paraId="22325B39" w14:textId="77777777" w:rsidR="00E07025" w:rsidRPr="00E07025" w:rsidRDefault="00E07025" w:rsidP="00E07025">
            <w:pPr>
              <w:pStyle w:val="TableParagraph"/>
              <w:numPr>
                <w:ilvl w:val="0"/>
                <w:numId w:val="19"/>
              </w:numPr>
              <w:tabs>
                <w:tab w:val="left" w:pos="377"/>
              </w:tabs>
              <w:kinsoku w:val="0"/>
              <w:overflowPunct w:val="0"/>
              <w:adjustRightInd w:val="0"/>
              <w:spacing w:before="118"/>
              <w:ind w:right="104" w:firstLine="0"/>
              <w:rPr>
                <w:b w:val="0"/>
                <w:sz w:val="20"/>
                <w:szCs w:val="20"/>
              </w:rPr>
            </w:pPr>
            <w:r w:rsidRPr="00E07025">
              <w:rPr>
                <w:b w:val="0"/>
                <w:sz w:val="20"/>
                <w:szCs w:val="20"/>
              </w:rPr>
              <w:t>Proje çalışmalarında gerektiğinde üniversiteler veya diğer ilgili kurum ve kuruluşlarla iş birliği yapılması,</w:t>
            </w:r>
          </w:p>
          <w:p w14:paraId="00E25115" w14:textId="77777777" w:rsidR="00E07025" w:rsidRPr="00E07025" w:rsidRDefault="00E07025" w:rsidP="00E07025">
            <w:pPr>
              <w:pStyle w:val="TableParagraph"/>
              <w:numPr>
                <w:ilvl w:val="0"/>
                <w:numId w:val="19"/>
              </w:numPr>
              <w:tabs>
                <w:tab w:val="left" w:pos="377"/>
                <w:tab w:val="left" w:pos="1069"/>
                <w:tab w:val="left" w:pos="2505"/>
                <w:tab w:val="left" w:pos="3318"/>
                <w:tab w:val="left" w:pos="4577"/>
                <w:tab w:val="left" w:pos="5356"/>
                <w:tab w:val="left" w:pos="6703"/>
                <w:tab w:val="left" w:pos="7528"/>
              </w:tabs>
              <w:kinsoku w:val="0"/>
              <w:overflowPunct w:val="0"/>
              <w:adjustRightInd w:val="0"/>
              <w:spacing w:before="121"/>
              <w:ind w:right="103" w:firstLine="0"/>
              <w:rPr>
                <w:b w:val="0"/>
                <w:sz w:val="20"/>
                <w:szCs w:val="20"/>
              </w:rPr>
            </w:pPr>
            <w:r w:rsidRPr="00E07025">
              <w:rPr>
                <w:b w:val="0"/>
                <w:sz w:val="20"/>
                <w:szCs w:val="20"/>
              </w:rPr>
              <w:t>Proje</w:t>
            </w:r>
            <w:r w:rsidRPr="00E07025">
              <w:rPr>
                <w:b w:val="0"/>
                <w:sz w:val="20"/>
                <w:szCs w:val="20"/>
              </w:rPr>
              <w:tab/>
              <w:t>çalışmalarında</w:t>
            </w:r>
            <w:r w:rsidRPr="00E07025">
              <w:rPr>
                <w:b w:val="0"/>
                <w:sz w:val="20"/>
                <w:szCs w:val="20"/>
              </w:rPr>
              <w:tab/>
              <w:t>ihtiyaç</w:t>
            </w:r>
            <w:r w:rsidRPr="00E07025">
              <w:rPr>
                <w:b w:val="0"/>
                <w:sz w:val="20"/>
                <w:szCs w:val="20"/>
              </w:rPr>
              <w:tab/>
              <w:t>duyduğunda</w:t>
            </w:r>
            <w:r w:rsidRPr="00E07025">
              <w:rPr>
                <w:b w:val="0"/>
                <w:sz w:val="20"/>
                <w:szCs w:val="20"/>
              </w:rPr>
              <w:tab/>
              <w:t>eğitim</w:t>
            </w:r>
            <w:r w:rsidRPr="00E07025">
              <w:rPr>
                <w:b w:val="0"/>
                <w:sz w:val="20"/>
                <w:szCs w:val="20"/>
              </w:rPr>
              <w:tab/>
              <w:t>kurumlarında</w:t>
            </w:r>
            <w:r w:rsidRPr="00E07025">
              <w:rPr>
                <w:b w:val="0"/>
                <w:sz w:val="20"/>
                <w:szCs w:val="20"/>
              </w:rPr>
              <w:tab/>
              <w:t>çalışan</w:t>
            </w:r>
            <w:r w:rsidRPr="00E07025">
              <w:rPr>
                <w:b w:val="0"/>
                <w:sz w:val="20"/>
                <w:szCs w:val="20"/>
              </w:rPr>
              <w:tab/>
              <w:t>rehber öğretmen/psikolojik danışmanlardan destek alınması,</w:t>
            </w:r>
          </w:p>
          <w:p w14:paraId="054D4F06" w14:textId="77777777" w:rsidR="00E07025" w:rsidRPr="00E07025" w:rsidRDefault="00E07025" w:rsidP="00E07025">
            <w:pPr>
              <w:pStyle w:val="TableParagraph"/>
              <w:numPr>
                <w:ilvl w:val="0"/>
                <w:numId w:val="19"/>
              </w:numPr>
              <w:tabs>
                <w:tab w:val="left" w:pos="377"/>
              </w:tabs>
              <w:kinsoku w:val="0"/>
              <w:overflowPunct w:val="0"/>
              <w:adjustRightInd w:val="0"/>
              <w:spacing w:before="122"/>
              <w:ind w:left="376"/>
              <w:rPr>
                <w:b w:val="0"/>
                <w:sz w:val="20"/>
                <w:szCs w:val="20"/>
              </w:rPr>
            </w:pPr>
            <w:r w:rsidRPr="00E07025">
              <w:rPr>
                <w:b w:val="0"/>
                <w:sz w:val="20"/>
                <w:szCs w:val="20"/>
              </w:rPr>
              <w:t>Proje raporlarını ve diğer ilgili kayıtları usulüne uygun olarak saklanması,</w:t>
            </w:r>
          </w:p>
          <w:p w14:paraId="01DD5C19"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47)Öğrencilere, ailelere, öğretmenlere yönelik rehberlik ve psikolojik danışma hizmetlerine ilişkin broşür, bülten, dergi, kitapçık gibi yayınlanması, psikoeğitim programları, grup rehberlik etkinlikleri ile eğitim içerikleri hazırlayarak ilgili hizmet alanında görevli personelin kullanımına sunulması,</w:t>
            </w:r>
          </w:p>
          <w:p w14:paraId="2422CB90"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48)Genel ve yerel hedeflere ilişkin eğitim içerikleri hazırlayarak ilgili hizmet alanında görevli personelin kullanımına sunulması,</w:t>
            </w:r>
          </w:p>
          <w:p w14:paraId="65E8086A"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49)Rehberlik ve psikolojik danışma hizmetlerine ilişkin ihtiyaç ve talepler doğrultusunda okul yöneticilerine, öğretmenlere ve rehber öğretmen/psikolojik danışmanlara yönelik düzenlenecek il veya ilçede seminer ve kurs gibi hizmet içi eğitim etkinliklerinin mahallî hizmet içi eğitim planına alınması için gerekli önerilerde bulunulması,</w:t>
            </w:r>
          </w:p>
          <w:p w14:paraId="1197B343"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50)Eğitim kurumlarında görevli rehber öğretmen/psikolojik danışmanların bilgi ve becerilerini arttırmaya yönelik konferans, panel gibi bilimsel etkinlikler düzenlenmesi,</w:t>
            </w:r>
          </w:p>
          <w:p w14:paraId="03C4C246"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51)Hizmetlerde kullanılacak ölçme araçlarının tespiti, temini, geliştirilmesi ile rehberlik ve psikolojik danışma servislerine dağıtımı için yapılacak çalışmaların planlanması ve yürütülmesi.</w:t>
            </w:r>
          </w:p>
          <w:p w14:paraId="2E5D9BFF" w14:textId="77777777" w:rsidR="00E07025" w:rsidRPr="00E07025" w:rsidRDefault="00E07025" w:rsidP="00E07025">
            <w:pPr>
              <w:rPr>
                <w:b w:val="0"/>
              </w:rPr>
            </w:pPr>
          </w:p>
          <w:p w14:paraId="33381C03" w14:textId="77777777" w:rsidR="00E07025" w:rsidRPr="00E07025" w:rsidRDefault="00E07025" w:rsidP="00391A1B">
            <w:pPr>
              <w:pStyle w:val="TableParagraph"/>
              <w:jc w:val="both"/>
              <w:rPr>
                <w:rFonts w:ascii="Times New Roman" w:hAnsi="Times New Roman" w:cs="Times New Roman"/>
                <w:b w:val="0"/>
                <w:sz w:val="20"/>
              </w:rPr>
            </w:pPr>
          </w:p>
        </w:tc>
      </w:tr>
      <w:tr w:rsidR="00E07025" w:rsidRPr="00EF05F7" w14:paraId="6286CA24" w14:textId="77777777" w:rsidTr="00415BBE">
        <w:trPr>
          <w:cnfStyle w:val="010000000000" w:firstRow="0" w:lastRow="1"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832" w:type="dxa"/>
          </w:tcPr>
          <w:p w14:paraId="36E8B4CA" w14:textId="77777777" w:rsidR="00E07025" w:rsidRDefault="00E07025" w:rsidP="00E07025">
            <w:pPr>
              <w:pStyle w:val="TableParagraph"/>
              <w:kinsoku w:val="0"/>
              <w:overflowPunct w:val="0"/>
              <w:rPr>
                <w:b w:val="0"/>
                <w:bCs w:val="0"/>
                <w:sz w:val="22"/>
              </w:rPr>
            </w:pPr>
          </w:p>
          <w:p w14:paraId="186C79C9" w14:textId="77777777" w:rsidR="00E07025" w:rsidRDefault="00E07025" w:rsidP="00E07025">
            <w:pPr>
              <w:pStyle w:val="TableParagraph"/>
              <w:kinsoku w:val="0"/>
              <w:overflowPunct w:val="0"/>
              <w:rPr>
                <w:b w:val="0"/>
                <w:bCs w:val="0"/>
                <w:sz w:val="22"/>
              </w:rPr>
            </w:pPr>
          </w:p>
          <w:p w14:paraId="1488C3AD" w14:textId="77777777" w:rsidR="00E07025" w:rsidRDefault="00E07025" w:rsidP="00E07025">
            <w:pPr>
              <w:pStyle w:val="TableParagraph"/>
              <w:kinsoku w:val="0"/>
              <w:overflowPunct w:val="0"/>
              <w:rPr>
                <w:b w:val="0"/>
                <w:bCs w:val="0"/>
                <w:sz w:val="22"/>
              </w:rPr>
            </w:pPr>
          </w:p>
          <w:p w14:paraId="5DC78B67" w14:textId="77777777" w:rsidR="00E07025" w:rsidRDefault="00E07025" w:rsidP="00E07025">
            <w:pPr>
              <w:pStyle w:val="TableParagraph"/>
              <w:kinsoku w:val="0"/>
              <w:overflowPunct w:val="0"/>
              <w:rPr>
                <w:b w:val="0"/>
                <w:bCs w:val="0"/>
                <w:sz w:val="22"/>
              </w:rPr>
            </w:pPr>
          </w:p>
          <w:p w14:paraId="4B3BDA2A" w14:textId="77777777" w:rsidR="00E07025" w:rsidRDefault="00E07025" w:rsidP="00E07025">
            <w:pPr>
              <w:pStyle w:val="TableParagraph"/>
              <w:kinsoku w:val="0"/>
              <w:overflowPunct w:val="0"/>
              <w:rPr>
                <w:b w:val="0"/>
                <w:bCs w:val="0"/>
                <w:sz w:val="22"/>
              </w:rPr>
            </w:pPr>
          </w:p>
          <w:p w14:paraId="522D5EBD" w14:textId="77777777" w:rsidR="00E07025" w:rsidRDefault="00E07025" w:rsidP="00E07025">
            <w:pPr>
              <w:pStyle w:val="TableParagraph"/>
              <w:kinsoku w:val="0"/>
              <w:overflowPunct w:val="0"/>
              <w:rPr>
                <w:b w:val="0"/>
                <w:bCs w:val="0"/>
                <w:sz w:val="22"/>
              </w:rPr>
            </w:pPr>
          </w:p>
          <w:p w14:paraId="31985E90" w14:textId="77777777" w:rsidR="00E07025" w:rsidRDefault="00E07025" w:rsidP="00E07025">
            <w:pPr>
              <w:pStyle w:val="TableParagraph"/>
              <w:kinsoku w:val="0"/>
              <w:overflowPunct w:val="0"/>
              <w:rPr>
                <w:b w:val="0"/>
                <w:bCs w:val="0"/>
                <w:sz w:val="22"/>
              </w:rPr>
            </w:pPr>
          </w:p>
          <w:p w14:paraId="3D70955A" w14:textId="77777777" w:rsidR="00E07025" w:rsidRDefault="00E07025" w:rsidP="00E07025">
            <w:pPr>
              <w:pStyle w:val="TableParagraph"/>
              <w:kinsoku w:val="0"/>
              <w:overflowPunct w:val="0"/>
              <w:rPr>
                <w:b w:val="0"/>
                <w:bCs w:val="0"/>
                <w:sz w:val="22"/>
              </w:rPr>
            </w:pPr>
          </w:p>
          <w:p w14:paraId="231E6BC6" w14:textId="77777777" w:rsidR="00E07025" w:rsidRDefault="00E07025" w:rsidP="00E07025">
            <w:pPr>
              <w:pStyle w:val="TableParagraph"/>
              <w:kinsoku w:val="0"/>
              <w:overflowPunct w:val="0"/>
              <w:rPr>
                <w:b w:val="0"/>
                <w:bCs w:val="0"/>
                <w:sz w:val="22"/>
              </w:rPr>
            </w:pPr>
          </w:p>
          <w:p w14:paraId="611948BE" w14:textId="77777777" w:rsidR="00E07025" w:rsidRPr="005B1F69" w:rsidRDefault="00E07025" w:rsidP="00E07025">
            <w:pPr>
              <w:pStyle w:val="TableParagraph"/>
              <w:kinsoku w:val="0"/>
              <w:overflowPunct w:val="0"/>
              <w:rPr>
                <w:b w:val="0"/>
                <w:bCs w:val="0"/>
                <w:sz w:val="22"/>
              </w:rPr>
            </w:pPr>
          </w:p>
          <w:p w14:paraId="22089B9C" w14:textId="77777777" w:rsidR="00E07025" w:rsidRPr="005B1F69" w:rsidRDefault="00E07025" w:rsidP="00E07025">
            <w:pPr>
              <w:pStyle w:val="TableParagraph"/>
              <w:kinsoku w:val="0"/>
              <w:overflowPunct w:val="0"/>
              <w:rPr>
                <w:b w:val="0"/>
                <w:bCs w:val="0"/>
                <w:sz w:val="22"/>
              </w:rPr>
            </w:pPr>
            <w:r w:rsidRPr="005B1F69">
              <w:rPr>
                <w:sz w:val="22"/>
              </w:rPr>
              <w:t>Özel Eğitim Hizmetleri Alanı</w:t>
            </w:r>
          </w:p>
          <w:p w14:paraId="3F466971" w14:textId="77777777" w:rsidR="00E07025" w:rsidRDefault="00E07025" w:rsidP="00E07025">
            <w:pPr>
              <w:pStyle w:val="TableParagraph"/>
              <w:kinsoku w:val="0"/>
              <w:overflowPunct w:val="0"/>
              <w:rPr>
                <w:b w:val="0"/>
                <w:bCs w:val="0"/>
                <w:sz w:val="22"/>
              </w:rPr>
            </w:pPr>
          </w:p>
          <w:p w14:paraId="0B47EF9E" w14:textId="77777777" w:rsidR="00E07025" w:rsidRDefault="00E07025" w:rsidP="00E07025">
            <w:pPr>
              <w:pStyle w:val="TableParagraph"/>
              <w:kinsoku w:val="0"/>
              <w:overflowPunct w:val="0"/>
              <w:rPr>
                <w:b w:val="0"/>
                <w:bCs w:val="0"/>
                <w:sz w:val="22"/>
              </w:rPr>
            </w:pPr>
          </w:p>
          <w:p w14:paraId="61C03286" w14:textId="77777777" w:rsidR="00E07025" w:rsidRDefault="00E07025" w:rsidP="00E07025">
            <w:pPr>
              <w:pStyle w:val="TableParagraph"/>
              <w:kinsoku w:val="0"/>
              <w:overflowPunct w:val="0"/>
              <w:rPr>
                <w:b w:val="0"/>
                <w:bCs w:val="0"/>
                <w:sz w:val="22"/>
              </w:rPr>
            </w:pPr>
          </w:p>
          <w:p w14:paraId="255F2C60" w14:textId="77777777" w:rsidR="00E07025" w:rsidRDefault="00E07025" w:rsidP="00E07025">
            <w:pPr>
              <w:pStyle w:val="TableParagraph"/>
              <w:kinsoku w:val="0"/>
              <w:overflowPunct w:val="0"/>
              <w:rPr>
                <w:b w:val="0"/>
                <w:bCs w:val="0"/>
                <w:sz w:val="22"/>
              </w:rPr>
            </w:pPr>
          </w:p>
          <w:p w14:paraId="4F3635B7" w14:textId="77777777" w:rsidR="00E07025" w:rsidRDefault="00E07025" w:rsidP="00E07025">
            <w:pPr>
              <w:pStyle w:val="TableParagraph"/>
              <w:kinsoku w:val="0"/>
              <w:overflowPunct w:val="0"/>
              <w:rPr>
                <w:b w:val="0"/>
                <w:bCs w:val="0"/>
                <w:sz w:val="22"/>
              </w:rPr>
            </w:pPr>
          </w:p>
          <w:p w14:paraId="6DB79B53" w14:textId="77777777" w:rsidR="00E07025" w:rsidRDefault="00E07025" w:rsidP="00E07025">
            <w:pPr>
              <w:pStyle w:val="TableParagraph"/>
              <w:kinsoku w:val="0"/>
              <w:overflowPunct w:val="0"/>
              <w:rPr>
                <w:b w:val="0"/>
                <w:bCs w:val="0"/>
                <w:sz w:val="22"/>
              </w:rPr>
            </w:pPr>
          </w:p>
          <w:p w14:paraId="37CEA3EF" w14:textId="77777777" w:rsidR="00E07025" w:rsidRDefault="00E07025" w:rsidP="00E07025">
            <w:pPr>
              <w:pStyle w:val="TableParagraph"/>
              <w:kinsoku w:val="0"/>
              <w:overflowPunct w:val="0"/>
              <w:rPr>
                <w:b w:val="0"/>
                <w:bCs w:val="0"/>
                <w:sz w:val="22"/>
              </w:rPr>
            </w:pPr>
          </w:p>
          <w:p w14:paraId="0D73C724" w14:textId="77777777" w:rsidR="00E07025" w:rsidRDefault="00E07025" w:rsidP="00E07025">
            <w:pPr>
              <w:pStyle w:val="TableParagraph"/>
              <w:kinsoku w:val="0"/>
              <w:overflowPunct w:val="0"/>
              <w:rPr>
                <w:b w:val="0"/>
                <w:bCs w:val="0"/>
                <w:sz w:val="22"/>
              </w:rPr>
            </w:pPr>
          </w:p>
          <w:p w14:paraId="2DAB7636" w14:textId="77777777" w:rsidR="00E07025" w:rsidRDefault="00E07025" w:rsidP="00E07025">
            <w:pPr>
              <w:pStyle w:val="TableParagraph"/>
              <w:kinsoku w:val="0"/>
              <w:overflowPunct w:val="0"/>
              <w:rPr>
                <w:b w:val="0"/>
                <w:bCs w:val="0"/>
                <w:sz w:val="22"/>
              </w:rPr>
            </w:pPr>
          </w:p>
          <w:p w14:paraId="25E2D00F" w14:textId="77777777" w:rsidR="00E07025" w:rsidRDefault="00E07025" w:rsidP="00E07025">
            <w:pPr>
              <w:pStyle w:val="TableParagraph"/>
              <w:kinsoku w:val="0"/>
              <w:overflowPunct w:val="0"/>
              <w:rPr>
                <w:b w:val="0"/>
                <w:bCs w:val="0"/>
                <w:sz w:val="22"/>
              </w:rPr>
            </w:pPr>
          </w:p>
          <w:p w14:paraId="09548C25" w14:textId="77777777" w:rsidR="00E07025" w:rsidRDefault="00E07025" w:rsidP="00E07025">
            <w:pPr>
              <w:pStyle w:val="TableParagraph"/>
              <w:kinsoku w:val="0"/>
              <w:overflowPunct w:val="0"/>
              <w:rPr>
                <w:b w:val="0"/>
                <w:bCs w:val="0"/>
                <w:sz w:val="22"/>
              </w:rPr>
            </w:pPr>
          </w:p>
          <w:p w14:paraId="0B911FDE" w14:textId="77777777" w:rsidR="00E07025" w:rsidRDefault="00E07025" w:rsidP="00E07025">
            <w:pPr>
              <w:pStyle w:val="TableParagraph"/>
              <w:kinsoku w:val="0"/>
              <w:overflowPunct w:val="0"/>
              <w:rPr>
                <w:b w:val="0"/>
                <w:bCs w:val="0"/>
                <w:sz w:val="22"/>
              </w:rPr>
            </w:pPr>
          </w:p>
          <w:p w14:paraId="59803282" w14:textId="77777777" w:rsidR="00E07025" w:rsidRDefault="00E07025" w:rsidP="00E07025">
            <w:pPr>
              <w:pStyle w:val="TableParagraph"/>
              <w:kinsoku w:val="0"/>
              <w:overflowPunct w:val="0"/>
              <w:rPr>
                <w:b w:val="0"/>
                <w:bCs w:val="0"/>
                <w:sz w:val="22"/>
              </w:rPr>
            </w:pPr>
          </w:p>
          <w:p w14:paraId="261E7B2C" w14:textId="77777777" w:rsidR="00E07025" w:rsidRPr="005B1F69" w:rsidRDefault="00E07025" w:rsidP="00E07025">
            <w:pPr>
              <w:pStyle w:val="TableParagraph"/>
              <w:kinsoku w:val="0"/>
              <w:overflowPunct w:val="0"/>
              <w:rPr>
                <w:b w:val="0"/>
                <w:bCs w:val="0"/>
                <w:sz w:val="22"/>
              </w:rPr>
            </w:pPr>
          </w:p>
          <w:p w14:paraId="6ECDC23A" w14:textId="7A680792" w:rsidR="00E07025" w:rsidRPr="007528C6" w:rsidRDefault="00E07025" w:rsidP="007528C6">
            <w:pPr>
              <w:pStyle w:val="TableParagraph"/>
              <w:spacing w:before="102"/>
              <w:ind w:left="107"/>
              <w:rPr>
                <w:rFonts w:ascii="Times New Roman" w:hAnsi="Times New Roman" w:cs="Times New Roman"/>
                <w:sz w:val="22"/>
              </w:rPr>
            </w:pPr>
            <w:r w:rsidRPr="005B1F69">
              <w:rPr>
                <w:sz w:val="22"/>
              </w:rPr>
              <w:t>Özel Eğitim Hizmetleri Alanı</w:t>
            </w:r>
          </w:p>
        </w:tc>
        <w:tc>
          <w:tcPr>
            <w:cnfStyle w:val="000100000000" w:firstRow="0" w:lastRow="0" w:firstColumn="0" w:lastColumn="1" w:oddVBand="0" w:evenVBand="0" w:oddHBand="0" w:evenHBand="0" w:firstRowFirstColumn="0" w:firstRowLastColumn="0" w:lastRowFirstColumn="0" w:lastRowLastColumn="0"/>
            <w:tcW w:w="8639" w:type="dxa"/>
          </w:tcPr>
          <w:p w14:paraId="03F75BE9"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lastRenderedPageBreak/>
              <w:t xml:space="preserve">1)Eğitim öğretim yılı başında bölümün yıllık çalışma planının hazırlanması, </w:t>
            </w:r>
          </w:p>
          <w:p w14:paraId="438DB477"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2)Yıllık çalışma planının merkez komisyon toplantısında paylaşılarak onaylatılması,</w:t>
            </w:r>
          </w:p>
          <w:p w14:paraId="2E510343"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 xml:space="preserve">3)Yıllık çalışma planının eğitim öğretim yılı boyunca uygulanması, gerektiğinde güncellenmesi, </w:t>
            </w:r>
          </w:p>
          <w:p w14:paraId="74F6E67F"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lastRenderedPageBreak/>
              <w:t>4)Yapılan çalışmaların eğitim öğretim yılı sonunda değerlendirilmesi,</w:t>
            </w:r>
          </w:p>
          <w:p w14:paraId="3EF58914"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r w:rsidRPr="00E07025">
              <w:rPr>
                <w:b w:val="0"/>
                <w:sz w:val="20"/>
                <w:szCs w:val="20"/>
              </w:rPr>
              <w:t>5)Eğitsel değerlendirme ve tanılama hizmetlerinden yararlanmak üzere rehberlik ve araştırma</w:t>
            </w:r>
          </w:p>
          <w:p w14:paraId="6C989051" w14:textId="77777777" w:rsidR="00E07025" w:rsidRPr="00E07025" w:rsidRDefault="00E07025" w:rsidP="00E07025">
            <w:pPr>
              <w:pStyle w:val="TableParagraph"/>
              <w:tabs>
                <w:tab w:val="left" w:pos="276"/>
              </w:tabs>
              <w:kinsoku w:val="0"/>
              <w:overflowPunct w:val="0"/>
              <w:adjustRightInd w:val="0"/>
              <w:ind w:left="107" w:right="99"/>
              <w:jc w:val="both"/>
              <w:rPr>
                <w:b w:val="0"/>
                <w:sz w:val="20"/>
                <w:szCs w:val="20"/>
              </w:rPr>
            </w:pPr>
            <w:proofErr w:type="gramStart"/>
            <w:r w:rsidRPr="00E07025">
              <w:rPr>
                <w:b w:val="0"/>
                <w:sz w:val="20"/>
                <w:szCs w:val="20"/>
              </w:rPr>
              <w:t>merkezine</w:t>
            </w:r>
            <w:proofErr w:type="gramEnd"/>
            <w:r w:rsidRPr="00E07025">
              <w:rPr>
                <w:b w:val="0"/>
                <w:sz w:val="20"/>
                <w:szCs w:val="20"/>
              </w:rPr>
              <w:t xml:space="preserve"> başvuran ya da yönlendirilen bireylere; randevu verilmesi, dosya açılması ve gerekli hizmetlerin sunulması,</w:t>
            </w:r>
          </w:p>
          <w:p w14:paraId="33E55B47" w14:textId="77777777" w:rsidR="00E07025" w:rsidRPr="00E07025" w:rsidRDefault="00E07025" w:rsidP="00E07025">
            <w:pPr>
              <w:pStyle w:val="TableParagraph"/>
              <w:numPr>
                <w:ilvl w:val="0"/>
                <w:numId w:val="20"/>
              </w:numPr>
              <w:tabs>
                <w:tab w:val="left" w:pos="277"/>
              </w:tabs>
              <w:kinsoku w:val="0"/>
              <w:overflowPunct w:val="0"/>
              <w:adjustRightInd w:val="0"/>
              <w:spacing w:before="119"/>
              <w:ind w:right="96" w:firstLine="0"/>
              <w:jc w:val="both"/>
              <w:rPr>
                <w:b w:val="0"/>
                <w:sz w:val="20"/>
                <w:szCs w:val="20"/>
              </w:rPr>
            </w:pPr>
            <w:r w:rsidRPr="00E07025">
              <w:rPr>
                <w:b w:val="0"/>
                <w:sz w:val="20"/>
                <w:szCs w:val="20"/>
              </w:rPr>
              <w:t>Eğitsel değerlendirme ve tanılama hizmetlerinden yararlanmak üzere rehberlik ve araştırma merkezine başvuran bireylere ilişkin düzenlenen rapor ve bilgilerin gizliliğini sağlanması,</w:t>
            </w:r>
          </w:p>
          <w:p w14:paraId="00EB8358" w14:textId="77777777" w:rsidR="00E07025" w:rsidRPr="00E07025" w:rsidRDefault="00E07025" w:rsidP="00E07025">
            <w:pPr>
              <w:pStyle w:val="TableParagraph"/>
              <w:numPr>
                <w:ilvl w:val="0"/>
                <w:numId w:val="20"/>
              </w:numPr>
              <w:tabs>
                <w:tab w:val="left" w:pos="277"/>
              </w:tabs>
              <w:kinsoku w:val="0"/>
              <w:overflowPunct w:val="0"/>
              <w:adjustRightInd w:val="0"/>
              <w:spacing w:before="121"/>
              <w:ind w:left="276"/>
              <w:jc w:val="both"/>
              <w:rPr>
                <w:b w:val="0"/>
                <w:sz w:val="20"/>
                <w:szCs w:val="20"/>
              </w:rPr>
            </w:pPr>
            <w:r w:rsidRPr="00E07025">
              <w:rPr>
                <w:b w:val="0"/>
                <w:sz w:val="20"/>
                <w:szCs w:val="20"/>
              </w:rPr>
              <w:t>Özel eğitim değerlendirme kuruluna ilişkin görev ve sorumlulukların yerine getirilmesi,</w:t>
            </w:r>
          </w:p>
          <w:p w14:paraId="661A848F" w14:textId="77777777" w:rsidR="00E07025" w:rsidRPr="00E07025" w:rsidRDefault="00E07025" w:rsidP="00E07025">
            <w:pPr>
              <w:pStyle w:val="TableParagraph"/>
              <w:numPr>
                <w:ilvl w:val="0"/>
                <w:numId w:val="20"/>
              </w:numPr>
              <w:tabs>
                <w:tab w:val="left" w:pos="277"/>
              </w:tabs>
              <w:kinsoku w:val="0"/>
              <w:overflowPunct w:val="0"/>
              <w:adjustRightInd w:val="0"/>
              <w:spacing w:before="120"/>
              <w:ind w:right="105" w:firstLine="0"/>
              <w:jc w:val="both"/>
              <w:rPr>
                <w:b w:val="0"/>
                <w:sz w:val="20"/>
                <w:szCs w:val="20"/>
              </w:rPr>
            </w:pPr>
            <w:r w:rsidRPr="00E07025">
              <w:rPr>
                <w:b w:val="0"/>
                <w:sz w:val="20"/>
                <w:szCs w:val="20"/>
              </w:rPr>
              <w:t>Destek eğitim önerilen bireylerin, engel türü ve derecesine, gelişim özelliklerine uygun eğitim planının hazırlanması ve sonuçlarının değerlendirilmesi,</w:t>
            </w:r>
          </w:p>
          <w:p w14:paraId="225C47A1" w14:textId="77777777" w:rsidR="00E07025" w:rsidRPr="00E07025" w:rsidRDefault="00E07025" w:rsidP="00E07025">
            <w:pPr>
              <w:pStyle w:val="TableParagraph"/>
              <w:numPr>
                <w:ilvl w:val="0"/>
                <w:numId w:val="20"/>
              </w:numPr>
              <w:tabs>
                <w:tab w:val="left" w:pos="277"/>
              </w:tabs>
              <w:kinsoku w:val="0"/>
              <w:overflowPunct w:val="0"/>
              <w:adjustRightInd w:val="0"/>
              <w:spacing w:before="119"/>
              <w:ind w:right="101" w:firstLine="0"/>
              <w:jc w:val="both"/>
              <w:rPr>
                <w:b w:val="0"/>
                <w:sz w:val="20"/>
                <w:szCs w:val="20"/>
              </w:rPr>
            </w:pPr>
            <w:r w:rsidRPr="00E07025">
              <w:rPr>
                <w:b w:val="0"/>
                <w:sz w:val="20"/>
                <w:szCs w:val="20"/>
              </w:rPr>
              <w:t>Ailelerin ihtiyaçları doğrultusunda özel eğitim alanı ile ilgili aile eğitim programları düzenleyerek aile görüşmelerin yapılması,</w:t>
            </w:r>
          </w:p>
          <w:p w14:paraId="4934BD16" w14:textId="77777777" w:rsidR="00E07025" w:rsidRPr="00E07025" w:rsidRDefault="00E07025" w:rsidP="00E07025">
            <w:pPr>
              <w:pStyle w:val="TableParagraph"/>
              <w:numPr>
                <w:ilvl w:val="0"/>
                <w:numId w:val="20"/>
              </w:numPr>
              <w:tabs>
                <w:tab w:val="left" w:pos="377"/>
              </w:tabs>
              <w:kinsoku w:val="0"/>
              <w:overflowPunct w:val="0"/>
              <w:adjustRightInd w:val="0"/>
              <w:spacing w:before="119"/>
              <w:ind w:right="104" w:firstLine="0"/>
              <w:jc w:val="both"/>
              <w:rPr>
                <w:b w:val="0"/>
                <w:sz w:val="20"/>
                <w:szCs w:val="20"/>
              </w:rPr>
            </w:pPr>
            <w:r w:rsidRPr="00E07025">
              <w:rPr>
                <w:b w:val="0"/>
                <w:sz w:val="20"/>
                <w:szCs w:val="20"/>
              </w:rPr>
              <w:t>Eğitsel ve mesleki yönlendirmede bireylerin engel türü ve derecesine uygun kararların alınabilmesi için diğer alan uzmanlarıyla iş birliği yapılması,</w:t>
            </w:r>
          </w:p>
          <w:p w14:paraId="0746C76B" w14:textId="77777777" w:rsidR="00E07025" w:rsidRPr="00E07025" w:rsidRDefault="00E07025" w:rsidP="00E07025">
            <w:pPr>
              <w:pStyle w:val="TableParagraph"/>
              <w:numPr>
                <w:ilvl w:val="0"/>
                <w:numId w:val="20"/>
              </w:numPr>
              <w:tabs>
                <w:tab w:val="left" w:pos="377"/>
              </w:tabs>
              <w:kinsoku w:val="0"/>
              <w:overflowPunct w:val="0"/>
              <w:adjustRightInd w:val="0"/>
              <w:spacing w:before="119"/>
              <w:ind w:right="104" w:firstLine="0"/>
              <w:jc w:val="both"/>
              <w:rPr>
                <w:b w:val="0"/>
                <w:sz w:val="20"/>
                <w:szCs w:val="20"/>
              </w:rPr>
            </w:pPr>
            <w:r w:rsidRPr="00E07025">
              <w:rPr>
                <w:b w:val="0"/>
                <w:sz w:val="20"/>
                <w:szCs w:val="20"/>
              </w:rPr>
              <w:t>Eğitsel değerlendirme ve tanılaması yapılan bireye ait dosyanın sonuçlandırılması için gerekli tüm iş ve işlemlerin tamamlanması,</w:t>
            </w:r>
          </w:p>
          <w:p w14:paraId="415CFFDB" w14:textId="77777777" w:rsidR="00E07025" w:rsidRPr="00E07025" w:rsidRDefault="00E07025" w:rsidP="00E07025">
            <w:pPr>
              <w:pStyle w:val="TableParagraph"/>
              <w:numPr>
                <w:ilvl w:val="0"/>
                <w:numId w:val="20"/>
              </w:numPr>
              <w:tabs>
                <w:tab w:val="left" w:pos="377"/>
              </w:tabs>
              <w:kinsoku w:val="0"/>
              <w:overflowPunct w:val="0"/>
              <w:adjustRightInd w:val="0"/>
              <w:spacing w:before="121"/>
              <w:ind w:right="103" w:firstLine="0"/>
              <w:jc w:val="both"/>
              <w:rPr>
                <w:b w:val="0"/>
                <w:sz w:val="20"/>
                <w:szCs w:val="20"/>
              </w:rPr>
            </w:pPr>
            <w:r w:rsidRPr="00E07025">
              <w:rPr>
                <w:b w:val="0"/>
                <w:sz w:val="20"/>
                <w:szCs w:val="20"/>
              </w:rPr>
              <w:t>Hizmetlerde kullanılacak psikolojik ölçme araçları ile diğer araç ve tekniklerin tespiti, temin ve geliştirilmesi için yapılacak çalışmaların planlanması ve yürütülmesi,</w:t>
            </w:r>
          </w:p>
          <w:p w14:paraId="27D03FF0" w14:textId="77777777" w:rsidR="00E07025" w:rsidRPr="00E07025" w:rsidRDefault="00E07025" w:rsidP="00E07025">
            <w:pPr>
              <w:pStyle w:val="TableParagraph"/>
              <w:numPr>
                <w:ilvl w:val="0"/>
                <w:numId w:val="20"/>
              </w:numPr>
              <w:tabs>
                <w:tab w:val="left" w:pos="377"/>
              </w:tabs>
              <w:kinsoku w:val="0"/>
              <w:overflowPunct w:val="0"/>
              <w:adjustRightInd w:val="0"/>
              <w:spacing w:before="121"/>
              <w:ind w:right="104" w:firstLine="0"/>
              <w:jc w:val="both"/>
              <w:rPr>
                <w:b w:val="0"/>
                <w:sz w:val="20"/>
                <w:szCs w:val="20"/>
              </w:rPr>
            </w:pPr>
            <w:r w:rsidRPr="00E07025">
              <w:rPr>
                <w:b w:val="0"/>
                <w:sz w:val="20"/>
                <w:szCs w:val="20"/>
              </w:rPr>
              <w:t>Eğitsel değerlendirme ve tanılama sürecinde bireye farklı psikolojik ölçme araçları uygulanması,</w:t>
            </w:r>
          </w:p>
          <w:p w14:paraId="7B31A9AF" w14:textId="77777777" w:rsidR="00E07025" w:rsidRPr="00E07025" w:rsidRDefault="00E07025" w:rsidP="00E07025">
            <w:pPr>
              <w:pStyle w:val="TableParagraph"/>
              <w:numPr>
                <w:ilvl w:val="0"/>
                <w:numId w:val="20"/>
              </w:numPr>
              <w:tabs>
                <w:tab w:val="left" w:pos="377"/>
              </w:tabs>
              <w:kinsoku w:val="0"/>
              <w:overflowPunct w:val="0"/>
              <w:adjustRightInd w:val="0"/>
              <w:spacing w:before="119"/>
              <w:ind w:right="102" w:firstLine="0"/>
              <w:jc w:val="both"/>
              <w:rPr>
                <w:b w:val="0"/>
                <w:sz w:val="20"/>
                <w:szCs w:val="20"/>
              </w:rPr>
            </w:pPr>
            <w:r w:rsidRPr="00E07025">
              <w:rPr>
                <w:b w:val="0"/>
                <w:sz w:val="20"/>
                <w:szCs w:val="20"/>
              </w:rPr>
              <w:t>Eğitsel değerlendirme ve tanılama sonucunda ilk defa incelenen bireyler ile yeniden incelenen bireylerin eğitim tedbirinde değişiklik olduğu ve tanılama işlemlerinin sonuçlandırılamadığı durumlarda izleme hizmetlerinin yürütülmesi,</w:t>
            </w:r>
          </w:p>
          <w:p w14:paraId="3B479410" w14:textId="77777777" w:rsidR="00E07025" w:rsidRPr="00E07025" w:rsidRDefault="00E07025" w:rsidP="00E07025">
            <w:pPr>
              <w:pStyle w:val="TableParagraph"/>
              <w:numPr>
                <w:ilvl w:val="0"/>
                <w:numId w:val="20"/>
              </w:numPr>
              <w:tabs>
                <w:tab w:val="left" w:pos="377"/>
              </w:tabs>
              <w:kinsoku w:val="0"/>
              <w:overflowPunct w:val="0"/>
              <w:adjustRightInd w:val="0"/>
              <w:spacing w:before="121"/>
              <w:ind w:right="101" w:firstLine="0"/>
              <w:jc w:val="both"/>
              <w:rPr>
                <w:b w:val="0"/>
                <w:sz w:val="20"/>
                <w:szCs w:val="20"/>
              </w:rPr>
            </w:pPr>
            <w:r w:rsidRPr="00E07025">
              <w:rPr>
                <w:b w:val="0"/>
                <w:sz w:val="20"/>
                <w:szCs w:val="20"/>
              </w:rPr>
              <w:t>Hizmet alanı kapsamındaki müşavirlik, iş birliği, izleme ve değerlendirme çalışmalarını koordinatörlük sistemiyle yürütülmesi,</w:t>
            </w:r>
          </w:p>
          <w:p w14:paraId="4407FC75" w14:textId="77777777" w:rsidR="00E07025" w:rsidRPr="00E07025" w:rsidRDefault="00E07025" w:rsidP="00E07025">
            <w:pPr>
              <w:pStyle w:val="TableParagraph"/>
              <w:numPr>
                <w:ilvl w:val="0"/>
                <w:numId w:val="20"/>
              </w:numPr>
              <w:tabs>
                <w:tab w:val="left" w:pos="377"/>
              </w:tabs>
              <w:kinsoku w:val="0"/>
              <w:overflowPunct w:val="0"/>
              <w:adjustRightInd w:val="0"/>
              <w:spacing w:before="121"/>
              <w:ind w:right="103" w:firstLine="0"/>
              <w:jc w:val="both"/>
              <w:rPr>
                <w:b w:val="0"/>
                <w:sz w:val="20"/>
                <w:szCs w:val="20"/>
              </w:rPr>
            </w:pPr>
            <w:r w:rsidRPr="00E07025">
              <w:rPr>
                <w:b w:val="0"/>
                <w:sz w:val="20"/>
                <w:szCs w:val="20"/>
              </w:rPr>
              <w:t>Eğitim kurumlarından koordinatörlük sistemi aracılığıyla iletilen diğer hizmet alanlarına ilişkin talepleri bölüm başkanına bildirilmesi,</w:t>
            </w:r>
          </w:p>
          <w:p w14:paraId="016CFBC2" w14:textId="77777777" w:rsidR="00E07025" w:rsidRPr="00E07025" w:rsidRDefault="00E07025" w:rsidP="00E07025">
            <w:pPr>
              <w:pStyle w:val="TableParagraph"/>
              <w:numPr>
                <w:ilvl w:val="0"/>
                <w:numId w:val="20"/>
              </w:numPr>
              <w:tabs>
                <w:tab w:val="left" w:pos="377"/>
              </w:tabs>
              <w:kinsoku w:val="0"/>
              <w:overflowPunct w:val="0"/>
              <w:adjustRightInd w:val="0"/>
              <w:spacing w:before="118"/>
              <w:ind w:right="104" w:firstLine="0"/>
              <w:jc w:val="both"/>
              <w:rPr>
                <w:b w:val="0"/>
                <w:sz w:val="20"/>
                <w:szCs w:val="20"/>
              </w:rPr>
            </w:pPr>
            <w:r w:rsidRPr="00E07025">
              <w:rPr>
                <w:b w:val="0"/>
                <w:sz w:val="20"/>
                <w:szCs w:val="20"/>
              </w:rPr>
              <w:t>Tanılama amacıyla rehberlik ve araştırma merkezine başvuran bireyler için gerekli işlemleri yürütülmesi,</w:t>
            </w:r>
          </w:p>
          <w:p w14:paraId="4D03007E" w14:textId="77777777" w:rsidR="00E07025" w:rsidRPr="00E07025" w:rsidRDefault="00E07025" w:rsidP="00E07025">
            <w:pPr>
              <w:pStyle w:val="TableParagraph"/>
              <w:numPr>
                <w:ilvl w:val="0"/>
                <w:numId w:val="20"/>
              </w:numPr>
              <w:tabs>
                <w:tab w:val="left" w:pos="377"/>
              </w:tabs>
              <w:kinsoku w:val="0"/>
              <w:overflowPunct w:val="0"/>
              <w:adjustRightInd w:val="0"/>
              <w:spacing w:before="121"/>
              <w:ind w:left="376" w:hanging="269"/>
              <w:jc w:val="both"/>
              <w:rPr>
                <w:b w:val="0"/>
                <w:sz w:val="20"/>
                <w:szCs w:val="20"/>
              </w:rPr>
            </w:pPr>
            <w:r w:rsidRPr="00E07025">
              <w:rPr>
                <w:b w:val="0"/>
                <w:sz w:val="20"/>
                <w:szCs w:val="20"/>
              </w:rPr>
              <w:t>Tanılama sonucunda aileye gerekli bilgilendirme çalışmaların yapılması,</w:t>
            </w:r>
          </w:p>
          <w:p w14:paraId="0736B267" w14:textId="77777777" w:rsidR="00E07025" w:rsidRPr="00E07025" w:rsidRDefault="00E07025" w:rsidP="00E07025">
            <w:pPr>
              <w:pStyle w:val="TableParagraph"/>
              <w:numPr>
                <w:ilvl w:val="0"/>
                <w:numId w:val="20"/>
              </w:numPr>
              <w:tabs>
                <w:tab w:val="left" w:pos="377"/>
              </w:tabs>
              <w:kinsoku w:val="0"/>
              <w:overflowPunct w:val="0"/>
              <w:adjustRightInd w:val="0"/>
              <w:spacing w:before="121"/>
              <w:ind w:right="93" w:firstLine="0"/>
              <w:jc w:val="both"/>
              <w:rPr>
                <w:b w:val="0"/>
                <w:sz w:val="20"/>
                <w:szCs w:val="20"/>
              </w:rPr>
            </w:pPr>
            <w:r w:rsidRPr="00E07025">
              <w:rPr>
                <w:b w:val="0"/>
                <w:sz w:val="20"/>
                <w:szCs w:val="20"/>
              </w:rPr>
              <w:t>Ailelerin ihtiyaçları doğrultusunda eğitim faaliyetleri düzenlenmesi, sonuçlarının izlenmesi ve değerlendirilmesi,</w:t>
            </w:r>
          </w:p>
          <w:p w14:paraId="5866C314" w14:textId="77777777" w:rsidR="00E07025" w:rsidRPr="00E07025" w:rsidRDefault="00E07025" w:rsidP="00E07025">
            <w:pPr>
              <w:pStyle w:val="TableParagraph"/>
              <w:numPr>
                <w:ilvl w:val="0"/>
                <w:numId w:val="20"/>
              </w:numPr>
              <w:tabs>
                <w:tab w:val="left" w:pos="377"/>
              </w:tabs>
              <w:kinsoku w:val="0"/>
              <w:overflowPunct w:val="0"/>
              <w:adjustRightInd w:val="0"/>
              <w:spacing w:before="118"/>
              <w:ind w:right="96" w:firstLine="0"/>
              <w:jc w:val="both"/>
              <w:rPr>
                <w:b w:val="0"/>
                <w:sz w:val="20"/>
                <w:szCs w:val="20"/>
              </w:rPr>
            </w:pPr>
            <w:r w:rsidRPr="00E07025">
              <w:rPr>
                <w:b w:val="0"/>
                <w:sz w:val="20"/>
                <w:szCs w:val="20"/>
              </w:rPr>
              <w:lastRenderedPageBreak/>
              <w:t>Özel yetenekli bireylerin tanılama faaliyetleri kapsamında okullara müşavirlik hizmetinin sunulması,</w:t>
            </w:r>
          </w:p>
          <w:p w14:paraId="7956AFCD" w14:textId="77777777" w:rsidR="00E07025" w:rsidRPr="00E07025" w:rsidRDefault="00E07025" w:rsidP="00E07025">
            <w:pPr>
              <w:pStyle w:val="TableParagraph"/>
              <w:numPr>
                <w:ilvl w:val="0"/>
                <w:numId w:val="20"/>
              </w:numPr>
              <w:tabs>
                <w:tab w:val="left" w:pos="377"/>
              </w:tabs>
              <w:kinsoku w:val="0"/>
              <w:overflowPunct w:val="0"/>
              <w:adjustRightInd w:val="0"/>
              <w:spacing w:before="121"/>
              <w:ind w:right="95" w:firstLine="0"/>
              <w:jc w:val="both"/>
              <w:rPr>
                <w:b w:val="0"/>
                <w:sz w:val="20"/>
                <w:szCs w:val="20"/>
              </w:rPr>
            </w:pPr>
            <w:r w:rsidRPr="00E07025">
              <w:rPr>
                <w:b w:val="0"/>
                <w:sz w:val="20"/>
                <w:szCs w:val="20"/>
              </w:rPr>
              <w:t>Bilim ve sanat merkezlerine öğrenci tanılama ve yerleştirme sürecinde yapılacak olan çalışmaların planlanması ve yürütülmesi,</w:t>
            </w:r>
          </w:p>
          <w:p w14:paraId="0DA34E00" w14:textId="77777777" w:rsidR="00E07025" w:rsidRPr="00E07025" w:rsidRDefault="00E07025" w:rsidP="00E07025">
            <w:pPr>
              <w:pStyle w:val="TableParagraph"/>
              <w:numPr>
                <w:ilvl w:val="0"/>
                <w:numId w:val="20"/>
              </w:numPr>
              <w:tabs>
                <w:tab w:val="left" w:pos="377"/>
              </w:tabs>
              <w:kinsoku w:val="0"/>
              <w:overflowPunct w:val="0"/>
              <w:adjustRightInd w:val="0"/>
              <w:spacing w:before="121"/>
              <w:ind w:left="376" w:hanging="269"/>
              <w:jc w:val="both"/>
              <w:rPr>
                <w:b w:val="0"/>
                <w:sz w:val="20"/>
                <w:szCs w:val="20"/>
              </w:rPr>
            </w:pPr>
            <w:r w:rsidRPr="00E07025">
              <w:rPr>
                <w:b w:val="0"/>
                <w:sz w:val="20"/>
                <w:szCs w:val="20"/>
              </w:rPr>
              <w:t>Tanılama ve yerleştirme süreci tamamlandığında ailelere bilgi verilmesi,</w:t>
            </w:r>
          </w:p>
          <w:p w14:paraId="4CF419A9" w14:textId="77777777" w:rsidR="00E07025" w:rsidRPr="00E07025" w:rsidRDefault="00E07025" w:rsidP="00E07025">
            <w:pPr>
              <w:pStyle w:val="TableParagraph"/>
              <w:numPr>
                <w:ilvl w:val="0"/>
                <w:numId w:val="20"/>
              </w:numPr>
              <w:tabs>
                <w:tab w:val="left" w:pos="377"/>
              </w:tabs>
              <w:kinsoku w:val="0"/>
              <w:overflowPunct w:val="0"/>
              <w:adjustRightInd w:val="0"/>
              <w:spacing w:before="118"/>
              <w:ind w:right="94" w:firstLine="0"/>
              <w:jc w:val="both"/>
              <w:rPr>
                <w:b w:val="0"/>
                <w:sz w:val="20"/>
                <w:szCs w:val="20"/>
              </w:rPr>
            </w:pPr>
            <w:r w:rsidRPr="00E07025">
              <w:rPr>
                <w:b w:val="0"/>
                <w:sz w:val="20"/>
                <w:szCs w:val="20"/>
              </w:rPr>
              <w:t>Ailelerin ihtiyaçları doğrultusunda, rehberlik ve psikolojik danışma hizmetleri bölümü ile iş birliği yaparak aile eğitim programlarının düzenlenmesi, sonuçlarının izlenmesi ve değerlendirilmesi,</w:t>
            </w:r>
          </w:p>
          <w:p w14:paraId="4B89430F" w14:textId="77777777" w:rsidR="00E07025" w:rsidRPr="00E07025" w:rsidRDefault="00E07025" w:rsidP="00E07025">
            <w:pPr>
              <w:pStyle w:val="TableParagraph"/>
              <w:numPr>
                <w:ilvl w:val="0"/>
                <w:numId w:val="20"/>
              </w:numPr>
              <w:tabs>
                <w:tab w:val="left" w:pos="377"/>
              </w:tabs>
              <w:kinsoku w:val="0"/>
              <w:overflowPunct w:val="0"/>
              <w:adjustRightInd w:val="0"/>
              <w:spacing w:before="120"/>
              <w:ind w:right="102" w:firstLine="0"/>
              <w:jc w:val="both"/>
              <w:rPr>
                <w:b w:val="0"/>
                <w:sz w:val="20"/>
                <w:szCs w:val="20"/>
              </w:rPr>
            </w:pPr>
            <w:r w:rsidRPr="00E07025">
              <w:rPr>
                <w:b w:val="0"/>
                <w:sz w:val="20"/>
                <w:szCs w:val="20"/>
              </w:rPr>
              <w:t>Eğitim kurumlarında veli, idareci ve öğretmenlere, özel eğitim hizmetleri konusunda gerekli desteğin sunulması, gerektiğinde bu hizmetlerin sunumunda, üniversiteler veya ilgili diğer kurum ve kuruluşlarla iş birliği yapılması,</w:t>
            </w:r>
          </w:p>
          <w:p w14:paraId="6BDE680B" w14:textId="77777777" w:rsidR="00E07025" w:rsidRPr="00E07025" w:rsidRDefault="00E07025" w:rsidP="00E07025">
            <w:pPr>
              <w:pStyle w:val="TableParagraph"/>
              <w:numPr>
                <w:ilvl w:val="0"/>
                <w:numId w:val="20"/>
              </w:numPr>
              <w:tabs>
                <w:tab w:val="left" w:pos="377"/>
              </w:tabs>
              <w:kinsoku w:val="0"/>
              <w:overflowPunct w:val="0"/>
              <w:adjustRightInd w:val="0"/>
              <w:spacing w:before="122"/>
              <w:ind w:right="101" w:firstLine="0"/>
              <w:jc w:val="both"/>
              <w:rPr>
                <w:b w:val="0"/>
                <w:sz w:val="20"/>
                <w:szCs w:val="20"/>
              </w:rPr>
            </w:pPr>
            <w:r w:rsidRPr="00E07025">
              <w:rPr>
                <w:b w:val="0"/>
                <w:sz w:val="20"/>
                <w:szCs w:val="20"/>
              </w:rPr>
              <w:t>Sorumluluk bölgesindeki eğitim kurumlarında açılmış olan özel eğitim sınıflarında ve destek eğitim odalarında yapılan çalışmaları izlemek için il ve ilçe özel eğitim hizmetleri kurulu ile gerekli çalışmaların yapılması,</w:t>
            </w:r>
          </w:p>
          <w:p w14:paraId="4E4A66C8" w14:textId="77777777" w:rsidR="00E07025" w:rsidRPr="00E07025" w:rsidRDefault="00E07025" w:rsidP="00E07025">
            <w:pPr>
              <w:pStyle w:val="TableParagraph"/>
              <w:numPr>
                <w:ilvl w:val="0"/>
                <w:numId w:val="20"/>
              </w:numPr>
              <w:tabs>
                <w:tab w:val="left" w:pos="377"/>
              </w:tabs>
              <w:kinsoku w:val="0"/>
              <w:overflowPunct w:val="0"/>
              <w:adjustRightInd w:val="0"/>
              <w:spacing w:before="119"/>
              <w:ind w:right="101" w:firstLine="0"/>
              <w:jc w:val="both"/>
              <w:rPr>
                <w:b w:val="0"/>
                <w:sz w:val="20"/>
                <w:szCs w:val="20"/>
              </w:rPr>
            </w:pPr>
            <w:r w:rsidRPr="00E07025">
              <w:rPr>
                <w:b w:val="0"/>
                <w:sz w:val="20"/>
                <w:szCs w:val="20"/>
              </w:rPr>
              <w:t>Özel eğitim ihtiyacı olan öğrencilerin öğretmenlerine ve velilerine yönelik eğitim etkinliklerinin düzenlenmesi,</w:t>
            </w:r>
          </w:p>
          <w:p w14:paraId="1601EA50" w14:textId="1755D901" w:rsidR="00E07025" w:rsidRPr="00E07025" w:rsidRDefault="00E07025" w:rsidP="00391A1B">
            <w:pPr>
              <w:pStyle w:val="TableParagraph"/>
              <w:jc w:val="both"/>
              <w:rPr>
                <w:rFonts w:ascii="Times New Roman" w:hAnsi="Times New Roman" w:cs="Times New Roman"/>
                <w:b w:val="0"/>
                <w:sz w:val="20"/>
              </w:rPr>
            </w:pPr>
            <w:r w:rsidRPr="00E07025">
              <w:rPr>
                <w:b w:val="0"/>
                <w:sz w:val="20"/>
                <w:szCs w:val="20"/>
              </w:rPr>
              <w:t>Özel eğitim ihtiyacı olan öğrencilerin okula uyum sürecini ve tüm alanlardaki gelişim sürecini öğrencinin devam ettiği eğitim kurumunun rehberlik ve psikolojik danışma servisi ile iş birliği yaparak takip edilmesi,</w:t>
            </w:r>
          </w:p>
        </w:tc>
      </w:tr>
    </w:tbl>
    <w:p w14:paraId="2E533E50" w14:textId="77777777" w:rsidR="00415BBE" w:rsidRDefault="00415BBE"/>
    <w:p w14:paraId="5372C6BE" w14:textId="77777777" w:rsidR="00E07025" w:rsidRDefault="00E07025"/>
    <w:p w14:paraId="753F3685" w14:textId="77777777" w:rsidR="00E07025" w:rsidRDefault="00E07025"/>
    <w:p w14:paraId="151B81CF" w14:textId="77777777" w:rsidR="00E07025" w:rsidRDefault="00E07025"/>
    <w:p w14:paraId="5B4F8E7B" w14:textId="77777777" w:rsidR="00E07025" w:rsidRDefault="00E07025"/>
    <w:p w14:paraId="1619EBF0" w14:textId="77777777" w:rsidR="00E07025" w:rsidRDefault="00E07025"/>
    <w:p w14:paraId="7B7D1533" w14:textId="77777777" w:rsidR="00E07025" w:rsidRDefault="00E07025"/>
    <w:p w14:paraId="08A33C84" w14:textId="77777777" w:rsidR="00E07025" w:rsidRDefault="00E07025"/>
    <w:p w14:paraId="79555882" w14:textId="77777777" w:rsidR="00E07025" w:rsidRDefault="00E07025"/>
    <w:p w14:paraId="4A8A5509" w14:textId="77777777" w:rsidR="005C42AE" w:rsidRDefault="005C42AE" w:rsidP="005C42AE">
      <w:pPr>
        <w:pStyle w:val="Balk1"/>
        <w:spacing w:after="240"/>
      </w:pPr>
      <w:bookmarkStart w:id="24" w:name="_Toc170227053"/>
      <w:r>
        <w:t>2.6.</w:t>
      </w:r>
      <w:r>
        <w:tab/>
        <w:t>Paydaş Analizi</w:t>
      </w:r>
      <w:bookmarkEnd w:id="24"/>
    </w:p>
    <w:p w14:paraId="3CCA7C55" w14:textId="77777777" w:rsidR="00E07025" w:rsidRDefault="00E07025" w:rsidP="00E07025">
      <w:pPr>
        <w:spacing w:line="360" w:lineRule="auto"/>
        <w:ind w:firstLine="708"/>
        <w:jc w:val="both"/>
      </w:pPr>
      <w:r>
        <w:t>Stratejik planlama ve kalite yönetiminin temel unsurlarından birisi katılımcılıktır. Stratejik planın sahiplenilmesi ve uygulamanın etkinliğini artırmak amacıyla okulumuzun / kurumumuzun etkileşim içinde olduğu paydaşların görüşleri dikkate alınmıştır. Paydaşlar, idarenin ürün ve hizmetleriyle ilgisi olan, idareden doğrudan veya dolaylı, olumlu ya da olumsuz yönde etkilenen veya idareyi etkileyen kişi, grup veya kurumlardır. Paydaşlar iç paydaşlar ve dış paydaşlar olarak sınıflandırılır.</w:t>
      </w:r>
    </w:p>
    <w:p w14:paraId="3F10A68A" w14:textId="77777777" w:rsidR="00E07025" w:rsidRDefault="00E07025" w:rsidP="00E07025">
      <w:pPr>
        <w:spacing w:line="360" w:lineRule="auto"/>
        <w:ind w:firstLine="708"/>
        <w:jc w:val="both"/>
      </w:pPr>
      <w:r>
        <w:t>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paydaşlarımızdır.</w:t>
      </w:r>
    </w:p>
    <w:p w14:paraId="7CD1D7EB" w14:textId="77777777" w:rsidR="00E07025" w:rsidRDefault="00E07025" w:rsidP="00E07025">
      <w:pPr>
        <w:spacing w:line="360" w:lineRule="auto"/>
        <w:ind w:firstLine="708"/>
        <w:jc w:val="both"/>
      </w:pPr>
      <w:r>
        <w:t xml:space="preserve">Dış paydaşlar, okul/kurumun bir parçası olmayan ancak okulda gerçekleşen her faaliyetten dolaylı olarak etkilenen, bağlı/ilişkili/ilgili kişi, grup ya da kurumları ifade eder. Veliler, il ve ilçe millî eğitim müdürlükleri, valilik, kamu kurum ve kuruluşları, muhtarlar, sivil toplum ve özel sektör kuruluşları </w:t>
      </w:r>
      <w:proofErr w:type="gramStart"/>
      <w:r>
        <w:t>vb.  dış</w:t>
      </w:r>
      <w:proofErr w:type="gramEnd"/>
      <w:r>
        <w:t xml:space="preserve"> paydaşlarımızdır.</w:t>
      </w:r>
    </w:p>
    <w:p w14:paraId="2712C28C" w14:textId="77777777" w:rsidR="00EC5C66" w:rsidRDefault="00EC5C66"/>
    <w:p w14:paraId="15BE29D6" w14:textId="77777777" w:rsidR="00EC5C66" w:rsidRDefault="00EC5C66"/>
    <w:p w14:paraId="3B57BA54" w14:textId="77777777" w:rsidR="00EC5C66" w:rsidRDefault="00EC5C66"/>
    <w:p w14:paraId="2F93FC36" w14:textId="77777777" w:rsidR="00415BBE" w:rsidRDefault="00415BBE"/>
    <w:p w14:paraId="5B3F7955" w14:textId="77777777" w:rsidR="00415BBE" w:rsidRDefault="00415BBE"/>
    <w:p w14:paraId="6677DBBB" w14:textId="77777777" w:rsidR="00EC5C66" w:rsidRDefault="00EC5C66"/>
    <w:p w14:paraId="1F3588ED" w14:textId="3A2447A0" w:rsidR="00F870DB" w:rsidRPr="00415BBE" w:rsidRDefault="005C6FB5" w:rsidP="005C6FB5">
      <w:pPr>
        <w:pStyle w:val="ResimYazs"/>
        <w:rPr>
          <w:i/>
          <w:sz w:val="22"/>
        </w:rPr>
      </w:pPr>
      <w:bookmarkStart w:id="25" w:name="_Toc170226025"/>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CE23AC">
        <w:rPr>
          <w:i/>
          <w:noProof/>
          <w:sz w:val="22"/>
        </w:rPr>
        <w:t>9</w:t>
      </w:r>
      <w:r w:rsidRPr="00415BBE">
        <w:rPr>
          <w:i/>
          <w:sz w:val="22"/>
        </w:rPr>
        <w:fldChar w:fldCharType="end"/>
      </w:r>
      <w:r w:rsidRPr="00415BBE">
        <w:rPr>
          <w:i/>
          <w:sz w:val="22"/>
        </w:rPr>
        <w:t>:Pay</w:t>
      </w:r>
      <w:r w:rsidR="00E07025">
        <w:rPr>
          <w:i/>
          <w:sz w:val="22"/>
        </w:rPr>
        <w:t xml:space="preserve">daş sınıflandırma </w:t>
      </w:r>
      <w:r w:rsidR="00E07025" w:rsidRPr="00415BBE">
        <w:rPr>
          <w:i/>
          <w:sz w:val="22"/>
        </w:rPr>
        <w:t>matrisi</w:t>
      </w:r>
      <w:bookmarkEnd w:id="25"/>
    </w:p>
    <w:tbl>
      <w:tblPr>
        <w:tblStyle w:val="ListTable4Accent4"/>
        <w:tblW w:w="0" w:type="auto"/>
        <w:tblLook w:val="0000" w:firstRow="0" w:lastRow="0" w:firstColumn="0" w:lastColumn="0" w:noHBand="0" w:noVBand="0"/>
      </w:tblPr>
      <w:tblGrid>
        <w:gridCol w:w="4568"/>
        <w:gridCol w:w="1822"/>
        <w:gridCol w:w="1695"/>
        <w:gridCol w:w="1825"/>
        <w:gridCol w:w="1213"/>
        <w:gridCol w:w="2221"/>
      </w:tblGrid>
      <w:tr w:rsidR="00E07025" w14:paraId="18A5C838" w14:textId="77777777" w:rsidTr="00E07025">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0" w:type="auto"/>
            <w:vMerge w:val="restart"/>
          </w:tcPr>
          <w:p w14:paraId="005D4B54" w14:textId="77777777" w:rsidR="00E07025" w:rsidRDefault="00E07025" w:rsidP="00E07025">
            <w:pPr>
              <w:pStyle w:val="TableParagraph"/>
              <w:kinsoku w:val="0"/>
              <w:overflowPunct w:val="0"/>
              <w:spacing w:before="5"/>
              <w:rPr>
                <w:b/>
                <w:bCs/>
                <w:sz w:val="30"/>
                <w:szCs w:val="30"/>
              </w:rPr>
            </w:pPr>
          </w:p>
          <w:p w14:paraId="161F8818" w14:textId="77777777" w:rsidR="00E07025" w:rsidRDefault="00E07025" w:rsidP="00E07025">
            <w:pPr>
              <w:pStyle w:val="TableParagraph"/>
              <w:kinsoku w:val="0"/>
              <w:overflowPunct w:val="0"/>
              <w:rPr>
                <w:b/>
                <w:bCs/>
                <w:sz w:val="20"/>
                <w:szCs w:val="20"/>
              </w:rPr>
            </w:pPr>
            <w:r>
              <w:rPr>
                <w:b/>
                <w:bCs/>
                <w:sz w:val="20"/>
                <w:szCs w:val="20"/>
              </w:rPr>
              <w:t>PAYDAŞLAR</w:t>
            </w:r>
          </w:p>
        </w:tc>
        <w:tc>
          <w:tcPr>
            <w:tcW w:w="0" w:type="auto"/>
          </w:tcPr>
          <w:p w14:paraId="52B4CB7F" w14:textId="77777777" w:rsidR="00E07025" w:rsidRDefault="00E07025" w:rsidP="00E07025">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İÇ PAYDAŞLAR</w:t>
            </w:r>
          </w:p>
        </w:tc>
        <w:tc>
          <w:tcPr>
            <w:cnfStyle w:val="000010000000" w:firstRow="0" w:lastRow="0" w:firstColumn="0" w:lastColumn="0" w:oddVBand="1" w:evenVBand="0" w:oddHBand="0" w:evenHBand="0" w:firstRowFirstColumn="0" w:firstRowLastColumn="0" w:lastRowFirstColumn="0" w:lastRowLastColumn="0"/>
            <w:tcW w:w="0" w:type="auto"/>
          </w:tcPr>
          <w:p w14:paraId="7CEFB9FB" w14:textId="77777777" w:rsidR="00E07025" w:rsidRDefault="00E07025" w:rsidP="00E07025">
            <w:pPr>
              <w:pStyle w:val="TableParagraph"/>
              <w:kinsoku w:val="0"/>
              <w:overflowPunct w:val="0"/>
              <w:rPr>
                <w:b/>
                <w:bCs/>
                <w:sz w:val="20"/>
                <w:szCs w:val="20"/>
              </w:rPr>
            </w:pPr>
            <w:r>
              <w:rPr>
                <w:b/>
                <w:bCs/>
                <w:sz w:val="20"/>
                <w:szCs w:val="20"/>
              </w:rPr>
              <w:t>DIŞ PAYDAŞLAR</w:t>
            </w:r>
          </w:p>
        </w:tc>
        <w:tc>
          <w:tcPr>
            <w:tcW w:w="0" w:type="auto"/>
            <w:gridSpan w:val="3"/>
          </w:tcPr>
          <w:p w14:paraId="13BEC55A" w14:textId="77777777" w:rsidR="00E07025" w:rsidRDefault="00E07025" w:rsidP="00E07025">
            <w:pPr>
              <w:pStyle w:val="TableParagraph"/>
              <w:kinsoku w:val="0"/>
              <w:overflowPunct w:val="0"/>
              <w:ind w:left="106"/>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YARARLANICI</w:t>
            </w:r>
          </w:p>
        </w:tc>
      </w:tr>
      <w:tr w:rsidR="00E07025" w14:paraId="37E718DD" w14:textId="77777777" w:rsidTr="00E07025">
        <w:trPr>
          <w:trHeight w:val="57"/>
        </w:trPr>
        <w:tc>
          <w:tcPr>
            <w:cnfStyle w:val="000010000000" w:firstRow="0" w:lastRow="0" w:firstColumn="0" w:lastColumn="0" w:oddVBand="1" w:evenVBand="0" w:oddHBand="0" w:evenHBand="0" w:firstRowFirstColumn="0" w:firstRowLastColumn="0" w:lastRowFirstColumn="0" w:lastRowLastColumn="0"/>
            <w:tcW w:w="0" w:type="auto"/>
            <w:vMerge/>
          </w:tcPr>
          <w:p w14:paraId="2AFEBA80" w14:textId="77777777" w:rsidR="00E07025" w:rsidRDefault="00E07025" w:rsidP="00E07025">
            <w:pPr>
              <w:pStyle w:val="GvdeMetni"/>
              <w:kinsoku w:val="0"/>
              <w:overflowPunct w:val="0"/>
              <w:spacing w:before="4"/>
              <w:rPr>
                <w:b/>
                <w:bCs/>
                <w:sz w:val="2"/>
                <w:szCs w:val="2"/>
              </w:rPr>
            </w:pPr>
          </w:p>
        </w:tc>
        <w:tc>
          <w:tcPr>
            <w:tcW w:w="0" w:type="auto"/>
          </w:tcPr>
          <w:p w14:paraId="09459626" w14:textId="77777777" w:rsidR="00E07025" w:rsidRDefault="00E07025" w:rsidP="00E07025">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Çalışan Birimler</w:t>
            </w:r>
          </w:p>
        </w:tc>
        <w:tc>
          <w:tcPr>
            <w:cnfStyle w:val="000010000000" w:firstRow="0" w:lastRow="0" w:firstColumn="0" w:lastColumn="0" w:oddVBand="1" w:evenVBand="0" w:oddHBand="0" w:evenHBand="0" w:firstRowFirstColumn="0" w:firstRowLastColumn="0" w:lastRowFirstColumn="0" w:lastRowLastColumn="0"/>
            <w:tcW w:w="0" w:type="auto"/>
          </w:tcPr>
          <w:p w14:paraId="4D9DD485" w14:textId="77777777" w:rsidR="00E07025" w:rsidRDefault="00E07025" w:rsidP="00E07025">
            <w:pPr>
              <w:pStyle w:val="TableParagraph"/>
              <w:kinsoku w:val="0"/>
              <w:overflowPunct w:val="0"/>
              <w:rPr>
                <w:b/>
                <w:bCs/>
                <w:sz w:val="20"/>
                <w:szCs w:val="20"/>
              </w:rPr>
            </w:pPr>
            <w:r>
              <w:rPr>
                <w:b/>
                <w:bCs/>
                <w:sz w:val="20"/>
                <w:szCs w:val="20"/>
              </w:rPr>
              <w:t>Temel Ortak</w:t>
            </w:r>
          </w:p>
        </w:tc>
        <w:tc>
          <w:tcPr>
            <w:tcW w:w="0" w:type="auto"/>
          </w:tcPr>
          <w:p w14:paraId="3AEECC4E" w14:textId="77777777" w:rsidR="00E07025" w:rsidRDefault="00E07025" w:rsidP="00E07025">
            <w:pPr>
              <w:pStyle w:val="TableParagraph"/>
              <w:kinsoku w:val="0"/>
              <w:overflowPunct w:val="0"/>
              <w:ind w:left="106" w:right="133"/>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Stratejik Ortak</w:t>
            </w:r>
          </w:p>
        </w:tc>
        <w:tc>
          <w:tcPr>
            <w:cnfStyle w:val="000010000000" w:firstRow="0" w:lastRow="0" w:firstColumn="0" w:lastColumn="0" w:oddVBand="1" w:evenVBand="0" w:oddHBand="0" w:evenHBand="0" w:firstRowFirstColumn="0" w:firstRowLastColumn="0" w:lastRowFirstColumn="0" w:lastRowLastColumn="0"/>
            <w:tcW w:w="0" w:type="auto"/>
          </w:tcPr>
          <w:p w14:paraId="7620ABF1" w14:textId="77777777" w:rsidR="00E07025" w:rsidRDefault="00E07025" w:rsidP="00E07025">
            <w:pPr>
              <w:pStyle w:val="TableParagraph"/>
              <w:kinsoku w:val="0"/>
              <w:overflowPunct w:val="0"/>
              <w:ind w:left="106"/>
              <w:rPr>
                <w:b/>
                <w:bCs/>
                <w:sz w:val="20"/>
                <w:szCs w:val="20"/>
              </w:rPr>
            </w:pPr>
            <w:r>
              <w:rPr>
                <w:b/>
                <w:bCs/>
                <w:sz w:val="20"/>
                <w:szCs w:val="20"/>
              </w:rPr>
              <w:t>Tedarikçi</w:t>
            </w:r>
          </w:p>
        </w:tc>
        <w:tc>
          <w:tcPr>
            <w:tcW w:w="0" w:type="auto"/>
          </w:tcPr>
          <w:p w14:paraId="5E71340F" w14:textId="77777777" w:rsidR="00E07025" w:rsidRDefault="00E07025" w:rsidP="00E07025">
            <w:pPr>
              <w:pStyle w:val="TableParagraph"/>
              <w:kinsoku w:val="0"/>
              <w:overflowPunct w:val="0"/>
              <w:ind w:left="106"/>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Müşteri/Hedef/Kitle</w:t>
            </w:r>
          </w:p>
        </w:tc>
      </w:tr>
      <w:tr w:rsidR="00E07025" w14:paraId="1D9B1DEC" w14:textId="77777777" w:rsidTr="00E07025">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0" w:type="auto"/>
          </w:tcPr>
          <w:p w14:paraId="37B1A1F7" w14:textId="77777777" w:rsidR="00E07025" w:rsidRDefault="00E07025" w:rsidP="00E07025">
            <w:pPr>
              <w:pStyle w:val="TableParagraph"/>
              <w:kinsoku w:val="0"/>
              <w:overflowPunct w:val="0"/>
              <w:rPr>
                <w:sz w:val="20"/>
                <w:szCs w:val="20"/>
              </w:rPr>
            </w:pPr>
            <w:r>
              <w:rPr>
                <w:sz w:val="20"/>
                <w:szCs w:val="20"/>
              </w:rPr>
              <w:t>Öğrenciler</w:t>
            </w:r>
          </w:p>
        </w:tc>
        <w:tc>
          <w:tcPr>
            <w:tcW w:w="0" w:type="auto"/>
          </w:tcPr>
          <w:p w14:paraId="349F45BE" w14:textId="77777777" w:rsidR="00E07025" w:rsidRDefault="00E07025" w:rsidP="00E07025">
            <w:pPr>
              <w:pStyle w:val="TableParagraph"/>
              <w:kinsoku w:val="0"/>
              <w:overflowPunct w:val="0"/>
              <w:spacing w:line="207" w:lineRule="exact"/>
              <w:ind w:left="109"/>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5D4348A9" w14:textId="77777777"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14:paraId="794775E6" w14:textId="77777777" w:rsidR="00E07025" w:rsidRDefault="00E07025" w:rsidP="00E07025">
            <w:pPr>
              <w:pStyle w:val="TableParagraph"/>
              <w:kinsoku w:val="0"/>
              <w:overflowPunct w:val="0"/>
              <w:spacing w:line="207" w:lineRule="exact"/>
              <w:ind w:left="106"/>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4582F815" w14:textId="77777777" w:rsidR="00E07025" w:rsidRDefault="00E07025" w:rsidP="00E07025">
            <w:pPr>
              <w:pStyle w:val="TableParagraph"/>
              <w:kinsoku w:val="0"/>
              <w:overflowPunct w:val="0"/>
              <w:rPr>
                <w:sz w:val="18"/>
                <w:szCs w:val="18"/>
              </w:rPr>
            </w:pPr>
          </w:p>
        </w:tc>
        <w:tc>
          <w:tcPr>
            <w:tcW w:w="0" w:type="auto"/>
          </w:tcPr>
          <w:p w14:paraId="4C741D76" w14:textId="77777777" w:rsidR="00E07025" w:rsidRDefault="00E07025" w:rsidP="00E07025">
            <w:pPr>
              <w:pStyle w:val="TableParagraph"/>
              <w:kinsoku w:val="0"/>
              <w:overflowPunct w:val="0"/>
              <w:spacing w:line="207" w:lineRule="exact"/>
              <w:ind w:left="106"/>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w:t>
            </w:r>
          </w:p>
        </w:tc>
      </w:tr>
      <w:tr w:rsidR="00E07025" w14:paraId="449D7697" w14:textId="77777777" w:rsidTr="00E07025">
        <w:trPr>
          <w:trHeight w:val="57"/>
        </w:trPr>
        <w:tc>
          <w:tcPr>
            <w:cnfStyle w:val="000010000000" w:firstRow="0" w:lastRow="0" w:firstColumn="0" w:lastColumn="0" w:oddVBand="1" w:evenVBand="0" w:oddHBand="0" w:evenHBand="0" w:firstRowFirstColumn="0" w:firstRowLastColumn="0" w:lastRowFirstColumn="0" w:lastRowLastColumn="0"/>
            <w:tcW w:w="0" w:type="auto"/>
          </w:tcPr>
          <w:p w14:paraId="62D7A958" w14:textId="77777777" w:rsidR="00E07025" w:rsidRDefault="00E07025" w:rsidP="00E07025">
            <w:pPr>
              <w:pStyle w:val="TableParagraph"/>
              <w:kinsoku w:val="0"/>
              <w:overflowPunct w:val="0"/>
              <w:spacing w:before="1"/>
              <w:ind w:right="162"/>
              <w:rPr>
                <w:sz w:val="20"/>
                <w:szCs w:val="20"/>
              </w:rPr>
            </w:pPr>
            <w:r>
              <w:rPr>
                <w:sz w:val="20"/>
                <w:szCs w:val="20"/>
              </w:rPr>
              <w:t>Öğrenim Çağı Dışındaki Engelli Bireyler</w:t>
            </w:r>
          </w:p>
        </w:tc>
        <w:tc>
          <w:tcPr>
            <w:tcW w:w="0" w:type="auto"/>
          </w:tcPr>
          <w:p w14:paraId="0688812B" w14:textId="77777777" w:rsidR="00E07025" w:rsidRDefault="00E07025" w:rsidP="00E07025">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3DD00D30" w14:textId="77777777" w:rsidR="00E07025" w:rsidRDefault="00E07025" w:rsidP="00E07025">
            <w:pPr>
              <w:pStyle w:val="TableParagraph"/>
              <w:kinsoku w:val="0"/>
              <w:overflowPunct w:val="0"/>
              <w:rPr>
                <w:b/>
                <w:bCs/>
                <w:sz w:val="18"/>
                <w:szCs w:val="18"/>
              </w:rPr>
            </w:pPr>
            <w:r>
              <w:rPr>
                <w:b/>
                <w:bCs/>
                <w:sz w:val="18"/>
                <w:szCs w:val="18"/>
              </w:rPr>
              <w:t>√</w:t>
            </w:r>
          </w:p>
        </w:tc>
        <w:tc>
          <w:tcPr>
            <w:tcW w:w="0" w:type="auto"/>
          </w:tcPr>
          <w:p w14:paraId="7196B79C" w14:textId="77777777" w:rsidR="00E07025" w:rsidRDefault="00E07025" w:rsidP="00E07025">
            <w:pPr>
              <w:pStyle w:val="TableParagraph"/>
              <w:kinsoku w:val="0"/>
              <w:overflowPunct w:val="0"/>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3E0EDF52" w14:textId="77777777" w:rsidR="00E07025" w:rsidRDefault="00E07025" w:rsidP="00E07025">
            <w:pPr>
              <w:pStyle w:val="TableParagraph"/>
              <w:kinsoku w:val="0"/>
              <w:overflowPunct w:val="0"/>
              <w:rPr>
                <w:sz w:val="18"/>
                <w:szCs w:val="18"/>
              </w:rPr>
            </w:pPr>
          </w:p>
        </w:tc>
        <w:tc>
          <w:tcPr>
            <w:tcW w:w="0" w:type="auto"/>
          </w:tcPr>
          <w:p w14:paraId="5B9A2C2C" w14:textId="77777777" w:rsidR="00E07025" w:rsidRDefault="00E07025" w:rsidP="00E07025">
            <w:pPr>
              <w:pStyle w:val="TableParagraph"/>
              <w:kinsoku w:val="0"/>
              <w:overflowPunct w:val="0"/>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w:t>
            </w:r>
          </w:p>
        </w:tc>
      </w:tr>
      <w:tr w:rsidR="00E07025" w14:paraId="126B3497" w14:textId="77777777" w:rsidTr="00E07025">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0" w:type="auto"/>
          </w:tcPr>
          <w:p w14:paraId="67DB5A31" w14:textId="77777777" w:rsidR="00E07025" w:rsidRDefault="00E07025" w:rsidP="00E07025">
            <w:pPr>
              <w:pStyle w:val="TableParagraph"/>
              <w:kinsoku w:val="0"/>
              <w:overflowPunct w:val="0"/>
              <w:rPr>
                <w:sz w:val="20"/>
                <w:szCs w:val="20"/>
              </w:rPr>
            </w:pPr>
            <w:r>
              <w:rPr>
                <w:sz w:val="20"/>
                <w:szCs w:val="20"/>
              </w:rPr>
              <w:t>Veliler</w:t>
            </w:r>
          </w:p>
        </w:tc>
        <w:tc>
          <w:tcPr>
            <w:tcW w:w="0" w:type="auto"/>
          </w:tcPr>
          <w:p w14:paraId="651FF3BF" w14:textId="77777777" w:rsidR="00E07025" w:rsidRDefault="00E07025" w:rsidP="00E07025">
            <w:pPr>
              <w:pStyle w:val="TableParagraph"/>
              <w:kinsoku w:val="0"/>
              <w:overflowPunct w:val="0"/>
              <w:spacing w:line="207" w:lineRule="exact"/>
              <w:ind w:left="109"/>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15D6E073" w14:textId="77777777"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14:paraId="6F6D4B21" w14:textId="77777777" w:rsidR="00E07025" w:rsidRDefault="00E07025" w:rsidP="00E07025">
            <w:pPr>
              <w:pStyle w:val="TableParagraph"/>
              <w:kinsoku w:val="0"/>
              <w:overflowPunct w:val="0"/>
              <w:spacing w:line="207" w:lineRule="exact"/>
              <w:ind w:left="106"/>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4EE82966" w14:textId="77777777" w:rsidR="00E07025" w:rsidRDefault="00E07025" w:rsidP="00E07025">
            <w:pPr>
              <w:pStyle w:val="TableParagraph"/>
              <w:kinsoku w:val="0"/>
              <w:overflowPunct w:val="0"/>
              <w:rPr>
                <w:sz w:val="18"/>
                <w:szCs w:val="18"/>
              </w:rPr>
            </w:pPr>
          </w:p>
        </w:tc>
        <w:tc>
          <w:tcPr>
            <w:tcW w:w="0" w:type="auto"/>
          </w:tcPr>
          <w:p w14:paraId="3B8903FF" w14:textId="77777777" w:rsidR="00E07025" w:rsidRDefault="00E07025" w:rsidP="00E07025">
            <w:pPr>
              <w:pStyle w:val="TableParagraph"/>
              <w:kinsoku w:val="0"/>
              <w:overflowPunct w:val="0"/>
              <w:spacing w:line="207" w:lineRule="exact"/>
              <w:ind w:left="106"/>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w:t>
            </w:r>
          </w:p>
        </w:tc>
      </w:tr>
      <w:tr w:rsidR="00E07025" w14:paraId="612FF99B" w14:textId="77777777" w:rsidTr="00E07025">
        <w:trPr>
          <w:trHeight w:val="57"/>
        </w:trPr>
        <w:tc>
          <w:tcPr>
            <w:cnfStyle w:val="000010000000" w:firstRow="0" w:lastRow="0" w:firstColumn="0" w:lastColumn="0" w:oddVBand="1" w:evenVBand="0" w:oddHBand="0" w:evenHBand="0" w:firstRowFirstColumn="0" w:firstRowLastColumn="0" w:lastRowFirstColumn="0" w:lastRowLastColumn="0"/>
            <w:tcW w:w="0" w:type="auto"/>
          </w:tcPr>
          <w:p w14:paraId="35CD4E5C" w14:textId="77777777" w:rsidR="00E07025" w:rsidRDefault="00E07025" w:rsidP="00E07025">
            <w:pPr>
              <w:pStyle w:val="TableParagraph"/>
              <w:kinsoku w:val="0"/>
              <w:overflowPunct w:val="0"/>
              <w:rPr>
                <w:sz w:val="20"/>
                <w:szCs w:val="20"/>
              </w:rPr>
            </w:pPr>
            <w:r>
              <w:rPr>
                <w:sz w:val="20"/>
                <w:szCs w:val="20"/>
              </w:rPr>
              <w:t>Ram Çalışanları</w:t>
            </w:r>
          </w:p>
        </w:tc>
        <w:tc>
          <w:tcPr>
            <w:tcW w:w="0" w:type="auto"/>
          </w:tcPr>
          <w:p w14:paraId="20440088" w14:textId="77777777" w:rsidR="00E07025" w:rsidRDefault="00E07025" w:rsidP="00E07025">
            <w:pPr>
              <w:pStyle w:val="TableParagraph"/>
              <w:kinsoku w:val="0"/>
              <w:overflowPunct w:val="0"/>
              <w:spacing w:line="207" w:lineRule="exact"/>
              <w:ind w:left="109"/>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6BD52477" w14:textId="77777777"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14:paraId="6AE4D8DF" w14:textId="77777777" w:rsidR="00E07025" w:rsidRDefault="00E07025" w:rsidP="00E07025">
            <w:pPr>
              <w:pStyle w:val="TableParagraph"/>
              <w:kinsoku w:val="0"/>
              <w:overflowPunct w:val="0"/>
              <w:spacing w:line="207" w:lineRule="exact"/>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6860D5BA" w14:textId="77777777" w:rsidR="00E07025" w:rsidRDefault="00E07025" w:rsidP="00E07025">
            <w:pPr>
              <w:pStyle w:val="TableParagraph"/>
              <w:kinsoku w:val="0"/>
              <w:overflowPunct w:val="0"/>
              <w:rPr>
                <w:sz w:val="18"/>
                <w:szCs w:val="18"/>
              </w:rPr>
            </w:pPr>
          </w:p>
        </w:tc>
        <w:tc>
          <w:tcPr>
            <w:tcW w:w="0" w:type="auto"/>
          </w:tcPr>
          <w:p w14:paraId="65F41E01"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r>
      <w:tr w:rsidR="00E07025" w14:paraId="79C40EC1" w14:textId="77777777" w:rsidTr="00E07025">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0" w:type="auto"/>
          </w:tcPr>
          <w:p w14:paraId="0887A912" w14:textId="77777777" w:rsidR="00E07025" w:rsidRDefault="00E07025" w:rsidP="00E07025">
            <w:pPr>
              <w:pStyle w:val="TableParagraph"/>
              <w:kinsoku w:val="0"/>
              <w:overflowPunct w:val="0"/>
              <w:ind w:right="450"/>
              <w:rPr>
                <w:sz w:val="20"/>
                <w:szCs w:val="20"/>
              </w:rPr>
            </w:pPr>
            <w:r>
              <w:rPr>
                <w:sz w:val="20"/>
                <w:szCs w:val="20"/>
              </w:rPr>
              <w:t>Milli Eğitim Bakanlığı</w:t>
            </w:r>
          </w:p>
        </w:tc>
        <w:tc>
          <w:tcPr>
            <w:tcW w:w="0" w:type="auto"/>
          </w:tcPr>
          <w:p w14:paraId="576DD162"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2B067F22" w14:textId="77777777"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14:paraId="33480FB9" w14:textId="77777777" w:rsidR="00E07025" w:rsidRDefault="00E07025" w:rsidP="00E07025">
            <w:pPr>
              <w:pStyle w:val="TableParagraph"/>
              <w:kinsoku w:val="0"/>
              <w:overflowPunct w:val="0"/>
              <w:spacing w:line="207" w:lineRule="exact"/>
              <w:ind w:left="106"/>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6E8FF3E9" w14:textId="77777777" w:rsidR="00E07025" w:rsidRDefault="00E07025" w:rsidP="00E07025">
            <w:pPr>
              <w:pStyle w:val="TableParagraph"/>
              <w:kinsoku w:val="0"/>
              <w:overflowPunct w:val="0"/>
              <w:spacing w:line="207" w:lineRule="exact"/>
              <w:ind w:left="106"/>
              <w:rPr>
                <w:b/>
                <w:bCs/>
                <w:sz w:val="18"/>
                <w:szCs w:val="18"/>
              </w:rPr>
            </w:pPr>
            <w:r>
              <w:rPr>
                <w:b/>
                <w:bCs/>
                <w:sz w:val="18"/>
                <w:szCs w:val="18"/>
              </w:rPr>
              <w:t>√</w:t>
            </w:r>
          </w:p>
        </w:tc>
        <w:tc>
          <w:tcPr>
            <w:tcW w:w="0" w:type="auto"/>
          </w:tcPr>
          <w:p w14:paraId="238D2B55"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r>
      <w:tr w:rsidR="00E07025" w14:paraId="5A7ECADF" w14:textId="77777777" w:rsidTr="00E07025">
        <w:trPr>
          <w:trHeight w:val="57"/>
        </w:trPr>
        <w:tc>
          <w:tcPr>
            <w:cnfStyle w:val="000010000000" w:firstRow="0" w:lastRow="0" w:firstColumn="0" w:lastColumn="0" w:oddVBand="1" w:evenVBand="0" w:oddHBand="0" w:evenHBand="0" w:firstRowFirstColumn="0" w:firstRowLastColumn="0" w:lastRowFirstColumn="0" w:lastRowLastColumn="0"/>
            <w:tcW w:w="0" w:type="auto"/>
          </w:tcPr>
          <w:p w14:paraId="7176E8C3" w14:textId="77777777" w:rsidR="00E07025" w:rsidRDefault="00E07025" w:rsidP="00E07025">
            <w:pPr>
              <w:pStyle w:val="TableParagraph"/>
              <w:kinsoku w:val="0"/>
              <w:overflowPunct w:val="0"/>
              <w:ind w:right="450"/>
              <w:rPr>
                <w:sz w:val="20"/>
                <w:szCs w:val="20"/>
              </w:rPr>
            </w:pPr>
          </w:p>
        </w:tc>
        <w:tc>
          <w:tcPr>
            <w:tcW w:w="0" w:type="auto"/>
          </w:tcPr>
          <w:p w14:paraId="79CC7B58"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34A4DE93" w14:textId="77777777" w:rsidR="00E07025" w:rsidRDefault="00E07025" w:rsidP="00E07025">
            <w:pPr>
              <w:pStyle w:val="TableParagraph"/>
              <w:kinsoku w:val="0"/>
              <w:overflowPunct w:val="0"/>
              <w:spacing w:line="207" w:lineRule="exact"/>
              <w:rPr>
                <w:b/>
                <w:bCs/>
                <w:sz w:val="18"/>
                <w:szCs w:val="18"/>
              </w:rPr>
            </w:pPr>
          </w:p>
        </w:tc>
        <w:tc>
          <w:tcPr>
            <w:tcW w:w="0" w:type="auto"/>
          </w:tcPr>
          <w:p w14:paraId="33FB6DC4" w14:textId="77777777" w:rsidR="00E07025" w:rsidRDefault="00E07025" w:rsidP="00E07025">
            <w:pPr>
              <w:pStyle w:val="TableParagraph"/>
              <w:kinsoku w:val="0"/>
              <w:overflowPunct w:val="0"/>
              <w:spacing w:line="207" w:lineRule="exact"/>
              <w:ind w:left="106"/>
              <w:cnfStyle w:val="000000000000" w:firstRow="0" w:lastRow="0" w:firstColumn="0" w:lastColumn="0" w:oddVBand="0" w:evenVBand="0" w:oddHBand="0" w:evenHBand="0" w:firstRowFirstColumn="0" w:firstRowLastColumn="0" w:lastRowFirstColumn="0" w:lastRowLastColumn="0"/>
              <w:rPr>
                <w:b/>
                <w:bCs/>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4FAED32A" w14:textId="77777777" w:rsidR="00E07025" w:rsidRDefault="00E07025" w:rsidP="00E07025">
            <w:pPr>
              <w:pStyle w:val="TableParagraph"/>
              <w:kinsoku w:val="0"/>
              <w:overflowPunct w:val="0"/>
              <w:spacing w:line="207" w:lineRule="exact"/>
              <w:ind w:left="106"/>
              <w:rPr>
                <w:b/>
                <w:bCs/>
                <w:sz w:val="18"/>
                <w:szCs w:val="18"/>
              </w:rPr>
            </w:pPr>
          </w:p>
        </w:tc>
        <w:tc>
          <w:tcPr>
            <w:tcW w:w="0" w:type="auto"/>
          </w:tcPr>
          <w:p w14:paraId="00E7DFBB"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r>
      <w:tr w:rsidR="00E07025" w14:paraId="43E96F7A" w14:textId="77777777" w:rsidTr="00E07025">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0" w:type="auto"/>
          </w:tcPr>
          <w:p w14:paraId="4D39A0DB" w14:textId="77777777" w:rsidR="00E07025" w:rsidRDefault="00E07025" w:rsidP="00E07025">
            <w:pPr>
              <w:pStyle w:val="TableParagraph"/>
              <w:kinsoku w:val="0"/>
              <w:overflowPunct w:val="0"/>
              <w:ind w:right="450"/>
              <w:rPr>
                <w:sz w:val="20"/>
                <w:szCs w:val="20"/>
              </w:rPr>
            </w:pPr>
            <w:r>
              <w:rPr>
                <w:sz w:val="20"/>
                <w:szCs w:val="20"/>
              </w:rPr>
              <w:t>Valilik</w:t>
            </w:r>
          </w:p>
        </w:tc>
        <w:tc>
          <w:tcPr>
            <w:tcW w:w="0" w:type="auto"/>
          </w:tcPr>
          <w:p w14:paraId="36DCE0AE"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52A434FF" w14:textId="77777777"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14:paraId="009206EA" w14:textId="77777777" w:rsidR="00E07025" w:rsidRDefault="00E07025" w:rsidP="00E07025">
            <w:pPr>
              <w:pStyle w:val="TableParagraph"/>
              <w:kinsoku w:val="0"/>
              <w:overflowPunct w:val="0"/>
              <w:spacing w:line="207" w:lineRule="exact"/>
              <w:ind w:left="106"/>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7D1FDE2D" w14:textId="77777777" w:rsidR="00E07025" w:rsidRDefault="00E07025" w:rsidP="00E07025">
            <w:pPr>
              <w:pStyle w:val="TableParagraph"/>
              <w:kinsoku w:val="0"/>
              <w:overflowPunct w:val="0"/>
              <w:spacing w:line="207" w:lineRule="exact"/>
              <w:ind w:left="106"/>
              <w:rPr>
                <w:b/>
                <w:bCs/>
                <w:sz w:val="18"/>
                <w:szCs w:val="18"/>
              </w:rPr>
            </w:pPr>
            <w:r>
              <w:rPr>
                <w:b/>
                <w:bCs/>
                <w:sz w:val="18"/>
                <w:szCs w:val="18"/>
              </w:rPr>
              <w:t>√</w:t>
            </w:r>
          </w:p>
        </w:tc>
        <w:tc>
          <w:tcPr>
            <w:tcW w:w="0" w:type="auto"/>
          </w:tcPr>
          <w:p w14:paraId="4A9B53C4"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r>
      <w:tr w:rsidR="00E07025" w14:paraId="267670D7" w14:textId="77777777" w:rsidTr="00E07025">
        <w:trPr>
          <w:trHeight w:val="57"/>
        </w:trPr>
        <w:tc>
          <w:tcPr>
            <w:cnfStyle w:val="000010000000" w:firstRow="0" w:lastRow="0" w:firstColumn="0" w:lastColumn="0" w:oddVBand="1" w:evenVBand="0" w:oddHBand="0" w:evenHBand="0" w:firstRowFirstColumn="0" w:firstRowLastColumn="0" w:lastRowFirstColumn="0" w:lastRowLastColumn="0"/>
            <w:tcW w:w="0" w:type="auto"/>
          </w:tcPr>
          <w:p w14:paraId="6D667D06" w14:textId="77777777" w:rsidR="00E07025" w:rsidRDefault="00E07025" w:rsidP="00E07025">
            <w:pPr>
              <w:pStyle w:val="TableParagraph"/>
              <w:kinsoku w:val="0"/>
              <w:overflowPunct w:val="0"/>
              <w:ind w:right="450"/>
              <w:rPr>
                <w:sz w:val="20"/>
                <w:szCs w:val="20"/>
              </w:rPr>
            </w:pPr>
            <w:r>
              <w:rPr>
                <w:sz w:val="20"/>
                <w:szCs w:val="20"/>
              </w:rPr>
              <w:t>Kaymakamlık</w:t>
            </w:r>
          </w:p>
        </w:tc>
        <w:tc>
          <w:tcPr>
            <w:tcW w:w="0" w:type="auto"/>
          </w:tcPr>
          <w:p w14:paraId="0FD749FE"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513E3DA9" w14:textId="77777777"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14:paraId="5BD05290" w14:textId="77777777" w:rsidR="00E07025" w:rsidRDefault="00E07025" w:rsidP="00E07025">
            <w:pPr>
              <w:pStyle w:val="TableParagraph"/>
              <w:kinsoku w:val="0"/>
              <w:overflowPunct w:val="0"/>
              <w:spacing w:line="207" w:lineRule="exact"/>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61FC33CE" w14:textId="77777777" w:rsidR="00E07025" w:rsidRDefault="00E07025" w:rsidP="00E07025">
            <w:pPr>
              <w:pStyle w:val="TableParagraph"/>
              <w:kinsoku w:val="0"/>
              <w:overflowPunct w:val="0"/>
              <w:spacing w:line="207" w:lineRule="exact"/>
              <w:ind w:left="106"/>
              <w:rPr>
                <w:b/>
                <w:bCs/>
                <w:sz w:val="18"/>
                <w:szCs w:val="18"/>
              </w:rPr>
            </w:pPr>
            <w:r>
              <w:rPr>
                <w:b/>
                <w:bCs/>
                <w:sz w:val="18"/>
                <w:szCs w:val="18"/>
              </w:rPr>
              <w:t>√</w:t>
            </w:r>
          </w:p>
        </w:tc>
        <w:tc>
          <w:tcPr>
            <w:tcW w:w="0" w:type="auto"/>
          </w:tcPr>
          <w:p w14:paraId="235C4958"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r>
      <w:tr w:rsidR="00E07025" w14:paraId="4C03FE09" w14:textId="77777777" w:rsidTr="00E07025">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0" w:type="auto"/>
          </w:tcPr>
          <w:p w14:paraId="28D3A09A" w14:textId="77777777" w:rsidR="00E07025" w:rsidRDefault="00E07025" w:rsidP="00E07025">
            <w:pPr>
              <w:pStyle w:val="TableParagraph"/>
              <w:kinsoku w:val="0"/>
              <w:overflowPunct w:val="0"/>
              <w:ind w:right="450"/>
              <w:rPr>
                <w:sz w:val="20"/>
                <w:szCs w:val="20"/>
              </w:rPr>
            </w:pPr>
            <w:r>
              <w:rPr>
                <w:sz w:val="20"/>
                <w:szCs w:val="20"/>
              </w:rPr>
              <w:t>Milli Eğitim Müdürlüğü</w:t>
            </w:r>
          </w:p>
        </w:tc>
        <w:tc>
          <w:tcPr>
            <w:tcW w:w="0" w:type="auto"/>
          </w:tcPr>
          <w:p w14:paraId="59C50C22"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776F6C89" w14:textId="77777777"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14:paraId="08A3AB19" w14:textId="77777777" w:rsidR="00E07025" w:rsidRDefault="00E07025" w:rsidP="00E07025">
            <w:pPr>
              <w:pStyle w:val="TableParagraph"/>
              <w:kinsoku w:val="0"/>
              <w:overflowPunct w:val="0"/>
              <w:spacing w:line="207" w:lineRule="exact"/>
              <w:ind w:left="106"/>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09E7A425" w14:textId="77777777" w:rsidR="00E07025" w:rsidRDefault="00E07025" w:rsidP="00E07025">
            <w:pPr>
              <w:pStyle w:val="TableParagraph"/>
              <w:kinsoku w:val="0"/>
              <w:overflowPunct w:val="0"/>
              <w:spacing w:line="207" w:lineRule="exact"/>
              <w:ind w:left="106"/>
              <w:rPr>
                <w:b/>
                <w:bCs/>
                <w:sz w:val="18"/>
                <w:szCs w:val="18"/>
              </w:rPr>
            </w:pPr>
            <w:r>
              <w:rPr>
                <w:b/>
                <w:bCs/>
                <w:sz w:val="18"/>
                <w:szCs w:val="18"/>
              </w:rPr>
              <w:t>√</w:t>
            </w:r>
          </w:p>
        </w:tc>
        <w:tc>
          <w:tcPr>
            <w:tcW w:w="0" w:type="auto"/>
          </w:tcPr>
          <w:p w14:paraId="1690CC8D"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r>
      <w:tr w:rsidR="00E07025" w14:paraId="7136CF4A" w14:textId="77777777" w:rsidTr="00E07025">
        <w:trPr>
          <w:trHeight w:val="57"/>
        </w:trPr>
        <w:tc>
          <w:tcPr>
            <w:cnfStyle w:val="000010000000" w:firstRow="0" w:lastRow="0" w:firstColumn="0" w:lastColumn="0" w:oddVBand="1" w:evenVBand="0" w:oddHBand="0" w:evenHBand="0" w:firstRowFirstColumn="0" w:firstRowLastColumn="0" w:lastRowFirstColumn="0" w:lastRowLastColumn="0"/>
            <w:tcW w:w="0" w:type="auto"/>
          </w:tcPr>
          <w:p w14:paraId="50357DAE" w14:textId="77777777" w:rsidR="00E07025" w:rsidRDefault="00E07025" w:rsidP="00E07025">
            <w:pPr>
              <w:pStyle w:val="TableParagraph"/>
              <w:kinsoku w:val="0"/>
              <w:overflowPunct w:val="0"/>
              <w:ind w:right="450"/>
              <w:rPr>
                <w:sz w:val="20"/>
                <w:szCs w:val="20"/>
              </w:rPr>
            </w:pPr>
            <w:r>
              <w:rPr>
                <w:sz w:val="20"/>
                <w:szCs w:val="20"/>
              </w:rPr>
              <w:t>İlçe Milli Eğitim Müdürlüğü</w:t>
            </w:r>
          </w:p>
        </w:tc>
        <w:tc>
          <w:tcPr>
            <w:tcW w:w="0" w:type="auto"/>
          </w:tcPr>
          <w:p w14:paraId="2F2350F5"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78E58B2F" w14:textId="77777777"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14:paraId="19199585" w14:textId="77777777" w:rsidR="00E07025" w:rsidRDefault="00E07025" w:rsidP="00E07025">
            <w:pPr>
              <w:pStyle w:val="TableParagraph"/>
              <w:kinsoku w:val="0"/>
              <w:overflowPunct w:val="0"/>
              <w:spacing w:line="207" w:lineRule="exact"/>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0589C425" w14:textId="77777777" w:rsidR="00E07025" w:rsidRPr="000F55B9" w:rsidRDefault="00E07025" w:rsidP="00E07025">
            <w:pPr>
              <w:pStyle w:val="TableParagraph"/>
              <w:kinsoku w:val="0"/>
              <w:overflowPunct w:val="0"/>
              <w:spacing w:line="207" w:lineRule="exact"/>
              <w:ind w:left="106"/>
              <w:rPr>
                <w:b/>
                <w:bCs/>
                <w:sz w:val="18"/>
                <w:szCs w:val="18"/>
              </w:rPr>
            </w:pPr>
          </w:p>
        </w:tc>
        <w:tc>
          <w:tcPr>
            <w:tcW w:w="0" w:type="auto"/>
          </w:tcPr>
          <w:p w14:paraId="11367518"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r>
      <w:tr w:rsidR="00E07025" w14:paraId="6E44E02A" w14:textId="77777777" w:rsidTr="00E07025">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0" w:type="auto"/>
          </w:tcPr>
          <w:p w14:paraId="5EBB4537" w14:textId="77777777" w:rsidR="00E07025" w:rsidRDefault="00E07025" w:rsidP="00E07025">
            <w:pPr>
              <w:pStyle w:val="TableParagraph"/>
              <w:kinsoku w:val="0"/>
              <w:overflowPunct w:val="0"/>
              <w:ind w:right="450"/>
              <w:rPr>
                <w:sz w:val="20"/>
                <w:szCs w:val="20"/>
              </w:rPr>
            </w:pPr>
            <w:r>
              <w:rPr>
                <w:sz w:val="20"/>
                <w:szCs w:val="20"/>
              </w:rPr>
              <w:t>Rehberlik ve Araştırma Merkezi Müdürlükleri</w:t>
            </w:r>
          </w:p>
        </w:tc>
        <w:tc>
          <w:tcPr>
            <w:tcW w:w="0" w:type="auto"/>
          </w:tcPr>
          <w:p w14:paraId="515B2838"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3122D2FF" w14:textId="77777777"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14:paraId="200554A2" w14:textId="77777777" w:rsidR="00E07025" w:rsidRDefault="00E07025" w:rsidP="00E07025">
            <w:pPr>
              <w:pStyle w:val="TableParagraph"/>
              <w:kinsoku w:val="0"/>
              <w:overflowPunct w:val="0"/>
              <w:spacing w:line="207" w:lineRule="exact"/>
              <w:ind w:left="106"/>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078C9615" w14:textId="77777777" w:rsidR="00E07025" w:rsidRPr="000F55B9" w:rsidRDefault="00E07025" w:rsidP="00E07025">
            <w:pPr>
              <w:pStyle w:val="TableParagraph"/>
              <w:kinsoku w:val="0"/>
              <w:overflowPunct w:val="0"/>
              <w:spacing w:line="207" w:lineRule="exact"/>
              <w:ind w:left="106"/>
              <w:rPr>
                <w:b/>
                <w:bCs/>
                <w:sz w:val="18"/>
                <w:szCs w:val="18"/>
              </w:rPr>
            </w:pPr>
          </w:p>
        </w:tc>
        <w:tc>
          <w:tcPr>
            <w:tcW w:w="0" w:type="auto"/>
          </w:tcPr>
          <w:p w14:paraId="37666531"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r>
      <w:tr w:rsidR="00E07025" w14:paraId="58EE190B" w14:textId="77777777" w:rsidTr="00E07025">
        <w:trPr>
          <w:trHeight w:val="57"/>
        </w:trPr>
        <w:tc>
          <w:tcPr>
            <w:cnfStyle w:val="000010000000" w:firstRow="0" w:lastRow="0" w:firstColumn="0" w:lastColumn="0" w:oddVBand="1" w:evenVBand="0" w:oddHBand="0" w:evenHBand="0" w:firstRowFirstColumn="0" w:firstRowLastColumn="0" w:lastRowFirstColumn="0" w:lastRowLastColumn="0"/>
            <w:tcW w:w="0" w:type="auto"/>
          </w:tcPr>
          <w:p w14:paraId="6358A384" w14:textId="77777777" w:rsidR="00E07025" w:rsidRDefault="00E07025" w:rsidP="00E07025">
            <w:pPr>
              <w:pStyle w:val="TableParagraph"/>
              <w:kinsoku w:val="0"/>
              <w:overflowPunct w:val="0"/>
              <w:ind w:right="450"/>
              <w:rPr>
                <w:sz w:val="20"/>
                <w:szCs w:val="20"/>
              </w:rPr>
            </w:pPr>
            <w:r>
              <w:rPr>
                <w:sz w:val="20"/>
                <w:szCs w:val="20"/>
              </w:rPr>
              <w:t>Okullar ve Bağlı Kurumlar</w:t>
            </w:r>
          </w:p>
        </w:tc>
        <w:tc>
          <w:tcPr>
            <w:tcW w:w="0" w:type="auto"/>
          </w:tcPr>
          <w:p w14:paraId="5A85ED52"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5EEE51FB" w14:textId="77777777"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14:paraId="77CBF94D" w14:textId="77777777" w:rsidR="00E07025" w:rsidRDefault="00E07025" w:rsidP="00E07025">
            <w:pPr>
              <w:pStyle w:val="TableParagraph"/>
              <w:kinsoku w:val="0"/>
              <w:overflowPunct w:val="0"/>
              <w:spacing w:line="207" w:lineRule="exact"/>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6727E71F" w14:textId="77777777" w:rsidR="00E07025" w:rsidRDefault="00E07025" w:rsidP="00E07025">
            <w:pPr>
              <w:pStyle w:val="TableParagraph"/>
              <w:kinsoku w:val="0"/>
              <w:overflowPunct w:val="0"/>
              <w:spacing w:line="207" w:lineRule="exact"/>
              <w:ind w:left="106"/>
              <w:rPr>
                <w:b/>
                <w:bCs/>
                <w:sz w:val="18"/>
                <w:szCs w:val="18"/>
              </w:rPr>
            </w:pPr>
            <w:r>
              <w:rPr>
                <w:b/>
                <w:bCs/>
                <w:sz w:val="18"/>
                <w:szCs w:val="18"/>
              </w:rPr>
              <w:t>√</w:t>
            </w:r>
          </w:p>
        </w:tc>
        <w:tc>
          <w:tcPr>
            <w:tcW w:w="0" w:type="auto"/>
          </w:tcPr>
          <w:p w14:paraId="00DA7CB0" w14:textId="77777777" w:rsidR="00E07025" w:rsidRPr="000F55B9"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r w:rsidRPr="000F55B9">
              <w:rPr>
                <w:sz w:val="18"/>
                <w:szCs w:val="18"/>
              </w:rPr>
              <w:t>√</w:t>
            </w:r>
          </w:p>
        </w:tc>
      </w:tr>
      <w:tr w:rsidR="00E07025" w14:paraId="29140953" w14:textId="77777777" w:rsidTr="00E07025">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0" w:type="auto"/>
          </w:tcPr>
          <w:p w14:paraId="4143A22C" w14:textId="77777777" w:rsidR="00E07025" w:rsidRDefault="00E07025" w:rsidP="00E07025">
            <w:pPr>
              <w:pStyle w:val="TableParagraph"/>
              <w:kinsoku w:val="0"/>
              <w:overflowPunct w:val="0"/>
              <w:ind w:right="450"/>
              <w:rPr>
                <w:sz w:val="20"/>
                <w:szCs w:val="20"/>
              </w:rPr>
            </w:pPr>
            <w:r>
              <w:rPr>
                <w:sz w:val="20"/>
                <w:szCs w:val="20"/>
              </w:rPr>
              <w:t>Öğretmenler ve Diğer Çalışanlar</w:t>
            </w:r>
          </w:p>
        </w:tc>
        <w:tc>
          <w:tcPr>
            <w:tcW w:w="0" w:type="auto"/>
          </w:tcPr>
          <w:p w14:paraId="5AB15BDB"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611DD3A6" w14:textId="77777777"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14:paraId="504D6125" w14:textId="77777777" w:rsidR="00E07025" w:rsidRDefault="00E07025" w:rsidP="00E07025">
            <w:pPr>
              <w:pStyle w:val="TableParagraph"/>
              <w:kinsoku w:val="0"/>
              <w:overflowPunct w:val="0"/>
              <w:spacing w:line="207" w:lineRule="exact"/>
              <w:ind w:left="106"/>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43949A1D" w14:textId="77777777" w:rsidR="00E07025" w:rsidRPr="000F55B9" w:rsidRDefault="00E07025" w:rsidP="00E07025">
            <w:pPr>
              <w:pStyle w:val="TableParagraph"/>
              <w:kinsoku w:val="0"/>
              <w:overflowPunct w:val="0"/>
              <w:spacing w:line="207" w:lineRule="exact"/>
              <w:ind w:left="106"/>
              <w:rPr>
                <w:b/>
                <w:bCs/>
                <w:sz w:val="18"/>
                <w:szCs w:val="18"/>
              </w:rPr>
            </w:pPr>
          </w:p>
        </w:tc>
        <w:tc>
          <w:tcPr>
            <w:tcW w:w="0" w:type="auto"/>
          </w:tcPr>
          <w:p w14:paraId="36E923ED"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r>
      <w:tr w:rsidR="00E07025" w14:paraId="5FC2D184" w14:textId="77777777" w:rsidTr="00E07025">
        <w:trPr>
          <w:trHeight w:val="57"/>
        </w:trPr>
        <w:tc>
          <w:tcPr>
            <w:cnfStyle w:val="000010000000" w:firstRow="0" w:lastRow="0" w:firstColumn="0" w:lastColumn="0" w:oddVBand="1" w:evenVBand="0" w:oddHBand="0" w:evenHBand="0" w:firstRowFirstColumn="0" w:firstRowLastColumn="0" w:lastRowFirstColumn="0" w:lastRowLastColumn="0"/>
            <w:tcW w:w="0" w:type="auto"/>
          </w:tcPr>
          <w:p w14:paraId="00B680E9" w14:textId="77777777" w:rsidR="00E07025" w:rsidRDefault="00E07025" w:rsidP="00E07025">
            <w:pPr>
              <w:pStyle w:val="TableParagraph"/>
              <w:kinsoku w:val="0"/>
              <w:overflowPunct w:val="0"/>
              <w:ind w:right="450"/>
              <w:rPr>
                <w:sz w:val="20"/>
                <w:szCs w:val="20"/>
              </w:rPr>
            </w:pPr>
            <w:r>
              <w:rPr>
                <w:sz w:val="20"/>
                <w:szCs w:val="20"/>
              </w:rPr>
              <w:t>Üniversite</w:t>
            </w:r>
          </w:p>
        </w:tc>
        <w:tc>
          <w:tcPr>
            <w:tcW w:w="0" w:type="auto"/>
          </w:tcPr>
          <w:p w14:paraId="747C1041"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568894DC" w14:textId="77777777"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14:paraId="50C39C0E" w14:textId="77777777" w:rsidR="00E07025" w:rsidRDefault="00E07025" w:rsidP="00E07025">
            <w:pPr>
              <w:pStyle w:val="TableParagraph"/>
              <w:kinsoku w:val="0"/>
              <w:overflowPunct w:val="0"/>
              <w:spacing w:line="207" w:lineRule="exact"/>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7B46A0A5" w14:textId="77777777"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14:paraId="5F8DD8CB"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r>
      <w:tr w:rsidR="00E07025" w14:paraId="5B2755FB" w14:textId="77777777" w:rsidTr="00E07025">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0" w:type="auto"/>
          </w:tcPr>
          <w:p w14:paraId="4FEC92C3" w14:textId="77777777" w:rsidR="00E07025" w:rsidRDefault="00E07025" w:rsidP="00E07025">
            <w:pPr>
              <w:pStyle w:val="TableParagraph"/>
              <w:kinsoku w:val="0"/>
              <w:overflowPunct w:val="0"/>
              <w:ind w:right="450"/>
              <w:rPr>
                <w:sz w:val="20"/>
                <w:szCs w:val="20"/>
              </w:rPr>
            </w:pPr>
            <w:r>
              <w:rPr>
                <w:sz w:val="20"/>
                <w:szCs w:val="20"/>
              </w:rPr>
              <w:t>Devlet Üniversite</w:t>
            </w:r>
          </w:p>
          <w:p w14:paraId="41C72C90" w14:textId="77777777" w:rsidR="00E07025" w:rsidRDefault="00E07025" w:rsidP="00E07025">
            <w:pPr>
              <w:pStyle w:val="TableParagraph"/>
              <w:kinsoku w:val="0"/>
              <w:overflowPunct w:val="0"/>
              <w:ind w:right="450"/>
              <w:rPr>
                <w:sz w:val="20"/>
                <w:szCs w:val="20"/>
              </w:rPr>
            </w:pPr>
            <w:r>
              <w:rPr>
                <w:sz w:val="20"/>
                <w:szCs w:val="20"/>
              </w:rPr>
              <w:t>Hastaneleri ve Devlet Hastaneleri</w:t>
            </w:r>
          </w:p>
        </w:tc>
        <w:tc>
          <w:tcPr>
            <w:tcW w:w="0" w:type="auto"/>
          </w:tcPr>
          <w:p w14:paraId="11057578"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19783850" w14:textId="77777777" w:rsidR="00E07025" w:rsidRDefault="00E07025" w:rsidP="00E07025">
            <w:pPr>
              <w:pStyle w:val="TableParagraph"/>
              <w:kinsoku w:val="0"/>
              <w:overflowPunct w:val="0"/>
              <w:spacing w:line="207" w:lineRule="exact"/>
              <w:rPr>
                <w:b/>
                <w:bCs/>
                <w:sz w:val="18"/>
                <w:szCs w:val="18"/>
              </w:rPr>
            </w:pPr>
            <w:r>
              <w:rPr>
                <w:b/>
                <w:bCs/>
                <w:sz w:val="18"/>
                <w:szCs w:val="18"/>
              </w:rPr>
              <w:t>√</w:t>
            </w:r>
          </w:p>
        </w:tc>
        <w:tc>
          <w:tcPr>
            <w:tcW w:w="0" w:type="auto"/>
          </w:tcPr>
          <w:p w14:paraId="341525FC" w14:textId="77777777" w:rsidR="00E07025" w:rsidRDefault="00E07025" w:rsidP="00E07025">
            <w:pPr>
              <w:pStyle w:val="TableParagraph"/>
              <w:kinsoku w:val="0"/>
              <w:overflowPunct w:val="0"/>
              <w:spacing w:line="207" w:lineRule="exact"/>
              <w:ind w:left="106"/>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2A5F14FB" w14:textId="77777777" w:rsidR="00E07025" w:rsidRDefault="00E07025" w:rsidP="00E07025">
            <w:pPr>
              <w:pStyle w:val="TableParagraph"/>
              <w:kinsoku w:val="0"/>
              <w:overflowPunct w:val="0"/>
              <w:spacing w:line="207" w:lineRule="exact"/>
              <w:ind w:left="106"/>
              <w:rPr>
                <w:b/>
                <w:bCs/>
                <w:sz w:val="18"/>
                <w:szCs w:val="18"/>
              </w:rPr>
            </w:pPr>
            <w:r>
              <w:rPr>
                <w:b/>
                <w:bCs/>
                <w:sz w:val="18"/>
                <w:szCs w:val="18"/>
              </w:rPr>
              <w:t>√</w:t>
            </w:r>
          </w:p>
        </w:tc>
        <w:tc>
          <w:tcPr>
            <w:tcW w:w="0" w:type="auto"/>
          </w:tcPr>
          <w:p w14:paraId="1CB4B242"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r>
      <w:tr w:rsidR="00E07025" w14:paraId="16226CDB" w14:textId="77777777" w:rsidTr="00E07025">
        <w:trPr>
          <w:trHeight w:val="57"/>
        </w:trPr>
        <w:tc>
          <w:tcPr>
            <w:cnfStyle w:val="000010000000" w:firstRow="0" w:lastRow="0" w:firstColumn="0" w:lastColumn="0" w:oddVBand="1" w:evenVBand="0" w:oddHBand="0" w:evenHBand="0" w:firstRowFirstColumn="0" w:firstRowLastColumn="0" w:lastRowFirstColumn="0" w:lastRowLastColumn="0"/>
            <w:tcW w:w="0" w:type="auto"/>
          </w:tcPr>
          <w:p w14:paraId="0F1A6D61" w14:textId="77777777" w:rsidR="00E07025" w:rsidRDefault="00E07025" w:rsidP="00E07025">
            <w:pPr>
              <w:pStyle w:val="TableParagraph"/>
              <w:kinsoku w:val="0"/>
              <w:overflowPunct w:val="0"/>
              <w:ind w:right="450"/>
              <w:rPr>
                <w:sz w:val="20"/>
                <w:szCs w:val="20"/>
              </w:rPr>
            </w:pPr>
            <w:r>
              <w:rPr>
                <w:sz w:val="20"/>
                <w:szCs w:val="20"/>
              </w:rPr>
              <w:t>Özel İdare</w:t>
            </w:r>
          </w:p>
        </w:tc>
        <w:tc>
          <w:tcPr>
            <w:tcW w:w="0" w:type="auto"/>
          </w:tcPr>
          <w:p w14:paraId="03E2EAFF"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335DFA6D" w14:textId="77777777"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14:paraId="375CED82" w14:textId="77777777" w:rsidR="00E07025" w:rsidRDefault="00E07025" w:rsidP="00E07025">
            <w:pPr>
              <w:pStyle w:val="TableParagraph"/>
              <w:kinsoku w:val="0"/>
              <w:overflowPunct w:val="0"/>
              <w:spacing w:line="207" w:lineRule="exact"/>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031059C4" w14:textId="77777777" w:rsidR="00E07025" w:rsidRPr="000F55B9" w:rsidRDefault="00E07025" w:rsidP="00E07025">
            <w:pPr>
              <w:pStyle w:val="TableParagraph"/>
              <w:kinsoku w:val="0"/>
              <w:overflowPunct w:val="0"/>
              <w:spacing w:line="207" w:lineRule="exact"/>
              <w:ind w:left="106"/>
              <w:rPr>
                <w:b/>
                <w:bCs/>
                <w:sz w:val="18"/>
                <w:szCs w:val="18"/>
              </w:rPr>
            </w:pPr>
          </w:p>
        </w:tc>
        <w:tc>
          <w:tcPr>
            <w:tcW w:w="0" w:type="auto"/>
          </w:tcPr>
          <w:p w14:paraId="255056E6"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r>
      <w:tr w:rsidR="00E07025" w14:paraId="11748F74" w14:textId="77777777" w:rsidTr="00E07025">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0" w:type="auto"/>
          </w:tcPr>
          <w:p w14:paraId="41B6D9FC" w14:textId="77777777" w:rsidR="00E07025" w:rsidRDefault="00E07025" w:rsidP="00E07025">
            <w:pPr>
              <w:pStyle w:val="TableParagraph"/>
              <w:kinsoku w:val="0"/>
              <w:overflowPunct w:val="0"/>
              <w:ind w:right="450"/>
              <w:rPr>
                <w:sz w:val="20"/>
                <w:szCs w:val="20"/>
              </w:rPr>
            </w:pPr>
            <w:r>
              <w:rPr>
                <w:sz w:val="20"/>
                <w:szCs w:val="20"/>
              </w:rPr>
              <w:t>Burdur Belediyesi</w:t>
            </w:r>
          </w:p>
        </w:tc>
        <w:tc>
          <w:tcPr>
            <w:tcW w:w="0" w:type="auto"/>
          </w:tcPr>
          <w:p w14:paraId="1ED57CE1"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7F247F87" w14:textId="77777777"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14:paraId="363D5C4C" w14:textId="77777777" w:rsidR="00E07025" w:rsidRDefault="00E07025" w:rsidP="00E07025">
            <w:pPr>
              <w:pStyle w:val="TableParagraph"/>
              <w:kinsoku w:val="0"/>
              <w:overflowPunct w:val="0"/>
              <w:spacing w:line="207" w:lineRule="exact"/>
              <w:ind w:left="106"/>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6B0AABFE" w14:textId="77777777"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14:paraId="13752E0E"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r>
      <w:tr w:rsidR="00E07025" w14:paraId="035181FF" w14:textId="77777777" w:rsidTr="00E07025">
        <w:trPr>
          <w:trHeight w:val="57"/>
        </w:trPr>
        <w:tc>
          <w:tcPr>
            <w:cnfStyle w:val="000010000000" w:firstRow="0" w:lastRow="0" w:firstColumn="0" w:lastColumn="0" w:oddVBand="1" w:evenVBand="0" w:oddHBand="0" w:evenHBand="0" w:firstRowFirstColumn="0" w:firstRowLastColumn="0" w:lastRowFirstColumn="0" w:lastRowLastColumn="0"/>
            <w:tcW w:w="0" w:type="auto"/>
          </w:tcPr>
          <w:p w14:paraId="3FB009BE" w14:textId="77777777" w:rsidR="00E07025" w:rsidRDefault="00E07025" w:rsidP="00E07025">
            <w:pPr>
              <w:pStyle w:val="TableParagraph"/>
              <w:kinsoku w:val="0"/>
              <w:overflowPunct w:val="0"/>
              <w:ind w:right="450"/>
              <w:rPr>
                <w:sz w:val="20"/>
                <w:szCs w:val="20"/>
              </w:rPr>
            </w:pPr>
            <w:r>
              <w:rPr>
                <w:sz w:val="20"/>
                <w:szCs w:val="20"/>
              </w:rPr>
              <w:t>Güvenlik Güçleri (Emniyet, Jandarma)</w:t>
            </w:r>
          </w:p>
        </w:tc>
        <w:tc>
          <w:tcPr>
            <w:tcW w:w="0" w:type="auto"/>
          </w:tcPr>
          <w:p w14:paraId="5F728521"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476A2B4A" w14:textId="77777777"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14:paraId="4F0B89BA" w14:textId="77777777" w:rsidR="00E07025" w:rsidRDefault="00E07025" w:rsidP="00E07025">
            <w:pPr>
              <w:pStyle w:val="TableParagraph"/>
              <w:kinsoku w:val="0"/>
              <w:overflowPunct w:val="0"/>
              <w:spacing w:line="207" w:lineRule="exact"/>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08AF883B" w14:textId="77777777"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14:paraId="5109E2E0"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r>
      <w:tr w:rsidR="00E07025" w14:paraId="5D696AC4" w14:textId="77777777" w:rsidTr="00E07025">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0" w:type="auto"/>
          </w:tcPr>
          <w:p w14:paraId="68F4C636" w14:textId="77777777" w:rsidR="00E07025" w:rsidRDefault="00E07025" w:rsidP="00E07025">
            <w:pPr>
              <w:pStyle w:val="TableParagraph"/>
              <w:kinsoku w:val="0"/>
              <w:overflowPunct w:val="0"/>
              <w:ind w:right="450"/>
              <w:rPr>
                <w:sz w:val="20"/>
                <w:szCs w:val="20"/>
              </w:rPr>
            </w:pPr>
            <w:r>
              <w:rPr>
                <w:sz w:val="20"/>
                <w:szCs w:val="20"/>
              </w:rPr>
              <w:t>Bayındırlık</w:t>
            </w:r>
            <w:r>
              <w:rPr>
                <w:sz w:val="20"/>
                <w:szCs w:val="20"/>
              </w:rPr>
              <w:tab/>
            </w:r>
            <w:r w:rsidRPr="000F55B9">
              <w:rPr>
                <w:sz w:val="20"/>
                <w:szCs w:val="20"/>
              </w:rPr>
              <w:t xml:space="preserve">ve </w:t>
            </w:r>
            <w:r>
              <w:rPr>
                <w:sz w:val="20"/>
                <w:szCs w:val="20"/>
              </w:rPr>
              <w:t>İskân</w:t>
            </w:r>
          </w:p>
          <w:p w14:paraId="1164F6C4" w14:textId="77777777" w:rsidR="00E07025" w:rsidRDefault="00E07025" w:rsidP="00E07025">
            <w:pPr>
              <w:pStyle w:val="TableParagraph"/>
              <w:kinsoku w:val="0"/>
              <w:overflowPunct w:val="0"/>
              <w:ind w:right="450"/>
              <w:rPr>
                <w:sz w:val="20"/>
                <w:szCs w:val="20"/>
              </w:rPr>
            </w:pPr>
            <w:r>
              <w:rPr>
                <w:sz w:val="20"/>
                <w:szCs w:val="20"/>
              </w:rPr>
              <w:t>Müdürlüğü</w:t>
            </w:r>
          </w:p>
        </w:tc>
        <w:tc>
          <w:tcPr>
            <w:tcW w:w="0" w:type="auto"/>
          </w:tcPr>
          <w:p w14:paraId="695B6BF5"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73497D07" w14:textId="77777777"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14:paraId="654E6C61" w14:textId="77777777" w:rsidR="00E07025" w:rsidRDefault="00E07025" w:rsidP="00E07025">
            <w:pPr>
              <w:pStyle w:val="TableParagraph"/>
              <w:kinsoku w:val="0"/>
              <w:overflowPunct w:val="0"/>
              <w:spacing w:line="207" w:lineRule="exact"/>
              <w:ind w:left="106"/>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0CA0A261" w14:textId="77777777"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14:paraId="09820E40"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r>
      <w:tr w:rsidR="00E07025" w14:paraId="003BA6C5" w14:textId="77777777" w:rsidTr="00E07025">
        <w:trPr>
          <w:trHeight w:val="57"/>
        </w:trPr>
        <w:tc>
          <w:tcPr>
            <w:cnfStyle w:val="000010000000" w:firstRow="0" w:lastRow="0" w:firstColumn="0" w:lastColumn="0" w:oddVBand="1" w:evenVBand="0" w:oddHBand="0" w:evenHBand="0" w:firstRowFirstColumn="0" w:firstRowLastColumn="0" w:lastRowFirstColumn="0" w:lastRowLastColumn="0"/>
            <w:tcW w:w="0" w:type="auto"/>
          </w:tcPr>
          <w:p w14:paraId="3031BFEA" w14:textId="77777777" w:rsidR="00E07025" w:rsidRDefault="00E07025" w:rsidP="00E07025">
            <w:pPr>
              <w:pStyle w:val="TableParagraph"/>
              <w:kinsoku w:val="0"/>
              <w:overflowPunct w:val="0"/>
              <w:ind w:right="450"/>
              <w:rPr>
                <w:sz w:val="20"/>
                <w:szCs w:val="20"/>
              </w:rPr>
            </w:pPr>
            <w:r>
              <w:rPr>
                <w:sz w:val="20"/>
                <w:szCs w:val="20"/>
              </w:rPr>
              <w:t>Sosyal Hizmetler Müdürlüğü</w:t>
            </w:r>
          </w:p>
        </w:tc>
        <w:tc>
          <w:tcPr>
            <w:tcW w:w="0" w:type="auto"/>
          </w:tcPr>
          <w:p w14:paraId="7F9C3E42"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280D6A68" w14:textId="77777777"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14:paraId="25B7D826" w14:textId="77777777" w:rsidR="00E07025" w:rsidRDefault="00E07025" w:rsidP="00E07025">
            <w:pPr>
              <w:pStyle w:val="TableParagraph"/>
              <w:kinsoku w:val="0"/>
              <w:overflowPunct w:val="0"/>
              <w:spacing w:line="207" w:lineRule="exact"/>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18EBDE68" w14:textId="77777777"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14:paraId="2BC002E4"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r>
      <w:tr w:rsidR="00E07025" w14:paraId="2535E9D1" w14:textId="77777777" w:rsidTr="00E07025">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0" w:type="auto"/>
          </w:tcPr>
          <w:p w14:paraId="0B79810D" w14:textId="77777777" w:rsidR="00E07025" w:rsidRDefault="00E07025" w:rsidP="00E07025">
            <w:pPr>
              <w:pStyle w:val="TableParagraph"/>
              <w:kinsoku w:val="0"/>
              <w:overflowPunct w:val="0"/>
              <w:ind w:right="450"/>
              <w:rPr>
                <w:sz w:val="20"/>
                <w:szCs w:val="20"/>
              </w:rPr>
            </w:pPr>
            <w:r>
              <w:rPr>
                <w:sz w:val="20"/>
                <w:szCs w:val="20"/>
              </w:rPr>
              <w:t>Gençlik ve Spor Müdürlüğü</w:t>
            </w:r>
          </w:p>
        </w:tc>
        <w:tc>
          <w:tcPr>
            <w:tcW w:w="0" w:type="auto"/>
          </w:tcPr>
          <w:p w14:paraId="4F588D04"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1326AAA3" w14:textId="77777777"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14:paraId="4D6CF1C0" w14:textId="77777777" w:rsidR="00E07025" w:rsidRDefault="00E07025" w:rsidP="00E07025">
            <w:pPr>
              <w:pStyle w:val="TableParagraph"/>
              <w:kinsoku w:val="0"/>
              <w:overflowPunct w:val="0"/>
              <w:spacing w:line="207" w:lineRule="exact"/>
              <w:ind w:left="106"/>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678337FA" w14:textId="77777777"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14:paraId="30075ADF"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r>
      <w:tr w:rsidR="00E07025" w14:paraId="60E32AAB" w14:textId="77777777" w:rsidTr="00E07025">
        <w:trPr>
          <w:trHeight w:val="57"/>
        </w:trPr>
        <w:tc>
          <w:tcPr>
            <w:cnfStyle w:val="000010000000" w:firstRow="0" w:lastRow="0" w:firstColumn="0" w:lastColumn="0" w:oddVBand="1" w:evenVBand="0" w:oddHBand="0" w:evenHBand="0" w:firstRowFirstColumn="0" w:firstRowLastColumn="0" w:lastRowFirstColumn="0" w:lastRowLastColumn="0"/>
            <w:tcW w:w="0" w:type="auto"/>
          </w:tcPr>
          <w:p w14:paraId="2057B15F" w14:textId="77777777" w:rsidR="00E07025" w:rsidRDefault="00E07025" w:rsidP="00E07025">
            <w:pPr>
              <w:pStyle w:val="TableParagraph"/>
              <w:kinsoku w:val="0"/>
              <w:overflowPunct w:val="0"/>
              <w:ind w:right="450"/>
              <w:rPr>
                <w:sz w:val="20"/>
                <w:szCs w:val="20"/>
              </w:rPr>
            </w:pPr>
            <w:r>
              <w:rPr>
                <w:sz w:val="20"/>
                <w:szCs w:val="20"/>
              </w:rPr>
              <w:t>Halk</w:t>
            </w:r>
            <w:r>
              <w:rPr>
                <w:sz w:val="20"/>
                <w:szCs w:val="20"/>
              </w:rPr>
              <w:tab/>
            </w:r>
            <w:r w:rsidRPr="000F55B9">
              <w:rPr>
                <w:sz w:val="20"/>
                <w:szCs w:val="20"/>
              </w:rPr>
              <w:t xml:space="preserve">Sağlığı </w:t>
            </w:r>
            <w:r>
              <w:rPr>
                <w:sz w:val="20"/>
                <w:szCs w:val="20"/>
              </w:rPr>
              <w:t>Müdürlüğü</w:t>
            </w:r>
          </w:p>
        </w:tc>
        <w:tc>
          <w:tcPr>
            <w:tcW w:w="0" w:type="auto"/>
          </w:tcPr>
          <w:p w14:paraId="5F3C5710"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28E4DA94" w14:textId="77777777"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14:paraId="6EA22A77" w14:textId="77777777" w:rsidR="00E07025" w:rsidRDefault="00E07025" w:rsidP="00E07025">
            <w:pPr>
              <w:pStyle w:val="TableParagraph"/>
              <w:kinsoku w:val="0"/>
              <w:overflowPunct w:val="0"/>
              <w:spacing w:line="207" w:lineRule="exact"/>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5E441B1A" w14:textId="77777777"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14:paraId="75D0A8A8"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r>
      <w:tr w:rsidR="00E07025" w14:paraId="4288517B" w14:textId="77777777" w:rsidTr="00E07025">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0" w:type="auto"/>
          </w:tcPr>
          <w:p w14:paraId="05E8C2DB" w14:textId="77777777" w:rsidR="00E07025" w:rsidRDefault="00E07025" w:rsidP="00E07025">
            <w:pPr>
              <w:pStyle w:val="TableParagraph"/>
              <w:kinsoku w:val="0"/>
              <w:overflowPunct w:val="0"/>
              <w:ind w:right="450"/>
              <w:rPr>
                <w:sz w:val="20"/>
                <w:szCs w:val="20"/>
              </w:rPr>
            </w:pPr>
            <w:r>
              <w:rPr>
                <w:sz w:val="20"/>
                <w:szCs w:val="20"/>
              </w:rPr>
              <w:t>Sivil</w:t>
            </w:r>
            <w:r>
              <w:rPr>
                <w:sz w:val="20"/>
                <w:szCs w:val="20"/>
              </w:rPr>
              <w:tab/>
            </w:r>
            <w:r w:rsidRPr="000F55B9">
              <w:rPr>
                <w:sz w:val="20"/>
                <w:szCs w:val="20"/>
              </w:rPr>
              <w:t xml:space="preserve">Toplum </w:t>
            </w:r>
            <w:r>
              <w:rPr>
                <w:sz w:val="20"/>
                <w:szCs w:val="20"/>
              </w:rPr>
              <w:t>Örgütleri</w:t>
            </w:r>
          </w:p>
        </w:tc>
        <w:tc>
          <w:tcPr>
            <w:tcW w:w="0" w:type="auto"/>
          </w:tcPr>
          <w:p w14:paraId="4D881224"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782CCCF6" w14:textId="77777777"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14:paraId="69BFEA0F" w14:textId="77777777" w:rsidR="00E07025" w:rsidRDefault="00E07025" w:rsidP="00E07025">
            <w:pPr>
              <w:pStyle w:val="TableParagraph"/>
              <w:kinsoku w:val="0"/>
              <w:overflowPunct w:val="0"/>
              <w:spacing w:line="207" w:lineRule="exact"/>
              <w:ind w:left="106"/>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0283227C" w14:textId="77777777"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14:paraId="7BCEAB23"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r>
      <w:tr w:rsidR="00E07025" w14:paraId="5ED7E31D" w14:textId="77777777" w:rsidTr="00E07025">
        <w:trPr>
          <w:trHeight w:val="57"/>
        </w:trPr>
        <w:tc>
          <w:tcPr>
            <w:cnfStyle w:val="000010000000" w:firstRow="0" w:lastRow="0" w:firstColumn="0" w:lastColumn="0" w:oddVBand="1" w:evenVBand="0" w:oddHBand="0" w:evenHBand="0" w:firstRowFirstColumn="0" w:firstRowLastColumn="0" w:lastRowFirstColumn="0" w:lastRowLastColumn="0"/>
            <w:tcW w:w="0" w:type="auto"/>
          </w:tcPr>
          <w:p w14:paraId="02AABE85" w14:textId="77777777" w:rsidR="00E07025" w:rsidRDefault="00E07025" w:rsidP="00E07025">
            <w:pPr>
              <w:pStyle w:val="TableParagraph"/>
              <w:kinsoku w:val="0"/>
              <w:overflowPunct w:val="0"/>
              <w:ind w:right="450"/>
              <w:rPr>
                <w:sz w:val="20"/>
                <w:szCs w:val="20"/>
              </w:rPr>
            </w:pPr>
            <w:r>
              <w:rPr>
                <w:sz w:val="20"/>
                <w:szCs w:val="20"/>
              </w:rPr>
              <w:t>Medya</w:t>
            </w:r>
          </w:p>
        </w:tc>
        <w:tc>
          <w:tcPr>
            <w:tcW w:w="0" w:type="auto"/>
          </w:tcPr>
          <w:p w14:paraId="6B5B97D5"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33DCA3F8" w14:textId="77777777"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14:paraId="328B268E" w14:textId="77777777" w:rsidR="00E07025" w:rsidRDefault="00E07025" w:rsidP="00E07025">
            <w:pPr>
              <w:pStyle w:val="TableParagraph"/>
              <w:kinsoku w:val="0"/>
              <w:overflowPunct w:val="0"/>
              <w:spacing w:line="207" w:lineRule="exact"/>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1F52D7AD" w14:textId="77777777"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14:paraId="4828C344"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r>
      <w:tr w:rsidR="00E07025" w14:paraId="710BA210" w14:textId="77777777" w:rsidTr="00E07025">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0" w:type="auto"/>
          </w:tcPr>
          <w:p w14:paraId="1B30C074" w14:textId="77777777" w:rsidR="00E07025" w:rsidRDefault="00E07025" w:rsidP="00E07025">
            <w:pPr>
              <w:pStyle w:val="TableParagraph"/>
              <w:kinsoku w:val="0"/>
              <w:overflowPunct w:val="0"/>
              <w:ind w:right="450"/>
              <w:rPr>
                <w:sz w:val="20"/>
                <w:szCs w:val="20"/>
              </w:rPr>
            </w:pPr>
            <w:r>
              <w:rPr>
                <w:sz w:val="20"/>
                <w:szCs w:val="20"/>
              </w:rPr>
              <w:t>Muhtarlıklar</w:t>
            </w:r>
          </w:p>
        </w:tc>
        <w:tc>
          <w:tcPr>
            <w:tcW w:w="0" w:type="auto"/>
          </w:tcPr>
          <w:p w14:paraId="3853F1B7"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076CCF94" w14:textId="77777777"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14:paraId="746408ED" w14:textId="77777777" w:rsidR="00E07025" w:rsidRDefault="00E07025" w:rsidP="00E07025">
            <w:pPr>
              <w:pStyle w:val="TableParagraph"/>
              <w:kinsoku w:val="0"/>
              <w:overflowPunct w:val="0"/>
              <w:spacing w:line="207" w:lineRule="exact"/>
              <w:ind w:left="106"/>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3CB753B9" w14:textId="77777777"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14:paraId="6013C223"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r>
      <w:tr w:rsidR="00E07025" w14:paraId="31301B0B" w14:textId="77777777" w:rsidTr="00E07025">
        <w:trPr>
          <w:trHeight w:val="57"/>
        </w:trPr>
        <w:tc>
          <w:tcPr>
            <w:cnfStyle w:val="000010000000" w:firstRow="0" w:lastRow="0" w:firstColumn="0" w:lastColumn="0" w:oddVBand="1" w:evenVBand="0" w:oddHBand="0" w:evenHBand="0" w:firstRowFirstColumn="0" w:firstRowLastColumn="0" w:lastRowFirstColumn="0" w:lastRowLastColumn="0"/>
            <w:tcW w:w="0" w:type="auto"/>
          </w:tcPr>
          <w:p w14:paraId="6655287C" w14:textId="77777777" w:rsidR="00E07025" w:rsidRDefault="00E07025" w:rsidP="00E07025">
            <w:pPr>
              <w:pStyle w:val="TableParagraph"/>
              <w:kinsoku w:val="0"/>
              <w:overflowPunct w:val="0"/>
              <w:ind w:right="450"/>
              <w:rPr>
                <w:sz w:val="20"/>
                <w:szCs w:val="20"/>
              </w:rPr>
            </w:pPr>
            <w:r>
              <w:rPr>
                <w:sz w:val="20"/>
                <w:szCs w:val="20"/>
              </w:rPr>
              <w:t>İş-Kur</w:t>
            </w:r>
          </w:p>
        </w:tc>
        <w:tc>
          <w:tcPr>
            <w:tcW w:w="0" w:type="auto"/>
          </w:tcPr>
          <w:p w14:paraId="6BFF13CE"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33A7C238" w14:textId="77777777" w:rsidR="00E07025" w:rsidRDefault="00E07025" w:rsidP="00E07025">
            <w:pPr>
              <w:pStyle w:val="TableParagraph"/>
              <w:kinsoku w:val="0"/>
              <w:overflowPunct w:val="0"/>
              <w:spacing w:line="207" w:lineRule="exact"/>
              <w:rPr>
                <w:b/>
                <w:bCs/>
                <w:sz w:val="18"/>
                <w:szCs w:val="18"/>
              </w:rPr>
            </w:pPr>
            <w:r>
              <w:rPr>
                <w:b/>
                <w:bCs/>
                <w:sz w:val="18"/>
                <w:szCs w:val="18"/>
              </w:rPr>
              <w:t>O</w:t>
            </w:r>
          </w:p>
        </w:tc>
        <w:tc>
          <w:tcPr>
            <w:tcW w:w="0" w:type="auto"/>
          </w:tcPr>
          <w:p w14:paraId="45D2A5E6" w14:textId="77777777" w:rsidR="00E07025" w:rsidRDefault="00E07025" w:rsidP="00E07025">
            <w:pPr>
              <w:pStyle w:val="TableParagraph"/>
              <w:kinsoku w:val="0"/>
              <w:overflowPunct w:val="0"/>
              <w:spacing w:line="207" w:lineRule="exact"/>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3D33544D" w14:textId="77777777" w:rsidR="00E07025" w:rsidRDefault="00E07025" w:rsidP="00E07025">
            <w:pPr>
              <w:pStyle w:val="TableParagraph"/>
              <w:kinsoku w:val="0"/>
              <w:overflowPunct w:val="0"/>
              <w:spacing w:line="207" w:lineRule="exact"/>
              <w:ind w:left="106"/>
              <w:rPr>
                <w:b/>
                <w:bCs/>
                <w:sz w:val="18"/>
                <w:szCs w:val="18"/>
              </w:rPr>
            </w:pPr>
            <w:r>
              <w:rPr>
                <w:b/>
                <w:bCs/>
                <w:sz w:val="18"/>
                <w:szCs w:val="18"/>
              </w:rPr>
              <w:t>O</w:t>
            </w:r>
          </w:p>
        </w:tc>
        <w:tc>
          <w:tcPr>
            <w:tcW w:w="0" w:type="auto"/>
          </w:tcPr>
          <w:p w14:paraId="7535EF74"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r>
    </w:tbl>
    <w:p w14:paraId="5E2D3758" w14:textId="77777777" w:rsidR="00E07025" w:rsidRPr="0099611A" w:rsidRDefault="00E07025" w:rsidP="00E07025">
      <w:pPr>
        <w:pStyle w:val="GvdeMetni"/>
        <w:kinsoku w:val="0"/>
        <w:overflowPunct w:val="0"/>
        <w:spacing w:line="205" w:lineRule="exact"/>
        <w:ind w:left="216"/>
        <w:rPr>
          <w:b/>
          <w:bCs/>
          <w:sz w:val="18"/>
          <w:szCs w:val="18"/>
        </w:rPr>
      </w:pPr>
      <w:r>
        <w:rPr>
          <w:b/>
          <w:bCs/>
          <w:sz w:val="18"/>
          <w:szCs w:val="18"/>
        </w:rPr>
        <w:t xml:space="preserve">√ : Tamamı </w:t>
      </w:r>
      <w:proofErr w:type="gramStart"/>
      <w:r>
        <w:rPr>
          <w:b/>
          <w:bCs/>
          <w:sz w:val="18"/>
          <w:szCs w:val="18"/>
        </w:rPr>
        <w:t>O : Bir</w:t>
      </w:r>
      <w:proofErr w:type="gramEnd"/>
      <w:r>
        <w:rPr>
          <w:b/>
          <w:bCs/>
          <w:sz w:val="18"/>
          <w:szCs w:val="18"/>
        </w:rPr>
        <w:t xml:space="preserve"> kısmı</w:t>
      </w:r>
    </w:p>
    <w:p w14:paraId="083B15B5" w14:textId="77777777" w:rsidR="00EC5C66" w:rsidRDefault="00EC5C66"/>
    <w:p w14:paraId="20E4AAC7" w14:textId="727DDC41" w:rsidR="00E07025" w:rsidRDefault="00E07025" w:rsidP="00E07025">
      <w:pPr>
        <w:pStyle w:val="ResimYazs"/>
        <w:rPr>
          <w:i/>
          <w:sz w:val="22"/>
        </w:rPr>
      </w:pPr>
      <w:bookmarkStart w:id="26" w:name="_Toc170226026"/>
      <w:r w:rsidRPr="00415BBE">
        <w:rPr>
          <w:i/>
          <w:sz w:val="22"/>
        </w:rPr>
        <w:lastRenderedPageBreak/>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CE23AC">
        <w:rPr>
          <w:i/>
          <w:noProof/>
          <w:sz w:val="22"/>
        </w:rPr>
        <w:t>10</w:t>
      </w:r>
      <w:r w:rsidRPr="00415BBE">
        <w:rPr>
          <w:i/>
          <w:sz w:val="22"/>
        </w:rPr>
        <w:fldChar w:fldCharType="end"/>
      </w:r>
      <w:r w:rsidRPr="00415BBE">
        <w:rPr>
          <w:i/>
          <w:sz w:val="22"/>
        </w:rPr>
        <w:t>:Pay</w:t>
      </w:r>
      <w:r>
        <w:rPr>
          <w:i/>
          <w:sz w:val="22"/>
        </w:rPr>
        <w:t xml:space="preserve">daş Ölçeklendirme </w:t>
      </w:r>
      <w:r w:rsidRPr="00415BBE">
        <w:rPr>
          <w:i/>
          <w:sz w:val="22"/>
        </w:rPr>
        <w:t>matrisi</w:t>
      </w:r>
      <w:bookmarkEnd w:id="26"/>
    </w:p>
    <w:tbl>
      <w:tblPr>
        <w:tblStyle w:val="ListTable3Accent4"/>
        <w:tblW w:w="0" w:type="auto"/>
        <w:tblLook w:val="0000" w:firstRow="0" w:lastRow="0" w:firstColumn="0" w:lastColumn="0" w:noHBand="0" w:noVBand="0"/>
      </w:tblPr>
      <w:tblGrid>
        <w:gridCol w:w="3518"/>
        <w:gridCol w:w="890"/>
        <w:gridCol w:w="998"/>
        <w:gridCol w:w="2172"/>
        <w:gridCol w:w="5968"/>
        <w:gridCol w:w="956"/>
      </w:tblGrid>
      <w:tr w:rsidR="00E07025" w14:paraId="3068F381" w14:textId="77777777" w:rsidTr="00E07025">
        <w:trPr>
          <w:cnfStyle w:val="000000100000" w:firstRow="0" w:lastRow="0" w:firstColumn="0" w:lastColumn="0" w:oddVBand="0" w:evenVBand="0" w:oddHBand="1" w:evenHBand="0" w:firstRowFirstColumn="0" w:firstRowLastColumn="0" w:lastRowFirstColumn="0" w:lastRowLastColumn="0"/>
          <w:trHeight w:val="546"/>
        </w:trPr>
        <w:tc>
          <w:tcPr>
            <w:cnfStyle w:val="000010000000" w:firstRow="0" w:lastRow="0" w:firstColumn="0" w:lastColumn="0" w:oddVBand="1" w:evenVBand="0" w:oddHBand="0" w:evenHBand="0" w:firstRowFirstColumn="0" w:firstRowLastColumn="0" w:lastRowFirstColumn="0" w:lastRowLastColumn="0"/>
            <w:tcW w:w="0" w:type="auto"/>
          </w:tcPr>
          <w:p w14:paraId="66B2D267" w14:textId="77777777" w:rsidR="00E07025" w:rsidRDefault="00E07025" w:rsidP="00E07025">
            <w:pPr>
              <w:pStyle w:val="TableParagraph"/>
              <w:kinsoku w:val="0"/>
              <w:overflowPunct w:val="0"/>
              <w:rPr>
                <w:b/>
                <w:bCs/>
                <w:sz w:val="20"/>
                <w:szCs w:val="20"/>
              </w:rPr>
            </w:pPr>
            <w:r>
              <w:rPr>
                <w:b/>
                <w:bCs/>
                <w:sz w:val="20"/>
                <w:szCs w:val="20"/>
              </w:rPr>
              <w:t>PAYDAŞ</w:t>
            </w:r>
          </w:p>
        </w:tc>
        <w:tc>
          <w:tcPr>
            <w:tcW w:w="0" w:type="auto"/>
          </w:tcPr>
          <w:p w14:paraId="753EA862" w14:textId="77777777" w:rsidR="00E07025" w:rsidRDefault="00E07025" w:rsidP="00E07025">
            <w:pPr>
              <w:pStyle w:val="TableParagraph"/>
              <w:kinsoku w:val="0"/>
              <w:overflowPunct w:val="0"/>
              <w:spacing w:line="207" w:lineRule="exact"/>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İÇ</w:t>
            </w:r>
          </w:p>
          <w:p w14:paraId="7FCEB82D" w14:textId="77777777" w:rsidR="00E07025" w:rsidRDefault="00E07025" w:rsidP="00E07025">
            <w:pPr>
              <w:pStyle w:val="TableParagraph"/>
              <w:kinsoku w:val="0"/>
              <w:overflowPunct w:val="0"/>
              <w:spacing w:line="207" w:lineRule="exact"/>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PAYDAŞ</w:t>
            </w:r>
          </w:p>
        </w:tc>
        <w:tc>
          <w:tcPr>
            <w:cnfStyle w:val="000010000000" w:firstRow="0" w:lastRow="0" w:firstColumn="0" w:lastColumn="0" w:oddVBand="1" w:evenVBand="0" w:oddHBand="0" w:evenHBand="0" w:firstRowFirstColumn="0" w:firstRowLastColumn="0" w:lastRowFirstColumn="0" w:lastRowLastColumn="0"/>
            <w:tcW w:w="0" w:type="auto"/>
          </w:tcPr>
          <w:p w14:paraId="387C8ADD" w14:textId="77777777" w:rsidR="00E07025" w:rsidRDefault="00E07025" w:rsidP="00E07025">
            <w:pPr>
              <w:pStyle w:val="TableParagraph"/>
              <w:kinsoku w:val="0"/>
              <w:overflowPunct w:val="0"/>
              <w:spacing w:line="207" w:lineRule="exact"/>
              <w:ind w:left="108"/>
              <w:rPr>
                <w:b/>
                <w:bCs/>
                <w:sz w:val="18"/>
                <w:szCs w:val="18"/>
              </w:rPr>
            </w:pPr>
            <w:r>
              <w:rPr>
                <w:b/>
                <w:bCs/>
                <w:sz w:val="18"/>
                <w:szCs w:val="18"/>
              </w:rPr>
              <w:t>DIŞ</w:t>
            </w:r>
          </w:p>
          <w:p w14:paraId="1CE80526" w14:textId="77777777" w:rsidR="00E07025" w:rsidRDefault="00E07025" w:rsidP="00E07025">
            <w:pPr>
              <w:pStyle w:val="TableParagraph"/>
              <w:kinsoku w:val="0"/>
              <w:overflowPunct w:val="0"/>
              <w:spacing w:line="207" w:lineRule="exact"/>
              <w:ind w:left="108"/>
              <w:rPr>
                <w:b/>
                <w:bCs/>
                <w:sz w:val="18"/>
                <w:szCs w:val="18"/>
              </w:rPr>
            </w:pPr>
            <w:r>
              <w:rPr>
                <w:b/>
                <w:bCs/>
                <w:sz w:val="18"/>
                <w:szCs w:val="18"/>
              </w:rPr>
              <w:t>PAYDAŞ</w:t>
            </w:r>
          </w:p>
        </w:tc>
        <w:tc>
          <w:tcPr>
            <w:tcW w:w="0" w:type="auto"/>
          </w:tcPr>
          <w:p w14:paraId="0C1A3383" w14:textId="77777777" w:rsidR="00E07025" w:rsidRDefault="00E07025" w:rsidP="00E07025">
            <w:pPr>
              <w:pStyle w:val="TableParagraph"/>
              <w:kinsoku w:val="0"/>
              <w:overflowPunct w:val="0"/>
              <w:ind w:left="109" w:right="77"/>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YARARLANICI</w:t>
            </w:r>
            <w:r>
              <w:rPr>
                <w:b/>
                <w:bCs/>
                <w:w w:val="99"/>
                <w:sz w:val="18"/>
                <w:szCs w:val="18"/>
              </w:rPr>
              <w:t xml:space="preserve"> </w:t>
            </w:r>
            <w:r>
              <w:rPr>
                <w:b/>
                <w:bCs/>
                <w:sz w:val="18"/>
                <w:szCs w:val="18"/>
              </w:rPr>
              <w:t>MÜŞTERİ</w:t>
            </w:r>
          </w:p>
        </w:tc>
        <w:tc>
          <w:tcPr>
            <w:cnfStyle w:val="000010000000" w:firstRow="0" w:lastRow="0" w:firstColumn="0" w:lastColumn="0" w:oddVBand="1" w:evenVBand="0" w:oddHBand="0" w:evenHBand="0" w:firstRowFirstColumn="0" w:firstRowLastColumn="0" w:lastRowFirstColumn="0" w:lastRowLastColumn="0"/>
            <w:tcW w:w="0" w:type="auto"/>
          </w:tcPr>
          <w:p w14:paraId="6436DE9C" w14:textId="77777777" w:rsidR="00E07025" w:rsidRDefault="00E07025" w:rsidP="00E07025">
            <w:pPr>
              <w:pStyle w:val="TableParagraph"/>
              <w:kinsoku w:val="0"/>
              <w:overflowPunct w:val="0"/>
              <w:ind w:left="109"/>
              <w:rPr>
                <w:b/>
                <w:bCs/>
                <w:sz w:val="18"/>
                <w:szCs w:val="18"/>
              </w:rPr>
            </w:pPr>
            <w:r>
              <w:rPr>
                <w:b/>
                <w:bCs/>
                <w:sz w:val="18"/>
                <w:szCs w:val="18"/>
              </w:rPr>
              <w:t>NEDEN PAYDAŞ?</w:t>
            </w:r>
          </w:p>
        </w:tc>
        <w:tc>
          <w:tcPr>
            <w:tcW w:w="0" w:type="auto"/>
          </w:tcPr>
          <w:p w14:paraId="28070574"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ÖNCELİK</w:t>
            </w:r>
          </w:p>
        </w:tc>
      </w:tr>
      <w:tr w:rsidR="00E07025" w14:paraId="2B847308" w14:textId="77777777" w:rsidTr="00E07025">
        <w:trPr>
          <w:trHeight w:val="359"/>
        </w:trPr>
        <w:tc>
          <w:tcPr>
            <w:cnfStyle w:val="000010000000" w:firstRow="0" w:lastRow="0" w:firstColumn="0" w:lastColumn="0" w:oddVBand="1" w:evenVBand="0" w:oddHBand="0" w:evenHBand="0" w:firstRowFirstColumn="0" w:firstRowLastColumn="0" w:lastRowFirstColumn="0" w:lastRowLastColumn="0"/>
            <w:tcW w:w="0" w:type="auto"/>
          </w:tcPr>
          <w:p w14:paraId="455276D4" w14:textId="77777777" w:rsidR="00E07025" w:rsidRDefault="00E07025" w:rsidP="00E07025">
            <w:pPr>
              <w:pStyle w:val="TableParagraph"/>
              <w:kinsoku w:val="0"/>
              <w:overflowPunct w:val="0"/>
              <w:rPr>
                <w:sz w:val="20"/>
                <w:szCs w:val="20"/>
              </w:rPr>
            </w:pPr>
            <w:r>
              <w:rPr>
                <w:sz w:val="20"/>
                <w:szCs w:val="20"/>
              </w:rPr>
              <w:t>Öğrenciler</w:t>
            </w:r>
          </w:p>
        </w:tc>
        <w:tc>
          <w:tcPr>
            <w:tcW w:w="0" w:type="auto"/>
          </w:tcPr>
          <w:p w14:paraId="07A56A20"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b/>
                <w:bCs/>
                <w:w w:val="99"/>
                <w:sz w:val="20"/>
                <w:szCs w:val="20"/>
              </w:rPr>
            </w:pPr>
            <w:r>
              <w:rPr>
                <w:b/>
                <w:bCs/>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6FE50F8F" w14:textId="77777777" w:rsidR="00E07025" w:rsidRDefault="00E07025" w:rsidP="00E07025">
            <w:pPr>
              <w:pStyle w:val="TableParagraph"/>
              <w:kinsoku w:val="0"/>
              <w:overflowPunct w:val="0"/>
              <w:rPr>
                <w:sz w:val="18"/>
                <w:szCs w:val="18"/>
              </w:rPr>
            </w:pPr>
          </w:p>
        </w:tc>
        <w:tc>
          <w:tcPr>
            <w:tcW w:w="0" w:type="auto"/>
          </w:tcPr>
          <w:p w14:paraId="4192DB28" w14:textId="77777777" w:rsidR="00E07025" w:rsidRDefault="00E07025" w:rsidP="00E07025">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b/>
                <w:bCs/>
                <w:w w:val="99"/>
                <w:sz w:val="20"/>
                <w:szCs w:val="20"/>
              </w:rPr>
            </w:pPr>
            <w:r>
              <w:rPr>
                <w:b/>
                <w:bCs/>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vMerge w:val="restart"/>
          </w:tcPr>
          <w:p w14:paraId="39EE7143" w14:textId="77777777" w:rsidR="00E07025" w:rsidRDefault="00E07025" w:rsidP="00E07025">
            <w:pPr>
              <w:pStyle w:val="TableParagraph"/>
              <w:kinsoku w:val="0"/>
              <w:overflowPunct w:val="0"/>
              <w:ind w:left="109"/>
              <w:rPr>
                <w:sz w:val="20"/>
                <w:szCs w:val="20"/>
              </w:rPr>
            </w:pPr>
            <w:r>
              <w:rPr>
                <w:sz w:val="20"/>
                <w:szCs w:val="20"/>
              </w:rPr>
              <w:t>Varoluş Sebebimiz</w:t>
            </w:r>
          </w:p>
        </w:tc>
        <w:tc>
          <w:tcPr>
            <w:tcW w:w="0" w:type="auto"/>
          </w:tcPr>
          <w:p w14:paraId="0B7BE81E"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5</w:t>
            </w:r>
          </w:p>
        </w:tc>
      </w:tr>
      <w:tr w:rsidR="00E07025" w14:paraId="2191A4D2" w14:textId="77777777" w:rsidTr="00E07025">
        <w:trPr>
          <w:cnfStyle w:val="000000100000" w:firstRow="0" w:lastRow="0" w:firstColumn="0" w:lastColumn="0" w:oddVBand="0" w:evenVBand="0" w:oddHBand="1" w:evenHBand="0" w:firstRowFirstColumn="0" w:firstRowLastColumn="0" w:lastRowFirstColumn="0" w:lastRowLastColumn="0"/>
          <w:trHeight w:val="832"/>
        </w:trPr>
        <w:tc>
          <w:tcPr>
            <w:cnfStyle w:val="000010000000" w:firstRow="0" w:lastRow="0" w:firstColumn="0" w:lastColumn="0" w:oddVBand="1" w:evenVBand="0" w:oddHBand="0" w:evenHBand="0" w:firstRowFirstColumn="0" w:firstRowLastColumn="0" w:lastRowFirstColumn="0" w:lastRowLastColumn="0"/>
            <w:tcW w:w="0" w:type="auto"/>
          </w:tcPr>
          <w:p w14:paraId="133DD339" w14:textId="77777777" w:rsidR="00E07025" w:rsidRDefault="00E07025" w:rsidP="00E07025">
            <w:pPr>
              <w:pStyle w:val="TableParagraph"/>
              <w:tabs>
                <w:tab w:val="left" w:pos="1092"/>
              </w:tabs>
              <w:kinsoku w:val="0"/>
              <w:overflowPunct w:val="0"/>
              <w:ind w:right="97"/>
              <w:rPr>
                <w:sz w:val="20"/>
                <w:szCs w:val="20"/>
              </w:rPr>
            </w:pPr>
            <w:r>
              <w:rPr>
                <w:sz w:val="20"/>
                <w:szCs w:val="20"/>
              </w:rPr>
              <w:t>Öğrenim</w:t>
            </w:r>
            <w:r>
              <w:rPr>
                <w:sz w:val="20"/>
                <w:szCs w:val="20"/>
              </w:rPr>
              <w:tab/>
            </w:r>
            <w:r>
              <w:rPr>
                <w:spacing w:val="-6"/>
                <w:sz w:val="20"/>
                <w:szCs w:val="20"/>
              </w:rPr>
              <w:t xml:space="preserve">Çağı </w:t>
            </w:r>
            <w:r>
              <w:rPr>
                <w:sz w:val="20"/>
                <w:szCs w:val="20"/>
              </w:rPr>
              <w:t>Dışındaki Engelli</w:t>
            </w:r>
            <w:r>
              <w:rPr>
                <w:spacing w:val="-3"/>
                <w:sz w:val="20"/>
                <w:szCs w:val="20"/>
              </w:rPr>
              <w:t xml:space="preserve"> </w:t>
            </w:r>
            <w:r>
              <w:rPr>
                <w:sz w:val="20"/>
                <w:szCs w:val="20"/>
              </w:rPr>
              <w:t>Bireyler</w:t>
            </w:r>
          </w:p>
        </w:tc>
        <w:tc>
          <w:tcPr>
            <w:tcW w:w="0" w:type="auto"/>
          </w:tcPr>
          <w:p w14:paraId="45DCF8F7"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b/>
                <w:bCs/>
                <w:w w:val="99"/>
                <w:sz w:val="20"/>
                <w:szCs w:val="20"/>
              </w:rPr>
            </w:pPr>
            <w:r>
              <w:rPr>
                <w:b/>
                <w:bCs/>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4947EB9B" w14:textId="77777777" w:rsidR="00E07025" w:rsidRDefault="00E07025" w:rsidP="00E07025">
            <w:pPr>
              <w:pStyle w:val="TableParagraph"/>
              <w:kinsoku w:val="0"/>
              <w:overflowPunct w:val="0"/>
              <w:rPr>
                <w:sz w:val="18"/>
                <w:szCs w:val="18"/>
              </w:rPr>
            </w:pPr>
          </w:p>
        </w:tc>
        <w:tc>
          <w:tcPr>
            <w:tcW w:w="0" w:type="auto"/>
          </w:tcPr>
          <w:p w14:paraId="672664E9" w14:textId="77777777" w:rsidR="00E07025" w:rsidRDefault="00E07025" w:rsidP="00E07025">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b/>
                <w:bCs/>
                <w:w w:val="99"/>
                <w:sz w:val="20"/>
                <w:szCs w:val="20"/>
              </w:rPr>
            </w:pPr>
            <w:r>
              <w:rPr>
                <w:b/>
                <w:bCs/>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vMerge/>
          </w:tcPr>
          <w:p w14:paraId="46FA230C" w14:textId="77777777" w:rsidR="00E07025" w:rsidRDefault="00E07025" w:rsidP="00E07025">
            <w:pPr>
              <w:pStyle w:val="GvdeMetni"/>
              <w:kinsoku w:val="0"/>
              <w:overflowPunct w:val="0"/>
              <w:spacing w:before="6"/>
              <w:rPr>
                <w:b/>
                <w:bCs/>
                <w:sz w:val="2"/>
                <w:szCs w:val="2"/>
              </w:rPr>
            </w:pPr>
          </w:p>
        </w:tc>
        <w:tc>
          <w:tcPr>
            <w:tcW w:w="0" w:type="auto"/>
          </w:tcPr>
          <w:p w14:paraId="051F6C7D"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5</w:t>
            </w:r>
          </w:p>
        </w:tc>
      </w:tr>
      <w:tr w:rsidR="00E07025" w14:paraId="1B298842" w14:textId="77777777" w:rsidTr="00E07025">
        <w:trPr>
          <w:trHeight w:val="596"/>
        </w:trPr>
        <w:tc>
          <w:tcPr>
            <w:cnfStyle w:val="000010000000" w:firstRow="0" w:lastRow="0" w:firstColumn="0" w:lastColumn="0" w:oddVBand="1" w:evenVBand="0" w:oddHBand="0" w:evenHBand="0" w:firstRowFirstColumn="0" w:firstRowLastColumn="0" w:lastRowFirstColumn="0" w:lastRowLastColumn="0"/>
            <w:tcW w:w="0" w:type="auto"/>
          </w:tcPr>
          <w:p w14:paraId="6B6CC29C" w14:textId="77777777" w:rsidR="00E07025" w:rsidRDefault="00E07025" w:rsidP="00E07025">
            <w:pPr>
              <w:pStyle w:val="TableParagraph"/>
              <w:kinsoku w:val="0"/>
              <w:overflowPunct w:val="0"/>
              <w:rPr>
                <w:sz w:val="20"/>
                <w:szCs w:val="20"/>
              </w:rPr>
            </w:pPr>
            <w:r>
              <w:rPr>
                <w:sz w:val="20"/>
                <w:szCs w:val="20"/>
              </w:rPr>
              <w:t>Veliler</w:t>
            </w:r>
          </w:p>
        </w:tc>
        <w:tc>
          <w:tcPr>
            <w:tcW w:w="0" w:type="auto"/>
          </w:tcPr>
          <w:p w14:paraId="4672CEF6"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b/>
                <w:bCs/>
                <w:w w:val="99"/>
                <w:sz w:val="20"/>
                <w:szCs w:val="20"/>
              </w:rPr>
            </w:pPr>
            <w:r>
              <w:rPr>
                <w:b/>
                <w:bCs/>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3D7A899C" w14:textId="77777777" w:rsidR="00E07025" w:rsidRDefault="00E07025" w:rsidP="00E07025">
            <w:pPr>
              <w:pStyle w:val="TableParagraph"/>
              <w:kinsoku w:val="0"/>
              <w:overflowPunct w:val="0"/>
              <w:rPr>
                <w:sz w:val="18"/>
                <w:szCs w:val="18"/>
              </w:rPr>
            </w:pPr>
          </w:p>
        </w:tc>
        <w:tc>
          <w:tcPr>
            <w:tcW w:w="0" w:type="auto"/>
          </w:tcPr>
          <w:p w14:paraId="20FE0223" w14:textId="77777777" w:rsidR="00E07025" w:rsidRDefault="00E07025" w:rsidP="00E07025">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b/>
                <w:bCs/>
                <w:w w:val="99"/>
                <w:sz w:val="20"/>
                <w:szCs w:val="20"/>
              </w:rPr>
            </w:pPr>
            <w:r>
              <w:rPr>
                <w:b/>
                <w:bCs/>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4BA4B1BC" w14:textId="77777777" w:rsidR="00E07025" w:rsidRDefault="00E07025" w:rsidP="00E07025">
            <w:pPr>
              <w:pStyle w:val="TableParagraph"/>
              <w:kinsoku w:val="0"/>
              <w:overflowPunct w:val="0"/>
              <w:ind w:left="109" w:right="377"/>
              <w:rPr>
                <w:sz w:val="20"/>
                <w:szCs w:val="20"/>
              </w:rPr>
            </w:pPr>
            <w:r>
              <w:rPr>
                <w:sz w:val="20"/>
                <w:szCs w:val="20"/>
              </w:rPr>
              <w:t>Doğrudan veya Dolaylı Hizmet Alanı</w:t>
            </w:r>
          </w:p>
        </w:tc>
        <w:tc>
          <w:tcPr>
            <w:tcW w:w="0" w:type="auto"/>
          </w:tcPr>
          <w:p w14:paraId="08435BE8"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4</w:t>
            </w:r>
          </w:p>
        </w:tc>
      </w:tr>
      <w:tr w:rsidR="00E07025" w14:paraId="352D5B86" w14:textId="77777777" w:rsidTr="00E07025">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0" w:type="auto"/>
          </w:tcPr>
          <w:p w14:paraId="235D0F90" w14:textId="77777777" w:rsidR="00E07025" w:rsidRDefault="00E07025" w:rsidP="00E07025">
            <w:pPr>
              <w:pStyle w:val="TableParagraph"/>
              <w:kinsoku w:val="0"/>
              <w:overflowPunct w:val="0"/>
              <w:rPr>
                <w:sz w:val="20"/>
                <w:szCs w:val="20"/>
              </w:rPr>
            </w:pPr>
            <w:r>
              <w:rPr>
                <w:sz w:val="20"/>
                <w:szCs w:val="20"/>
              </w:rPr>
              <w:t>Ram Çalışanları</w:t>
            </w:r>
          </w:p>
        </w:tc>
        <w:tc>
          <w:tcPr>
            <w:tcW w:w="0" w:type="auto"/>
          </w:tcPr>
          <w:p w14:paraId="442ADB02"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b/>
                <w:bCs/>
                <w:w w:val="99"/>
                <w:sz w:val="20"/>
                <w:szCs w:val="20"/>
              </w:rPr>
            </w:pPr>
            <w:r>
              <w:rPr>
                <w:b/>
                <w:bCs/>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3B20B172" w14:textId="77777777" w:rsidR="00E07025" w:rsidRDefault="00E07025" w:rsidP="00E07025">
            <w:pPr>
              <w:pStyle w:val="TableParagraph"/>
              <w:kinsoku w:val="0"/>
              <w:overflowPunct w:val="0"/>
              <w:rPr>
                <w:sz w:val="18"/>
                <w:szCs w:val="18"/>
              </w:rPr>
            </w:pPr>
          </w:p>
        </w:tc>
        <w:tc>
          <w:tcPr>
            <w:tcW w:w="0" w:type="auto"/>
          </w:tcPr>
          <w:p w14:paraId="70443475"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039D68BD" w14:textId="77777777" w:rsidR="00E07025" w:rsidRDefault="00E07025" w:rsidP="00E07025">
            <w:pPr>
              <w:pStyle w:val="TableParagraph"/>
              <w:kinsoku w:val="0"/>
              <w:overflowPunct w:val="0"/>
              <w:ind w:left="109"/>
              <w:rPr>
                <w:sz w:val="20"/>
                <w:szCs w:val="20"/>
              </w:rPr>
            </w:pPr>
            <w:r>
              <w:rPr>
                <w:sz w:val="20"/>
                <w:szCs w:val="20"/>
              </w:rPr>
              <w:t>Hizmet Sağlayan Çalışanlar</w:t>
            </w:r>
          </w:p>
        </w:tc>
        <w:tc>
          <w:tcPr>
            <w:tcW w:w="0" w:type="auto"/>
          </w:tcPr>
          <w:p w14:paraId="48C7D46E"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5</w:t>
            </w:r>
          </w:p>
        </w:tc>
      </w:tr>
      <w:tr w:rsidR="00E07025" w14:paraId="5C8FF181" w14:textId="77777777" w:rsidTr="00E07025">
        <w:trPr>
          <w:trHeight w:val="596"/>
        </w:trPr>
        <w:tc>
          <w:tcPr>
            <w:cnfStyle w:val="000010000000" w:firstRow="0" w:lastRow="0" w:firstColumn="0" w:lastColumn="0" w:oddVBand="1" w:evenVBand="0" w:oddHBand="0" w:evenHBand="0" w:firstRowFirstColumn="0" w:firstRowLastColumn="0" w:lastRowFirstColumn="0" w:lastRowLastColumn="0"/>
            <w:tcW w:w="0" w:type="auto"/>
          </w:tcPr>
          <w:p w14:paraId="281CFC2C" w14:textId="77777777" w:rsidR="00E07025" w:rsidRDefault="00E07025" w:rsidP="00E07025">
            <w:pPr>
              <w:pStyle w:val="TableParagraph"/>
              <w:tabs>
                <w:tab w:val="left" w:pos="925"/>
              </w:tabs>
              <w:kinsoku w:val="0"/>
              <w:overflowPunct w:val="0"/>
              <w:ind w:right="97"/>
              <w:rPr>
                <w:sz w:val="20"/>
                <w:szCs w:val="20"/>
              </w:rPr>
            </w:pPr>
            <w:r>
              <w:rPr>
                <w:sz w:val="20"/>
                <w:szCs w:val="20"/>
              </w:rPr>
              <w:t>Milli</w:t>
            </w:r>
            <w:r>
              <w:rPr>
                <w:sz w:val="20"/>
                <w:szCs w:val="20"/>
              </w:rPr>
              <w:tab/>
            </w:r>
            <w:r>
              <w:rPr>
                <w:spacing w:val="-3"/>
                <w:sz w:val="20"/>
                <w:szCs w:val="20"/>
              </w:rPr>
              <w:t xml:space="preserve">Eğitim </w:t>
            </w:r>
            <w:r>
              <w:rPr>
                <w:sz w:val="20"/>
                <w:szCs w:val="20"/>
              </w:rPr>
              <w:t>Bakanlığı</w:t>
            </w:r>
          </w:p>
        </w:tc>
        <w:tc>
          <w:tcPr>
            <w:tcW w:w="0" w:type="auto"/>
          </w:tcPr>
          <w:p w14:paraId="7B02EB50"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3A0A5945"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3A0F73A0"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val="restart"/>
          </w:tcPr>
          <w:p w14:paraId="7DD38681" w14:textId="77777777" w:rsidR="00E07025" w:rsidRDefault="00E07025" w:rsidP="00E07025">
            <w:pPr>
              <w:pStyle w:val="TableParagraph"/>
              <w:kinsoku w:val="0"/>
              <w:overflowPunct w:val="0"/>
              <w:rPr>
                <w:b/>
                <w:bCs/>
                <w:sz w:val="22"/>
              </w:rPr>
            </w:pPr>
          </w:p>
          <w:p w14:paraId="36DC0AB6" w14:textId="77777777" w:rsidR="00E07025" w:rsidRDefault="00E07025" w:rsidP="00E07025">
            <w:pPr>
              <w:pStyle w:val="TableParagraph"/>
              <w:kinsoku w:val="0"/>
              <w:overflowPunct w:val="0"/>
              <w:rPr>
                <w:b/>
                <w:bCs/>
                <w:sz w:val="22"/>
              </w:rPr>
            </w:pPr>
          </w:p>
          <w:p w14:paraId="3293A7BC" w14:textId="77777777" w:rsidR="00E07025" w:rsidRDefault="00E07025" w:rsidP="00E07025">
            <w:pPr>
              <w:pStyle w:val="TableParagraph"/>
              <w:kinsoku w:val="0"/>
              <w:overflowPunct w:val="0"/>
              <w:spacing w:before="192"/>
              <w:ind w:left="109" w:right="305"/>
              <w:rPr>
                <w:sz w:val="20"/>
                <w:szCs w:val="20"/>
              </w:rPr>
            </w:pPr>
            <w:r>
              <w:rPr>
                <w:sz w:val="20"/>
                <w:szCs w:val="20"/>
              </w:rPr>
              <w:t>Amaçlarımıza Ulaşmada Destek İçin İş Birliği İçinde Olmamız Gereken Kurum</w:t>
            </w:r>
          </w:p>
        </w:tc>
        <w:tc>
          <w:tcPr>
            <w:tcW w:w="0" w:type="auto"/>
          </w:tcPr>
          <w:p w14:paraId="659692F0"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5</w:t>
            </w:r>
          </w:p>
        </w:tc>
      </w:tr>
      <w:tr w:rsidR="00E07025" w14:paraId="6F32F2E9" w14:textId="77777777" w:rsidTr="00E07025">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0" w:type="auto"/>
          </w:tcPr>
          <w:p w14:paraId="1930C66B" w14:textId="77777777" w:rsidR="00E07025" w:rsidRDefault="00E07025" w:rsidP="00E07025">
            <w:pPr>
              <w:pStyle w:val="TableParagraph"/>
              <w:kinsoku w:val="0"/>
              <w:overflowPunct w:val="0"/>
              <w:rPr>
                <w:sz w:val="20"/>
                <w:szCs w:val="20"/>
              </w:rPr>
            </w:pPr>
            <w:r>
              <w:rPr>
                <w:sz w:val="20"/>
                <w:szCs w:val="20"/>
              </w:rPr>
              <w:t>Valilik</w:t>
            </w:r>
          </w:p>
        </w:tc>
        <w:tc>
          <w:tcPr>
            <w:tcW w:w="0" w:type="auto"/>
          </w:tcPr>
          <w:p w14:paraId="7F38C791"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404CF791"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63C2531C"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30FB466B" w14:textId="77777777" w:rsidR="00E07025" w:rsidRDefault="00E07025" w:rsidP="00E07025">
            <w:pPr>
              <w:pStyle w:val="GvdeMetni"/>
              <w:kinsoku w:val="0"/>
              <w:overflowPunct w:val="0"/>
              <w:spacing w:before="6"/>
              <w:rPr>
                <w:b/>
                <w:bCs/>
                <w:sz w:val="2"/>
                <w:szCs w:val="2"/>
              </w:rPr>
            </w:pPr>
          </w:p>
        </w:tc>
        <w:tc>
          <w:tcPr>
            <w:tcW w:w="0" w:type="auto"/>
          </w:tcPr>
          <w:p w14:paraId="32C94A44"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5</w:t>
            </w:r>
          </w:p>
        </w:tc>
      </w:tr>
      <w:tr w:rsidR="00E07025" w14:paraId="6D37272D" w14:textId="77777777" w:rsidTr="00E07025">
        <w:trPr>
          <w:trHeight w:val="359"/>
        </w:trPr>
        <w:tc>
          <w:tcPr>
            <w:cnfStyle w:val="000010000000" w:firstRow="0" w:lastRow="0" w:firstColumn="0" w:lastColumn="0" w:oddVBand="1" w:evenVBand="0" w:oddHBand="0" w:evenHBand="0" w:firstRowFirstColumn="0" w:firstRowLastColumn="0" w:lastRowFirstColumn="0" w:lastRowLastColumn="0"/>
            <w:tcW w:w="0" w:type="auto"/>
          </w:tcPr>
          <w:p w14:paraId="109DB72E" w14:textId="77777777" w:rsidR="00E07025" w:rsidRDefault="00E07025" w:rsidP="00E07025">
            <w:pPr>
              <w:pStyle w:val="TableParagraph"/>
              <w:kinsoku w:val="0"/>
              <w:overflowPunct w:val="0"/>
              <w:rPr>
                <w:sz w:val="20"/>
                <w:szCs w:val="20"/>
              </w:rPr>
            </w:pPr>
            <w:r>
              <w:rPr>
                <w:sz w:val="20"/>
                <w:szCs w:val="20"/>
              </w:rPr>
              <w:t>Kaymakamlık</w:t>
            </w:r>
          </w:p>
        </w:tc>
        <w:tc>
          <w:tcPr>
            <w:tcW w:w="0" w:type="auto"/>
          </w:tcPr>
          <w:p w14:paraId="0D890DCC"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5DE2F36B"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66A1456E"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53F18CF0" w14:textId="77777777" w:rsidR="00E07025" w:rsidRDefault="00E07025" w:rsidP="00E07025">
            <w:pPr>
              <w:pStyle w:val="GvdeMetni"/>
              <w:kinsoku w:val="0"/>
              <w:overflowPunct w:val="0"/>
              <w:spacing w:before="6"/>
              <w:rPr>
                <w:b/>
                <w:bCs/>
                <w:sz w:val="2"/>
                <w:szCs w:val="2"/>
              </w:rPr>
            </w:pPr>
          </w:p>
        </w:tc>
        <w:tc>
          <w:tcPr>
            <w:tcW w:w="0" w:type="auto"/>
          </w:tcPr>
          <w:p w14:paraId="74B8B651"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4</w:t>
            </w:r>
          </w:p>
        </w:tc>
      </w:tr>
      <w:tr w:rsidR="00E07025" w14:paraId="3E1E7749" w14:textId="77777777" w:rsidTr="00E07025">
        <w:trPr>
          <w:cnfStyle w:val="000000100000" w:firstRow="0" w:lastRow="0" w:firstColumn="0" w:lastColumn="0" w:oddVBand="0" w:evenVBand="0" w:oddHBand="1" w:evenHBand="0" w:firstRowFirstColumn="0" w:firstRowLastColumn="0" w:lastRowFirstColumn="0" w:lastRowLastColumn="0"/>
          <w:trHeight w:val="593"/>
        </w:trPr>
        <w:tc>
          <w:tcPr>
            <w:cnfStyle w:val="000010000000" w:firstRow="0" w:lastRow="0" w:firstColumn="0" w:lastColumn="0" w:oddVBand="1" w:evenVBand="0" w:oddHBand="0" w:evenHBand="0" w:firstRowFirstColumn="0" w:firstRowLastColumn="0" w:lastRowFirstColumn="0" w:lastRowLastColumn="0"/>
            <w:tcW w:w="0" w:type="auto"/>
          </w:tcPr>
          <w:p w14:paraId="77E6DCF5" w14:textId="77777777" w:rsidR="00E07025" w:rsidRDefault="00E07025" w:rsidP="00E07025">
            <w:pPr>
              <w:pStyle w:val="TableParagraph"/>
              <w:tabs>
                <w:tab w:val="left" w:pos="925"/>
              </w:tabs>
              <w:kinsoku w:val="0"/>
              <w:overflowPunct w:val="0"/>
              <w:ind w:right="97"/>
              <w:rPr>
                <w:sz w:val="20"/>
                <w:szCs w:val="20"/>
              </w:rPr>
            </w:pPr>
            <w:r>
              <w:rPr>
                <w:sz w:val="20"/>
                <w:szCs w:val="20"/>
              </w:rPr>
              <w:t>Milli</w:t>
            </w:r>
            <w:r>
              <w:rPr>
                <w:sz w:val="20"/>
                <w:szCs w:val="20"/>
              </w:rPr>
              <w:tab/>
            </w:r>
            <w:r>
              <w:rPr>
                <w:spacing w:val="-3"/>
                <w:sz w:val="20"/>
                <w:szCs w:val="20"/>
              </w:rPr>
              <w:t xml:space="preserve">Eğitim </w:t>
            </w:r>
            <w:r>
              <w:rPr>
                <w:sz w:val="20"/>
                <w:szCs w:val="20"/>
              </w:rPr>
              <w:t>Müdürlüğü</w:t>
            </w:r>
          </w:p>
        </w:tc>
        <w:tc>
          <w:tcPr>
            <w:tcW w:w="0" w:type="auto"/>
          </w:tcPr>
          <w:p w14:paraId="6EB7ADB2"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178F67E6"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73919B1F"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33F8F9C9" w14:textId="77777777" w:rsidR="00E07025" w:rsidRDefault="00E07025" w:rsidP="00E07025">
            <w:pPr>
              <w:pStyle w:val="GvdeMetni"/>
              <w:kinsoku w:val="0"/>
              <w:overflowPunct w:val="0"/>
              <w:spacing w:before="6"/>
              <w:rPr>
                <w:b/>
                <w:bCs/>
                <w:sz w:val="2"/>
                <w:szCs w:val="2"/>
              </w:rPr>
            </w:pPr>
          </w:p>
        </w:tc>
        <w:tc>
          <w:tcPr>
            <w:tcW w:w="0" w:type="auto"/>
          </w:tcPr>
          <w:p w14:paraId="719361DE"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5</w:t>
            </w:r>
          </w:p>
        </w:tc>
      </w:tr>
      <w:tr w:rsidR="00E07025" w14:paraId="520A5C70" w14:textId="77777777" w:rsidTr="00E07025">
        <w:trPr>
          <w:trHeight w:val="596"/>
        </w:trPr>
        <w:tc>
          <w:tcPr>
            <w:cnfStyle w:val="000010000000" w:firstRow="0" w:lastRow="0" w:firstColumn="0" w:lastColumn="0" w:oddVBand="1" w:evenVBand="0" w:oddHBand="0" w:evenHBand="0" w:firstRowFirstColumn="0" w:firstRowLastColumn="0" w:lastRowFirstColumn="0" w:lastRowLastColumn="0"/>
            <w:tcW w:w="0" w:type="auto"/>
          </w:tcPr>
          <w:p w14:paraId="31D30C41" w14:textId="77777777" w:rsidR="00E07025" w:rsidRDefault="00E07025" w:rsidP="00E07025">
            <w:pPr>
              <w:pStyle w:val="TableParagraph"/>
              <w:kinsoku w:val="0"/>
              <w:overflowPunct w:val="0"/>
              <w:rPr>
                <w:sz w:val="20"/>
                <w:szCs w:val="20"/>
              </w:rPr>
            </w:pPr>
            <w:r>
              <w:rPr>
                <w:sz w:val="20"/>
                <w:szCs w:val="20"/>
              </w:rPr>
              <w:t>İlçe Milli Eğitim Müdürlüğü</w:t>
            </w:r>
          </w:p>
        </w:tc>
        <w:tc>
          <w:tcPr>
            <w:tcW w:w="0" w:type="auto"/>
          </w:tcPr>
          <w:p w14:paraId="0889E033"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2C6ABC0D"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15BD090E"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101118C2" w14:textId="77777777" w:rsidR="00E07025" w:rsidRDefault="00E07025" w:rsidP="00E07025">
            <w:pPr>
              <w:pStyle w:val="GvdeMetni"/>
              <w:kinsoku w:val="0"/>
              <w:overflowPunct w:val="0"/>
              <w:spacing w:before="6"/>
              <w:rPr>
                <w:b/>
                <w:bCs/>
                <w:sz w:val="2"/>
                <w:szCs w:val="2"/>
              </w:rPr>
            </w:pPr>
          </w:p>
        </w:tc>
        <w:tc>
          <w:tcPr>
            <w:tcW w:w="0" w:type="auto"/>
          </w:tcPr>
          <w:p w14:paraId="7AEF8691"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4</w:t>
            </w:r>
          </w:p>
        </w:tc>
      </w:tr>
      <w:tr w:rsidR="00E07025" w14:paraId="1392D5C9" w14:textId="77777777" w:rsidTr="00E07025">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0" w:type="auto"/>
          </w:tcPr>
          <w:p w14:paraId="728926F3" w14:textId="77777777" w:rsidR="00E07025" w:rsidRDefault="00E07025" w:rsidP="00E07025">
            <w:pPr>
              <w:pStyle w:val="TableParagraph"/>
              <w:kinsoku w:val="0"/>
              <w:overflowPunct w:val="0"/>
              <w:rPr>
                <w:sz w:val="20"/>
                <w:szCs w:val="20"/>
              </w:rPr>
            </w:pPr>
            <w:r>
              <w:rPr>
                <w:sz w:val="20"/>
                <w:szCs w:val="20"/>
              </w:rPr>
              <w:t>Diğer Ramlar</w:t>
            </w:r>
          </w:p>
        </w:tc>
        <w:tc>
          <w:tcPr>
            <w:tcW w:w="0" w:type="auto"/>
          </w:tcPr>
          <w:p w14:paraId="12A8388F"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5A8E783A"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26A71E57"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7443BE34" w14:textId="77777777" w:rsidR="00E07025" w:rsidRDefault="00E07025" w:rsidP="00E07025">
            <w:pPr>
              <w:pStyle w:val="GvdeMetni"/>
              <w:kinsoku w:val="0"/>
              <w:overflowPunct w:val="0"/>
              <w:spacing w:before="6"/>
              <w:rPr>
                <w:b/>
                <w:bCs/>
                <w:sz w:val="2"/>
                <w:szCs w:val="2"/>
              </w:rPr>
            </w:pPr>
          </w:p>
        </w:tc>
        <w:tc>
          <w:tcPr>
            <w:tcW w:w="0" w:type="auto"/>
          </w:tcPr>
          <w:p w14:paraId="65E4BF7C"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2</w:t>
            </w:r>
          </w:p>
        </w:tc>
      </w:tr>
      <w:tr w:rsidR="00E07025" w14:paraId="1559F0DA" w14:textId="77777777" w:rsidTr="00E07025">
        <w:trPr>
          <w:trHeight w:val="596"/>
        </w:trPr>
        <w:tc>
          <w:tcPr>
            <w:cnfStyle w:val="000010000000" w:firstRow="0" w:lastRow="0" w:firstColumn="0" w:lastColumn="0" w:oddVBand="1" w:evenVBand="0" w:oddHBand="0" w:evenHBand="0" w:firstRowFirstColumn="0" w:firstRowLastColumn="0" w:lastRowFirstColumn="0" w:lastRowLastColumn="0"/>
            <w:tcW w:w="0" w:type="auto"/>
          </w:tcPr>
          <w:p w14:paraId="03203C6A" w14:textId="77777777" w:rsidR="00E07025" w:rsidRDefault="00E07025" w:rsidP="00E07025">
            <w:pPr>
              <w:pStyle w:val="TableParagraph"/>
              <w:kinsoku w:val="0"/>
              <w:overflowPunct w:val="0"/>
              <w:ind w:right="109"/>
              <w:rPr>
                <w:sz w:val="20"/>
                <w:szCs w:val="20"/>
              </w:rPr>
            </w:pPr>
            <w:r>
              <w:rPr>
                <w:sz w:val="20"/>
                <w:szCs w:val="20"/>
              </w:rPr>
              <w:t>Okullar ve Bağlı Kurumlar</w:t>
            </w:r>
          </w:p>
        </w:tc>
        <w:tc>
          <w:tcPr>
            <w:tcW w:w="0" w:type="auto"/>
          </w:tcPr>
          <w:p w14:paraId="06BA716C"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399DF795"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7C2FD433" w14:textId="77777777" w:rsidR="00E07025" w:rsidRDefault="00E07025" w:rsidP="00E07025">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b/>
                <w:bCs/>
                <w:w w:val="99"/>
                <w:sz w:val="20"/>
                <w:szCs w:val="20"/>
              </w:rPr>
            </w:pPr>
            <w:r>
              <w:rPr>
                <w:b/>
                <w:bCs/>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vMerge w:val="restart"/>
          </w:tcPr>
          <w:p w14:paraId="51ECAB93" w14:textId="77777777" w:rsidR="00E07025" w:rsidRDefault="00E07025" w:rsidP="00E07025">
            <w:pPr>
              <w:pStyle w:val="TableParagraph"/>
              <w:kinsoku w:val="0"/>
              <w:overflowPunct w:val="0"/>
              <w:spacing w:before="5"/>
              <w:rPr>
                <w:b/>
                <w:bCs/>
                <w:sz w:val="30"/>
                <w:szCs w:val="30"/>
              </w:rPr>
            </w:pPr>
          </w:p>
          <w:p w14:paraId="7F7F1AC3" w14:textId="77777777" w:rsidR="00E07025" w:rsidRDefault="00E07025" w:rsidP="00E07025">
            <w:pPr>
              <w:pStyle w:val="TableParagraph"/>
              <w:kinsoku w:val="0"/>
              <w:overflowPunct w:val="0"/>
              <w:ind w:left="109"/>
              <w:rPr>
                <w:sz w:val="20"/>
                <w:szCs w:val="20"/>
              </w:rPr>
            </w:pPr>
            <w:r>
              <w:rPr>
                <w:sz w:val="20"/>
                <w:szCs w:val="20"/>
              </w:rPr>
              <w:t>Doğrudan veya Dolaylı Hizmet Alanı</w:t>
            </w:r>
          </w:p>
        </w:tc>
        <w:tc>
          <w:tcPr>
            <w:tcW w:w="0" w:type="auto"/>
          </w:tcPr>
          <w:p w14:paraId="4A32AE6A"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5</w:t>
            </w:r>
          </w:p>
        </w:tc>
      </w:tr>
      <w:tr w:rsidR="00E07025" w14:paraId="6C61033E" w14:textId="77777777" w:rsidTr="00E07025">
        <w:trPr>
          <w:cnfStyle w:val="000000100000" w:firstRow="0" w:lastRow="0" w:firstColumn="0" w:lastColumn="0" w:oddVBand="0" w:evenVBand="0" w:oddHBand="1" w:evenHBand="0" w:firstRowFirstColumn="0" w:firstRowLastColumn="0" w:lastRowFirstColumn="0" w:lastRowLastColumn="0"/>
          <w:trHeight w:val="596"/>
        </w:trPr>
        <w:tc>
          <w:tcPr>
            <w:cnfStyle w:val="000010000000" w:firstRow="0" w:lastRow="0" w:firstColumn="0" w:lastColumn="0" w:oddVBand="1" w:evenVBand="0" w:oddHBand="0" w:evenHBand="0" w:firstRowFirstColumn="0" w:firstRowLastColumn="0" w:lastRowFirstColumn="0" w:lastRowLastColumn="0"/>
            <w:tcW w:w="0" w:type="auto"/>
          </w:tcPr>
          <w:p w14:paraId="36799497" w14:textId="77777777" w:rsidR="00E07025" w:rsidRDefault="00E07025" w:rsidP="00E07025">
            <w:pPr>
              <w:pStyle w:val="TableParagraph"/>
              <w:kinsoku w:val="0"/>
              <w:overflowPunct w:val="0"/>
              <w:ind w:right="125"/>
              <w:rPr>
                <w:sz w:val="20"/>
                <w:szCs w:val="20"/>
              </w:rPr>
            </w:pPr>
            <w:r>
              <w:rPr>
                <w:sz w:val="20"/>
                <w:szCs w:val="20"/>
              </w:rPr>
              <w:t>Öğretmenler ve Diğer Çalışanlar</w:t>
            </w:r>
          </w:p>
        </w:tc>
        <w:tc>
          <w:tcPr>
            <w:tcW w:w="0" w:type="auto"/>
          </w:tcPr>
          <w:p w14:paraId="714643F0"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2FA93B49"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0A5424FB"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591B7345" w14:textId="77777777" w:rsidR="00E07025" w:rsidRDefault="00E07025" w:rsidP="00E07025">
            <w:pPr>
              <w:pStyle w:val="GvdeMetni"/>
              <w:kinsoku w:val="0"/>
              <w:overflowPunct w:val="0"/>
              <w:spacing w:before="6"/>
              <w:rPr>
                <w:b/>
                <w:bCs/>
                <w:sz w:val="2"/>
                <w:szCs w:val="2"/>
              </w:rPr>
            </w:pPr>
          </w:p>
        </w:tc>
        <w:tc>
          <w:tcPr>
            <w:tcW w:w="0" w:type="auto"/>
          </w:tcPr>
          <w:p w14:paraId="0D21FFDA"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4</w:t>
            </w:r>
          </w:p>
        </w:tc>
      </w:tr>
      <w:tr w:rsidR="00E07025" w14:paraId="0F680AB9" w14:textId="77777777" w:rsidTr="00E07025">
        <w:trPr>
          <w:trHeight w:val="359"/>
        </w:trPr>
        <w:tc>
          <w:tcPr>
            <w:cnfStyle w:val="000010000000" w:firstRow="0" w:lastRow="0" w:firstColumn="0" w:lastColumn="0" w:oddVBand="1" w:evenVBand="0" w:oddHBand="0" w:evenHBand="0" w:firstRowFirstColumn="0" w:firstRowLastColumn="0" w:lastRowFirstColumn="0" w:lastRowLastColumn="0"/>
            <w:tcW w:w="0" w:type="auto"/>
          </w:tcPr>
          <w:p w14:paraId="60C65270" w14:textId="77777777" w:rsidR="00E07025" w:rsidRDefault="00E07025" w:rsidP="00E07025">
            <w:pPr>
              <w:pStyle w:val="TableParagraph"/>
              <w:kinsoku w:val="0"/>
              <w:overflowPunct w:val="0"/>
              <w:rPr>
                <w:sz w:val="20"/>
                <w:szCs w:val="20"/>
              </w:rPr>
            </w:pPr>
            <w:r>
              <w:rPr>
                <w:sz w:val="20"/>
                <w:szCs w:val="20"/>
              </w:rPr>
              <w:t>Üniversite</w:t>
            </w:r>
          </w:p>
        </w:tc>
        <w:tc>
          <w:tcPr>
            <w:tcW w:w="0" w:type="auto"/>
          </w:tcPr>
          <w:p w14:paraId="335588B3"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736A1816"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482AF4C2"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val="restart"/>
          </w:tcPr>
          <w:p w14:paraId="32FC9E8E" w14:textId="77777777" w:rsidR="00E07025" w:rsidRDefault="00E07025" w:rsidP="00E07025">
            <w:pPr>
              <w:pStyle w:val="TableParagraph"/>
              <w:kinsoku w:val="0"/>
              <w:overflowPunct w:val="0"/>
              <w:rPr>
                <w:b/>
                <w:bCs/>
                <w:sz w:val="22"/>
              </w:rPr>
            </w:pPr>
          </w:p>
          <w:p w14:paraId="205B6C87" w14:textId="77777777" w:rsidR="00E07025" w:rsidRDefault="00E07025" w:rsidP="00E07025">
            <w:pPr>
              <w:pStyle w:val="TableParagraph"/>
              <w:kinsoku w:val="0"/>
              <w:overflowPunct w:val="0"/>
              <w:rPr>
                <w:b/>
                <w:bCs/>
                <w:sz w:val="22"/>
              </w:rPr>
            </w:pPr>
          </w:p>
          <w:p w14:paraId="6E5F40B2" w14:textId="77777777" w:rsidR="00E07025" w:rsidRDefault="00E07025" w:rsidP="00E07025">
            <w:pPr>
              <w:pStyle w:val="TableParagraph"/>
              <w:kinsoku w:val="0"/>
              <w:overflowPunct w:val="0"/>
              <w:rPr>
                <w:b/>
                <w:bCs/>
                <w:sz w:val="22"/>
              </w:rPr>
            </w:pPr>
          </w:p>
          <w:p w14:paraId="5741DBB5" w14:textId="77777777" w:rsidR="00E07025" w:rsidRDefault="00E07025" w:rsidP="00E07025">
            <w:pPr>
              <w:pStyle w:val="TableParagraph"/>
              <w:kinsoku w:val="0"/>
              <w:overflowPunct w:val="0"/>
              <w:rPr>
                <w:b/>
                <w:bCs/>
                <w:sz w:val="22"/>
              </w:rPr>
            </w:pPr>
          </w:p>
          <w:p w14:paraId="14969017" w14:textId="77777777" w:rsidR="00E07025" w:rsidRDefault="00E07025" w:rsidP="00E07025">
            <w:pPr>
              <w:pStyle w:val="TableParagraph"/>
              <w:kinsoku w:val="0"/>
              <w:overflowPunct w:val="0"/>
              <w:rPr>
                <w:b/>
                <w:bCs/>
                <w:sz w:val="22"/>
              </w:rPr>
            </w:pPr>
          </w:p>
          <w:p w14:paraId="6F2273F5" w14:textId="77777777" w:rsidR="00E07025" w:rsidRDefault="00E07025" w:rsidP="00E07025">
            <w:pPr>
              <w:pStyle w:val="TableParagraph"/>
              <w:kinsoku w:val="0"/>
              <w:overflowPunct w:val="0"/>
              <w:rPr>
                <w:b/>
                <w:bCs/>
                <w:sz w:val="22"/>
              </w:rPr>
            </w:pPr>
          </w:p>
          <w:p w14:paraId="17C76149" w14:textId="77777777" w:rsidR="00E07025" w:rsidRDefault="00E07025" w:rsidP="00E07025">
            <w:pPr>
              <w:pStyle w:val="TableParagraph"/>
              <w:kinsoku w:val="0"/>
              <w:overflowPunct w:val="0"/>
              <w:rPr>
                <w:b/>
                <w:bCs/>
                <w:sz w:val="22"/>
              </w:rPr>
            </w:pPr>
          </w:p>
          <w:p w14:paraId="56EBFAEB" w14:textId="77777777" w:rsidR="00E07025" w:rsidRDefault="00E07025" w:rsidP="00E07025">
            <w:pPr>
              <w:pStyle w:val="TableParagraph"/>
              <w:kinsoku w:val="0"/>
              <w:overflowPunct w:val="0"/>
              <w:rPr>
                <w:b/>
                <w:bCs/>
                <w:sz w:val="22"/>
              </w:rPr>
            </w:pPr>
          </w:p>
          <w:p w14:paraId="3605FB90" w14:textId="77777777" w:rsidR="00E07025" w:rsidRDefault="00E07025" w:rsidP="00E07025">
            <w:pPr>
              <w:pStyle w:val="TableParagraph"/>
              <w:kinsoku w:val="0"/>
              <w:overflowPunct w:val="0"/>
              <w:rPr>
                <w:b/>
                <w:bCs/>
                <w:sz w:val="22"/>
              </w:rPr>
            </w:pPr>
          </w:p>
          <w:p w14:paraId="1E909643" w14:textId="77777777" w:rsidR="00E07025" w:rsidRDefault="00E07025" w:rsidP="00E07025">
            <w:pPr>
              <w:pStyle w:val="TableParagraph"/>
              <w:kinsoku w:val="0"/>
              <w:overflowPunct w:val="0"/>
              <w:rPr>
                <w:b/>
                <w:bCs/>
                <w:sz w:val="22"/>
              </w:rPr>
            </w:pPr>
          </w:p>
          <w:p w14:paraId="2BE13EBD" w14:textId="77777777" w:rsidR="00E07025" w:rsidRDefault="00E07025" w:rsidP="00E07025">
            <w:pPr>
              <w:pStyle w:val="TableParagraph"/>
              <w:kinsoku w:val="0"/>
              <w:overflowPunct w:val="0"/>
              <w:rPr>
                <w:b/>
                <w:bCs/>
                <w:sz w:val="22"/>
              </w:rPr>
            </w:pPr>
          </w:p>
          <w:p w14:paraId="7B30AD8D" w14:textId="77777777" w:rsidR="00E07025" w:rsidRDefault="00E07025" w:rsidP="00E07025">
            <w:pPr>
              <w:pStyle w:val="TableParagraph"/>
              <w:kinsoku w:val="0"/>
              <w:overflowPunct w:val="0"/>
              <w:spacing w:before="10"/>
              <w:rPr>
                <w:b/>
                <w:bCs/>
                <w:sz w:val="31"/>
                <w:szCs w:val="31"/>
              </w:rPr>
            </w:pPr>
          </w:p>
          <w:p w14:paraId="157EF2B6" w14:textId="77777777" w:rsidR="00E07025" w:rsidRDefault="00E07025" w:rsidP="00E07025">
            <w:pPr>
              <w:pStyle w:val="TableParagraph"/>
              <w:kinsoku w:val="0"/>
              <w:overflowPunct w:val="0"/>
              <w:ind w:left="109" w:right="100"/>
              <w:jc w:val="both"/>
              <w:rPr>
                <w:sz w:val="20"/>
                <w:szCs w:val="20"/>
              </w:rPr>
            </w:pPr>
            <w:r>
              <w:rPr>
                <w:sz w:val="20"/>
                <w:szCs w:val="20"/>
              </w:rPr>
              <w:t>Amaçlarımıza Ulaşmada Destek İçin İş Birliği İçinde Olmamız Gereken Kurum</w:t>
            </w:r>
          </w:p>
        </w:tc>
        <w:tc>
          <w:tcPr>
            <w:tcW w:w="0" w:type="auto"/>
          </w:tcPr>
          <w:p w14:paraId="4231E697"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lastRenderedPageBreak/>
              <w:t>2</w:t>
            </w:r>
          </w:p>
        </w:tc>
      </w:tr>
      <w:tr w:rsidR="00E07025" w14:paraId="0B7CA8EA" w14:textId="77777777" w:rsidTr="00E07025">
        <w:trPr>
          <w:cnfStyle w:val="000000100000" w:firstRow="0" w:lastRow="0" w:firstColumn="0" w:lastColumn="0" w:oddVBand="0" w:evenVBand="0" w:oddHBand="1" w:evenHBand="0" w:firstRowFirstColumn="0" w:firstRowLastColumn="0" w:lastRowFirstColumn="0" w:lastRowLastColumn="0"/>
          <w:trHeight w:val="1303"/>
        </w:trPr>
        <w:tc>
          <w:tcPr>
            <w:cnfStyle w:val="000010000000" w:firstRow="0" w:lastRow="0" w:firstColumn="0" w:lastColumn="0" w:oddVBand="1" w:evenVBand="0" w:oddHBand="0" w:evenHBand="0" w:firstRowFirstColumn="0" w:firstRowLastColumn="0" w:lastRowFirstColumn="0" w:lastRowLastColumn="0"/>
            <w:tcW w:w="0" w:type="auto"/>
          </w:tcPr>
          <w:p w14:paraId="257002D9" w14:textId="77777777" w:rsidR="00E07025" w:rsidRDefault="00E07025" w:rsidP="00E07025">
            <w:pPr>
              <w:pStyle w:val="TableParagraph"/>
              <w:kinsoku w:val="0"/>
              <w:overflowPunct w:val="0"/>
              <w:ind w:right="608"/>
              <w:rPr>
                <w:sz w:val="20"/>
                <w:szCs w:val="20"/>
              </w:rPr>
            </w:pPr>
            <w:r>
              <w:rPr>
                <w:sz w:val="20"/>
                <w:szCs w:val="20"/>
              </w:rPr>
              <w:t>Devlet Üniversite</w:t>
            </w:r>
          </w:p>
          <w:p w14:paraId="5529F5AE" w14:textId="77777777" w:rsidR="00E07025" w:rsidRDefault="00E07025" w:rsidP="00E07025">
            <w:pPr>
              <w:pStyle w:val="TableParagraph"/>
              <w:kinsoku w:val="0"/>
              <w:overflowPunct w:val="0"/>
              <w:ind w:right="292"/>
              <w:rPr>
                <w:sz w:val="20"/>
                <w:szCs w:val="20"/>
              </w:rPr>
            </w:pPr>
            <w:r>
              <w:rPr>
                <w:sz w:val="20"/>
                <w:szCs w:val="20"/>
              </w:rPr>
              <w:t>Hastaneleri ve Devlet Hastaneleri</w:t>
            </w:r>
          </w:p>
        </w:tc>
        <w:tc>
          <w:tcPr>
            <w:tcW w:w="0" w:type="auto"/>
          </w:tcPr>
          <w:p w14:paraId="45C2EC8D"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61F9BCFB"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44D3C845"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0BB6C5CD" w14:textId="77777777" w:rsidR="00E07025" w:rsidRDefault="00E07025" w:rsidP="00E07025">
            <w:pPr>
              <w:pStyle w:val="GvdeMetni"/>
              <w:kinsoku w:val="0"/>
              <w:overflowPunct w:val="0"/>
              <w:spacing w:before="6"/>
              <w:rPr>
                <w:b/>
                <w:bCs/>
                <w:sz w:val="2"/>
                <w:szCs w:val="2"/>
              </w:rPr>
            </w:pPr>
          </w:p>
        </w:tc>
        <w:tc>
          <w:tcPr>
            <w:tcW w:w="0" w:type="auto"/>
          </w:tcPr>
          <w:p w14:paraId="7DCF0EEE"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3</w:t>
            </w:r>
          </w:p>
        </w:tc>
      </w:tr>
      <w:tr w:rsidR="00E07025" w14:paraId="60AD213D" w14:textId="77777777" w:rsidTr="00E07025">
        <w:trPr>
          <w:trHeight w:val="359"/>
        </w:trPr>
        <w:tc>
          <w:tcPr>
            <w:cnfStyle w:val="000010000000" w:firstRow="0" w:lastRow="0" w:firstColumn="0" w:lastColumn="0" w:oddVBand="1" w:evenVBand="0" w:oddHBand="0" w:evenHBand="0" w:firstRowFirstColumn="0" w:firstRowLastColumn="0" w:lastRowFirstColumn="0" w:lastRowLastColumn="0"/>
            <w:tcW w:w="0" w:type="auto"/>
          </w:tcPr>
          <w:p w14:paraId="4868D493" w14:textId="77777777" w:rsidR="00E07025" w:rsidRDefault="00E07025" w:rsidP="00E07025">
            <w:pPr>
              <w:pStyle w:val="TableParagraph"/>
              <w:kinsoku w:val="0"/>
              <w:overflowPunct w:val="0"/>
              <w:rPr>
                <w:sz w:val="20"/>
                <w:szCs w:val="20"/>
              </w:rPr>
            </w:pPr>
            <w:r>
              <w:rPr>
                <w:sz w:val="20"/>
                <w:szCs w:val="20"/>
              </w:rPr>
              <w:lastRenderedPageBreak/>
              <w:t>Özel İdare</w:t>
            </w:r>
          </w:p>
        </w:tc>
        <w:tc>
          <w:tcPr>
            <w:tcW w:w="0" w:type="auto"/>
          </w:tcPr>
          <w:p w14:paraId="78AFF4C0"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114D526E"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5E5FEFFF"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2186DFA8" w14:textId="77777777" w:rsidR="00E07025" w:rsidRDefault="00E07025" w:rsidP="00E07025">
            <w:pPr>
              <w:pStyle w:val="GvdeMetni"/>
              <w:kinsoku w:val="0"/>
              <w:overflowPunct w:val="0"/>
              <w:spacing w:before="6"/>
              <w:rPr>
                <w:b/>
                <w:bCs/>
                <w:sz w:val="2"/>
                <w:szCs w:val="2"/>
              </w:rPr>
            </w:pPr>
          </w:p>
        </w:tc>
        <w:tc>
          <w:tcPr>
            <w:tcW w:w="0" w:type="auto"/>
          </w:tcPr>
          <w:p w14:paraId="4E3EF796"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1</w:t>
            </w:r>
          </w:p>
        </w:tc>
      </w:tr>
      <w:tr w:rsidR="00E07025" w14:paraId="0B02FAE0" w14:textId="77777777" w:rsidTr="00E07025">
        <w:trPr>
          <w:cnfStyle w:val="000000100000" w:firstRow="0" w:lastRow="0" w:firstColumn="0" w:lastColumn="0" w:oddVBand="0" w:evenVBand="0" w:oddHBand="1" w:evenHBand="0" w:firstRowFirstColumn="0" w:firstRowLastColumn="0" w:lastRowFirstColumn="0" w:lastRowLastColumn="0"/>
          <w:trHeight w:val="596"/>
        </w:trPr>
        <w:tc>
          <w:tcPr>
            <w:cnfStyle w:val="000010000000" w:firstRow="0" w:lastRow="0" w:firstColumn="0" w:lastColumn="0" w:oddVBand="1" w:evenVBand="0" w:oddHBand="0" w:evenHBand="0" w:firstRowFirstColumn="0" w:firstRowLastColumn="0" w:lastRowFirstColumn="0" w:lastRowLastColumn="0"/>
            <w:tcW w:w="0" w:type="auto"/>
          </w:tcPr>
          <w:p w14:paraId="6CE102A4" w14:textId="77777777" w:rsidR="00E07025" w:rsidRDefault="00E07025" w:rsidP="00E07025">
            <w:pPr>
              <w:pStyle w:val="TableParagraph"/>
              <w:kinsoku w:val="0"/>
              <w:overflowPunct w:val="0"/>
              <w:ind w:right="597"/>
              <w:rPr>
                <w:sz w:val="20"/>
                <w:szCs w:val="20"/>
              </w:rPr>
            </w:pPr>
            <w:r>
              <w:rPr>
                <w:sz w:val="20"/>
                <w:szCs w:val="20"/>
              </w:rPr>
              <w:lastRenderedPageBreak/>
              <w:t>Burdur Belediyesi</w:t>
            </w:r>
          </w:p>
        </w:tc>
        <w:tc>
          <w:tcPr>
            <w:tcW w:w="0" w:type="auto"/>
          </w:tcPr>
          <w:p w14:paraId="0F2F337C"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20D6D0B9"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6C121748"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0D140957" w14:textId="77777777" w:rsidR="00E07025" w:rsidRDefault="00E07025" w:rsidP="00E07025">
            <w:pPr>
              <w:pStyle w:val="GvdeMetni"/>
              <w:kinsoku w:val="0"/>
              <w:overflowPunct w:val="0"/>
              <w:spacing w:before="6"/>
              <w:rPr>
                <w:b/>
                <w:bCs/>
                <w:sz w:val="2"/>
                <w:szCs w:val="2"/>
              </w:rPr>
            </w:pPr>
          </w:p>
        </w:tc>
        <w:tc>
          <w:tcPr>
            <w:tcW w:w="0" w:type="auto"/>
          </w:tcPr>
          <w:p w14:paraId="54B6FC89"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2</w:t>
            </w:r>
          </w:p>
        </w:tc>
      </w:tr>
      <w:tr w:rsidR="00E07025" w14:paraId="58577598" w14:textId="77777777" w:rsidTr="00E07025">
        <w:trPr>
          <w:trHeight w:val="1066"/>
        </w:trPr>
        <w:tc>
          <w:tcPr>
            <w:cnfStyle w:val="000010000000" w:firstRow="0" w:lastRow="0" w:firstColumn="0" w:lastColumn="0" w:oddVBand="1" w:evenVBand="0" w:oddHBand="0" w:evenHBand="0" w:firstRowFirstColumn="0" w:firstRowLastColumn="0" w:lastRowFirstColumn="0" w:lastRowLastColumn="0"/>
            <w:tcW w:w="0" w:type="auto"/>
          </w:tcPr>
          <w:p w14:paraId="0C5F1475" w14:textId="77777777" w:rsidR="00E07025" w:rsidRDefault="00E07025" w:rsidP="00E07025">
            <w:pPr>
              <w:pStyle w:val="TableParagraph"/>
              <w:kinsoku w:val="0"/>
              <w:overflowPunct w:val="0"/>
              <w:ind w:right="609"/>
              <w:rPr>
                <w:sz w:val="20"/>
                <w:szCs w:val="20"/>
              </w:rPr>
            </w:pPr>
            <w:r>
              <w:rPr>
                <w:sz w:val="20"/>
                <w:szCs w:val="20"/>
              </w:rPr>
              <w:t>Güvenlik Güçleri (Emniyet, Jandarma)</w:t>
            </w:r>
          </w:p>
        </w:tc>
        <w:tc>
          <w:tcPr>
            <w:tcW w:w="0" w:type="auto"/>
          </w:tcPr>
          <w:p w14:paraId="36A07F02"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46353389"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0206F760"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604CC0DD" w14:textId="77777777" w:rsidR="00E07025" w:rsidRDefault="00E07025" w:rsidP="00E07025">
            <w:pPr>
              <w:pStyle w:val="GvdeMetni"/>
              <w:kinsoku w:val="0"/>
              <w:overflowPunct w:val="0"/>
              <w:spacing w:before="6"/>
              <w:rPr>
                <w:b/>
                <w:bCs/>
                <w:sz w:val="2"/>
                <w:szCs w:val="2"/>
              </w:rPr>
            </w:pPr>
          </w:p>
        </w:tc>
        <w:tc>
          <w:tcPr>
            <w:tcW w:w="0" w:type="auto"/>
          </w:tcPr>
          <w:p w14:paraId="7B8FD7D1"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3</w:t>
            </w:r>
          </w:p>
        </w:tc>
      </w:tr>
      <w:tr w:rsidR="00E07025" w14:paraId="783584B3" w14:textId="77777777" w:rsidTr="00E07025">
        <w:trPr>
          <w:cnfStyle w:val="000000100000" w:firstRow="0" w:lastRow="0" w:firstColumn="0" w:lastColumn="0" w:oddVBand="0" w:evenVBand="0" w:oddHBand="1" w:evenHBand="0" w:firstRowFirstColumn="0" w:firstRowLastColumn="0" w:lastRowFirstColumn="0" w:lastRowLastColumn="0"/>
          <w:trHeight w:val="832"/>
        </w:trPr>
        <w:tc>
          <w:tcPr>
            <w:cnfStyle w:val="000010000000" w:firstRow="0" w:lastRow="0" w:firstColumn="0" w:lastColumn="0" w:oddVBand="1" w:evenVBand="0" w:oddHBand="0" w:evenHBand="0" w:firstRowFirstColumn="0" w:firstRowLastColumn="0" w:lastRowFirstColumn="0" w:lastRowLastColumn="0"/>
            <w:tcW w:w="0" w:type="auto"/>
          </w:tcPr>
          <w:p w14:paraId="2E472E0C" w14:textId="77777777" w:rsidR="00E07025" w:rsidRDefault="00E07025" w:rsidP="00E07025">
            <w:pPr>
              <w:pStyle w:val="TableParagraph"/>
              <w:kinsoku w:val="0"/>
              <w:overflowPunct w:val="0"/>
              <w:ind w:right="292"/>
              <w:rPr>
                <w:sz w:val="20"/>
                <w:szCs w:val="20"/>
              </w:rPr>
            </w:pPr>
            <w:r>
              <w:rPr>
                <w:sz w:val="20"/>
                <w:szCs w:val="20"/>
              </w:rPr>
              <w:t>Bayındırlık ve İskân</w:t>
            </w:r>
          </w:p>
          <w:p w14:paraId="7BBE566D" w14:textId="77777777" w:rsidR="00E07025" w:rsidRDefault="00E07025" w:rsidP="00E07025">
            <w:pPr>
              <w:pStyle w:val="TableParagraph"/>
              <w:kinsoku w:val="0"/>
              <w:overflowPunct w:val="0"/>
              <w:spacing w:before="1"/>
              <w:rPr>
                <w:sz w:val="20"/>
                <w:szCs w:val="20"/>
              </w:rPr>
            </w:pPr>
            <w:r>
              <w:rPr>
                <w:sz w:val="20"/>
                <w:szCs w:val="20"/>
              </w:rPr>
              <w:t>Müdürlüğü</w:t>
            </w:r>
          </w:p>
        </w:tc>
        <w:tc>
          <w:tcPr>
            <w:tcW w:w="0" w:type="auto"/>
          </w:tcPr>
          <w:p w14:paraId="50068C28"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263BBE6A"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5D04A0DA"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159BBBD1" w14:textId="77777777" w:rsidR="00E07025" w:rsidRDefault="00E07025" w:rsidP="00E07025">
            <w:pPr>
              <w:pStyle w:val="GvdeMetni"/>
              <w:kinsoku w:val="0"/>
              <w:overflowPunct w:val="0"/>
              <w:spacing w:before="6"/>
              <w:rPr>
                <w:b/>
                <w:bCs/>
                <w:sz w:val="2"/>
                <w:szCs w:val="2"/>
              </w:rPr>
            </w:pPr>
          </w:p>
        </w:tc>
        <w:tc>
          <w:tcPr>
            <w:tcW w:w="0" w:type="auto"/>
          </w:tcPr>
          <w:p w14:paraId="1280F4A1"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1</w:t>
            </w:r>
          </w:p>
        </w:tc>
      </w:tr>
      <w:tr w:rsidR="00E07025" w14:paraId="19411299" w14:textId="77777777" w:rsidTr="00E07025">
        <w:trPr>
          <w:trHeight w:val="833"/>
        </w:trPr>
        <w:tc>
          <w:tcPr>
            <w:cnfStyle w:val="000010000000" w:firstRow="0" w:lastRow="0" w:firstColumn="0" w:lastColumn="0" w:oddVBand="1" w:evenVBand="0" w:oddHBand="0" w:evenHBand="0" w:firstRowFirstColumn="0" w:firstRowLastColumn="0" w:lastRowFirstColumn="0" w:lastRowLastColumn="0"/>
            <w:tcW w:w="0" w:type="auto"/>
          </w:tcPr>
          <w:p w14:paraId="3830BA6B" w14:textId="77777777" w:rsidR="00E07025" w:rsidRDefault="00E07025" w:rsidP="00E07025">
            <w:pPr>
              <w:pStyle w:val="TableParagraph"/>
              <w:kinsoku w:val="0"/>
              <w:overflowPunct w:val="0"/>
              <w:ind w:right="542"/>
              <w:rPr>
                <w:sz w:val="20"/>
                <w:szCs w:val="20"/>
              </w:rPr>
            </w:pPr>
            <w:r>
              <w:rPr>
                <w:sz w:val="20"/>
                <w:szCs w:val="20"/>
              </w:rPr>
              <w:t>Sosyal Hizmetler Müdürlüğü</w:t>
            </w:r>
          </w:p>
        </w:tc>
        <w:tc>
          <w:tcPr>
            <w:tcW w:w="0" w:type="auto"/>
          </w:tcPr>
          <w:p w14:paraId="406C6A38"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1A33CDE6"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506EA514"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3FBFD6C5" w14:textId="77777777" w:rsidR="00E07025" w:rsidRDefault="00E07025" w:rsidP="00E07025">
            <w:pPr>
              <w:pStyle w:val="GvdeMetni"/>
              <w:kinsoku w:val="0"/>
              <w:overflowPunct w:val="0"/>
              <w:spacing w:before="6"/>
              <w:rPr>
                <w:b/>
                <w:bCs/>
                <w:sz w:val="2"/>
                <w:szCs w:val="2"/>
              </w:rPr>
            </w:pPr>
          </w:p>
        </w:tc>
        <w:tc>
          <w:tcPr>
            <w:tcW w:w="0" w:type="auto"/>
          </w:tcPr>
          <w:p w14:paraId="3D9F09A0"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4</w:t>
            </w:r>
          </w:p>
        </w:tc>
      </w:tr>
      <w:tr w:rsidR="00E07025" w14:paraId="2149E814" w14:textId="77777777" w:rsidTr="00E07025">
        <w:trPr>
          <w:cnfStyle w:val="000000100000" w:firstRow="0" w:lastRow="0" w:firstColumn="0" w:lastColumn="0" w:oddVBand="0" w:evenVBand="0" w:oddHBand="1" w:evenHBand="0" w:firstRowFirstColumn="0" w:firstRowLastColumn="0" w:lastRowFirstColumn="0" w:lastRowLastColumn="0"/>
          <w:trHeight w:val="594"/>
        </w:trPr>
        <w:tc>
          <w:tcPr>
            <w:cnfStyle w:val="000010000000" w:firstRow="0" w:lastRow="0" w:firstColumn="0" w:lastColumn="0" w:oddVBand="1" w:evenVBand="0" w:oddHBand="0" w:evenHBand="0" w:firstRowFirstColumn="0" w:firstRowLastColumn="0" w:lastRowFirstColumn="0" w:lastRowLastColumn="0"/>
            <w:tcW w:w="0" w:type="auto"/>
          </w:tcPr>
          <w:p w14:paraId="70733864" w14:textId="77777777" w:rsidR="00E07025" w:rsidRDefault="00E07025" w:rsidP="00E07025">
            <w:pPr>
              <w:pStyle w:val="TableParagraph"/>
              <w:kinsoku w:val="0"/>
              <w:overflowPunct w:val="0"/>
              <w:ind w:right="142"/>
              <w:rPr>
                <w:sz w:val="20"/>
                <w:szCs w:val="20"/>
              </w:rPr>
            </w:pPr>
            <w:r>
              <w:rPr>
                <w:sz w:val="20"/>
                <w:szCs w:val="20"/>
              </w:rPr>
              <w:t>Gençlik ve Spor Müdürlüğü</w:t>
            </w:r>
          </w:p>
        </w:tc>
        <w:tc>
          <w:tcPr>
            <w:tcW w:w="0" w:type="auto"/>
          </w:tcPr>
          <w:p w14:paraId="0F47591B"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3F320F31"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7E7D8EFB"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31E33EA0" w14:textId="77777777" w:rsidR="00E07025" w:rsidRDefault="00E07025" w:rsidP="00E07025">
            <w:pPr>
              <w:pStyle w:val="GvdeMetni"/>
              <w:kinsoku w:val="0"/>
              <w:overflowPunct w:val="0"/>
              <w:spacing w:before="6"/>
              <w:rPr>
                <w:b/>
                <w:bCs/>
                <w:sz w:val="2"/>
                <w:szCs w:val="2"/>
              </w:rPr>
            </w:pPr>
          </w:p>
        </w:tc>
        <w:tc>
          <w:tcPr>
            <w:tcW w:w="0" w:type="auto"/>
          </w:tcPr>
          <w:p w14:paraId="75E65B4F"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2</w:t>
            </w:r>
          </w:p>
        </w:tc>
      </w:tr>
      <w:tr w:rsidR="00E07025" w14:paraId="5638E920" w14:textId="77777777" w:rsidTr="00E07025">
        <w:trPr>
          <w:trHeight w:val="596"/>
        </w:trPr>
        <w:tc>
          <w:tcPr>
            <w:cnfStyle w:val="000010000000" w:firstRow="0" w:lastRow="0" w:firstColumn="0" w:lastColumn="0" w:oddVBand="1" w:evenVBand="0" w:oddHBand="0" w:evenHBand="0" w:firstRowFirstColumn="0" w:firstRowLastColumn="0" w:lastRowFirstColumn="0" w:lastRowLastColumn="0"/>
            <w:tcW w:w="0" w:type="auto"/>
          </w:tcPr>
          <w:p w14:paraId="2B58FCD7" w14:textId="77777777" w:rsidR="00E07025" w:rsidRDefault="00E07025" w:rsidP="00E07025">
            <w:pPr>
              <w:pStyle w:val="TableParagraph"/>
              <w:kinsoku w:val="0"/>
              <w:overflowPunct w:val="0"/>
              <w:ind w:right="436"/>
              <w:rPr>
                <w:sz w:val="20"/>
                <w:szCs w:val="20"/>
              </w:rPr>
            </w:pPr>
            <w:r>
              <w:rPr>
                <w:sz w:val="20"/>
                <w:szCs w:val="20"/>
              </w:rPr>
              <w:t>Halk Sağlığı Müdürlüğü</w:t>
            </w:r>
          </w:p>
        </w:tc>
        <w:tc>
          <w:tcPr>
            <w:tcW w:w="0" w:type="auto"/>
          </w:tcPr>
          <w:p w14:paraId="0FE89914"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694546FD" w14:textId="77777777" w:rsidR="00E07025" w:rsidRDefault="00E07025" w:rsidP="00E07025">
            <w:pPr>
              <w:pStyle w:val="TableParagraph"/>
              <w:kinsoku w:val="0"/>
              <w:overflowPunct w:val="0"/>
              <w:spacing w:before="2"/>
              <w:ind w:left="108"/>
              <w:rPr>
                <w:b/>
                <w:bCs/>
                <w:w w:val="99"/>
                <w:sz w:val="20"/>
                <w:szCs w:val="20"/>
              </w:rPr>
            </w:pPr>
            <w:r>
              <w:rPr>
                <w:b/>
                <w:bCs/>
                <w:w w:val="99"/>
                <w:sz w:val="20"/>
                <w:szCs w:val="20"/>
              </w:rPr>
              <w:t>√</w:t>
            </w:r>
          </w:p>
        </w:tc>
        <w:tc>
          <w:tcPr>
            <w:tcW w:w="0" w:type="auto"/>
          </w:tcPr>
          <w:p w14:paraId="21C156FE"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11330426" w14:textId="77777777" w:rsidR="00E07025" w:rsidRDefault="00E07025" w:rsidP="00E07025">
            <w:pPr>
              <w:pStyle w:val="GvdeMetni"/>
              <w:kinsoku w:val="0"/>
              <w:overflowPunct w:val="0"/>
              <w:spacing w:before="6"/>
              <w:rPr>
                <w:b/>
                <w:bCs/>
                <w:sz w:val="2"/>
                <w:szCs w:val="2"/>
              </w:rPr>
            </w:pPr>
          </w:p>
        </w:tc>
        <w:tc>
          <w:tcPr>
            <w:tcW w:w="0" w:type="auto"/>
          </w:tcPr>
          <w:p w14:paraId="6D32F048" w14:textId="77777777" w:rsidR="00E07025" w:rsidRDefault="00E07025" w:rsidP="00E07025">
            <w:pPr>
              <w:pStyle w:val="TableParagraph"/>
              <w:kinsoku w:val="0"/>
              <w:overflowPunct w:val="0"/>
              <w:spacing w:before="2"/>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3</w:t>
            </w:r>
          </w:p>
        </w:tc>
      </w:tr>
      <w:tr w:rsidR="00E07025" w14:paraId="76DE7ECA" w14:textId="77777777" w:rsidTr="00E07025">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0" w:type="auto"/>
          </w:tcPr>
          <w:p w14:paraId="60544AE9" w14:textId="77777777" w:rsidR="00E07025" w:rsidRDefault="00E07025" w:rsidP="00E07025">
            <w:pPr>
              <w:pStyle w:val="TableParagraph"/>
              <w:kinsoku w:val="0"/>
              <w:overflowPunct w:val="0"/>
              <w:rPr>
                <w:sz w:val="20"/>
                <w:szCs w:val="20"/>
              </w:rPr>
            </w:pPr>
            <w:r>
              <w:rPr>
                <w:sz w:val="20"/>
                <w:szCs w:val="20"/>
              </w:rPr>
              <w:t>Sivil Toplum</w:t>
            </w:r>
          </w:p>
        </w:tc>
        <w:tc>
          <w:tcPr>
            <w:tcW w:w="0" w:type="auto"/>
          </w:tcPr>
          <w:p w14:paraId="1CCAC821"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2A6C5AA7"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19DE8925"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09400711" w14:textId="77777777" w:rsidR="00E07025" w:rsidRDefault="00E07025" w:rsidP="00E07025">
            <w:pPr>
              <w:pStyle w:val="GvdeMetni"/>
              <w:kinsoku w:val="0"/>
              <w:overflowPunct w:val="0"/>
              <w:spacing w:before="6"/>
              <w:rPr>
                <w:b/>
                <w:bCs/>
                <w:sz w:val="2"/>
                <w:szCs w:val="2"/>
              </w:rPr>
            </w:pPr>
          </w:p>
        </w:tc>
        <w:tc>
          <w:tcPr>
            <w:tcW w:w="0" w:type="auto"/>
          </w:tcPr>
          <w:p w14:paraId="785BDA9C"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4</w:t>
            </w:r>
          </w:p>
        </w:tc>
      </w:tr>
      <w:tr w:rsidR="00E07025" w14:paraId="67CFD3B4" w14:textId="77777777" w:rsidTr="00E07025">
        <w:trPr>
          <w:trHeight w:val="359"/>
        </w:trPr>
        <w:tc>
          <w:tcPr>
            <w:cnfStyle w:val="000010000000" w:firstRow="0" w:lastRow="0" w:firstColumn="0" w:lastColumn="0" w:oddVBand="1" w:evenVBand="0" w:oddHBand="0" w:evenHBand="0" w:firstRowFirstColumn="0" w:firstRowLastColumn="0" w:lastRowFirstColumn="0" w:lastRowLastColumn="0"/>
            <w:tcW w:w="0" w:type="auto"/>
          </w:tcPr>
          <w:p w14:paraId="50B30FC8" w14:textId="77777777" w:rsidR="00E07025" w:rsidRDefault="00E07025" w:rsidP="00E07025">
            <w:pPr>
              <w:pStyle w:val="TableParagraph"/>
              <w:kinsoku w:val="0"/>
              <w:overflowPunct w:val="0"/>
              <w:rPr>
                <w:sz w:val="20"/>
                <w:szCs w:val="20"/>
              </w:rPr>
            </w:pPr>
            <w:r>
              <w:rPr>
                <w:sz w:val="20"/>
                <w:szCs w:val="20"/>
              </w:rPr>
              <w:t>Örgütleri</w:t>
            </w:r>
          </w:p>
        </w:tc>
        <w:tc>
          <w:tcPr>
            <w:tcW w:w="0" w:type="auto"/>
          </w:tcPr>
          <w:p w14:paraId="00714400"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144A6D66" w14:textId="77777777" w:rsidR="00E07025" w:rsidRPr="00511E19" w:rsidRDefault="00E07025" w:rsidP="00E07025">
            <w:pPr>
              <w:pStyle w:val="TableParagraph"/>
              <w:kinsoku w:val="0"/>
              <w:overflowPunct w:val="0"/>
              <w:ind w:left="108"/>
              <w:rPr>
                <w:b/>
                <w:bCs/>
                <w:w w:val="99"/>
                <w:sz w:val="20"/>
                <w:szCs w:val="20"/>
              </w:rPr>
            </w:pPr>
          </w:p>
        </w:tc>
        <w:tc>
          <w:tcPr>
            <w:tcW w:w="0" w:type="auto"/>
          </w:tcPr>
          <w:p w14:paraId="06539AC8"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50659687" w14:textId="77777777" w:rsidR="00E07025" w:rsidRDefault="00E07025" w:rsidP="00E07025">
            <w:pPr>
              <w:pStyle w:val="TableParagraph"/>
              <w:kinsoku w:val="0"/>
              <w:overflowPunct w:val="0"/>
              <w:rPr>
                <w:sz w:val="18"/>
                <w:szCs w:val="18"/>
              </w:rPr>
            </w:pPr>
          </w:p>
        </w:tc>
        <w:tc>
          <w:tcPr>
            <w:tcW w:w="0" w:type="auto"/>
          </w:tcPr>
          <w:p w14:paraId="644C8D26" w14:textId="77777777" w:rsidR="00E07025" w:rsidRPr="00511E19"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b/>
                <w:bCs/>
                <w:sz w:val="22"/>
              </w:rPr>
            </w:pPr>
          </w:p>
        </w:tc>
      </w:tr>
      <w:tr w:rsidR="00E07025" w14:paraId="2A78FFA3" w14:textId="77777777" w:rsidTr="00E07025">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0" w:type="auto"/>
          </w:tcPr>
          <w:p w14:paraId="2AF9859F" w14:textId="77777777" w:rsidR="00E07025" w:rsidRDefault="00E07025" w:rsidP="00E07025">
            <w:pPr>
              <w:pStyle w:val="TableParagraph"/>
              <w:kinsoku w:val="0"/>
              <w:overflowPunct w:val="0"/>
              <w:rPr>
                <w:sz w:val="20"/>
                <w:szCs w:val="20"/>
              </w:rPr>
            </w:pPr>
            <w:r>
              <w:rPr>
                <w:sz w:val="20"/>
                <w:szCs w:val="20"/>
              </w:rPr>
              <w:t>Medya</w:t>
            </w:r>
          </w:p>
        </w:tc>
        <w:tc>
          <w:tcPr>
            <w:tcW w:w="0" w:type="auto"/>
          </w:tcPr>
          <w:p w14:paraId="4187E773"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15C6F395"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0C7B5594"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728EB5F3" w14:textId="77777777" w:rsidR="00E07025" w:rsidRDefault="00E07025" w:rsidP="00E07025">
            <w:pPr>
              <w:rPr>
                <w:b/>
                <w:bCs/>
                <w:sz w:val="2"/>
                <w:szCs w:val="2"/>
              </w:rPr>
            </w:pPr>
          </w:p>
        </w:tc>
        <w:tc>
          <w:tcPr>
            <w:tcW w:w="0" w:type="auto"/>
          </w:tcPr>
          <w:p w14:paraId="67E72B67" w14:textId="77777777" w:rsidR="00E07025" w:rsidRPr="00511E19"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b/>
                <w:bCs/>
                <w:sz w:val="22"/>
              </w:rPr>
            </w:pPr>
            <w:r w:rsidRPr="00511E19">
              <w:rPr>
                <w:b/>
                <w:bCs/>
                <w:sz w:val="22"/>
              </w:rPr>
              <w:t>3</w:t>
            </w:r>
          </w:p>
        </w:tc>
      </w:tr>
      <w:tr w:rsidR="00E07025" w14:paraId="5D8F8066" w14:textId="77777777" w:rsidTr="00E07025">
        <w:trPr>
          <w:trHeight w:val="359"/>
        </w:trPr>
        <w:tc>
          <w:tcPr>
            <w:cnfStyle w:val="000010000000" w:firstRow="0" w:lastRow="0" w:firstColumn="0" w:lastColumn="0" w:oddVBand="1" w:evenVBand="0" w:oddHBand="0" w:evenHBand="0" w:firstRowFirstColumn="0" w:firstRowLastColumn="0" w:lastRowFirstColumn="0" w:lastRowLastColumn="0"/>
            <w:tcW w:w="0" w:type="auto"/>
          </w:tcPr>
          <w:p w14:paraId="7EF3D54C" w14:textId="77777777" w:rsidR="00E07025" w:rsidRDefault="00E07025" w:rsidP="00E07025">
            <w:pPr>
              <w:pStyle w:val="TableParagraph"/>
              <w:kinsoku w:val="0"/>
              <w:overflowPunct w:val="0"/>
              <w:rPr>
                <w:sz w:val="20"/>
                <w:szCs w:val="20"/>
              </w:rPr>
            </w:pPr>
            <w:r>
              <w:rPr>
                <w:sz w:val="20"/>
                <w:szCs w:val="20"/>
              </w:rPr>
              <w:t>Muhtarlıklar</w:t>
            </w:r>
          </w:p>
        </w:tc>
        <w:tc>
          <w:tcPr>
            <w:tcW w:w="0" w:type="auto"/>
          </w:tcPr>
          <w:p w14:paraId="6B4AB094"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2B65143B"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5FC5D5A7"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43A246AD" w14:textId="77777777" w:rsidR="00E07025" w:rsidRDefault="00E07025" w:rsidP="00E07025">
            <w:pPr>
              <w:rPr>
                <w:b/>
                <w:bCs/>
                <w:sz w:val="2"/>
                <w:szCs w:val="2"/>
              </w:rPr>
            </w:pPr>
          </w:p>
        </w:tc>
        <w:tc>
          <w:tcPr>
            <w:tcW w:w="0" w:type="auto"/>
          </w:tcPr>
          <w:p w14:paraId="437E40FA" w14:textId="77777777" w:rsidR="00E07025" w:rsidRPr="00511E19"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b/>
                <w:bCs/>
                <w:sz w:val="22"/>
              </w:rPr>
            </w:pPr>
            <w:r w:rsidRPr="00511E19">
              <w:rPr>
                <w:b/>
                <w:bCs/>
                <w:sz w:val="22"/>
              </w:rPr>
              <w:t>3</w:t>
            </w:r>
          </w:p>
        </w:tc>
      </w:tr>
      <w:tr w:rsidR="00E07025" w14:paraId="19919DF5" w14:textId="77777777" w:rsidTr="00E07025">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0" w:type="auto"/>
          </w:tcPr>
          <w:p w14:paraId="653DB121" w14:textId="77777777" w:rsidR="00E07025" w:rsidRDefault="00E07025" w:rsidP="00E07025">
            <w:pPr>
              <w:pStyle w:val="TableParagraph"/>
              <w:kinsoku w:val="0"/>
              <w:overflowPunct w:val="0"/>
              <w:rPr>
                <w:sz w:val="20"/>
                <w:szCs w:val="20"/>
              </w:rPr>
            </w:pPr>
            <w:r>
              <w:rPr>
                <w:sz w:val="20"/>
                <w:szCs w:val="20"/>
              </w:rPr>
              <w:t>İş-Kur</w:t>
            </w:r>
          </w:p>
        </w:tc>
        <w:tc>
          <w:tcPr>
            <w:tcW w:w="0" w:type="auto"/>
          </w:tcPr>
          <w:p w14:paraId="0AC1244B"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2E9A1AE7" w14:textId="77777777" w:rsidR="00E07025" w:rsidRDefault="00E07025" w:rsidP="00E07025">
            <w:pPr>
              <w:pStyle w:val="TableParagraph"/>
              <w:kinsoku w:val="0"/>
              <w:overflowPunct w:val="0"/>
              <w:ind w:left="108"/>
              <w:rPr>
                <w:b/>
                <w:bCs/>
                <w:w w:val="99"/>
                <w:sz w:val="20"/>
                <w:szCs w:val="20"/>
              </w:rPr>
            </w:pPr>
            <w:r>
              <w:rPr>
                <w:b/>
                <w:bCs/>
                <w:w w:val="99"/>
                <w:sz w:val="20"/>
                <w:szCs w:val="20"/>
              </w:rPr>
              <w:t>√</w:t>
            </w:r>
          </w:p>
        </w:tc>
        <w:tc>
          <w:tcPr>
            <w:tcW w:w="0" w:type="auto"/>
          </w:tcPr>
          <w:p w14:paraId="6906D899"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tcPr>
          <w:p w14:paraId="46B046C4" w14:textId="77777777" w:rsidR="00E07025" w:rsidRDefault="00E07025" w:rsidP="00E07025">
            <w:pPr>
              <w:rPr>
                <w:b/>
                <w:bCs/>
                <w:sz w:val="2"/>
                <w:szCs w:val="2"/>
              </w:rPr>
            </w:pPr>
          </w:p>
        </w:tc>
        <w:tc>
          <w:tcPr>
            <w:tcW w:w="0" w:type="auto"/>
          </w:tcPr>
          <w:p w14:paraId="7397973B" w14:textId="77777777" w:rsidR="00E07025" w:rsidRPr="00511E19"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b/>
                <w:bCs/>
                <w:sz w:val="22"/>
              </w:rPr>
            </w:pPr>
            <w:r w:rsidRPr="00511E19">
              <w:rPr>
                <w:b/>
                <w:bCs/>
                <w:sz w:val="22"/>
              </w:rPr>
              <w:t>2</w:t>
            </w:r>
          </w:p>
        </w:tc>
      </w:tr>
    </w:tbl>
    <w:p w14:paraId="0CD1DBE8" w14:textId="77777777" w:rsidR="00E07025" w:rsidRDefault="00E07025" w:rsidP="00E07025">
      <w:pPr>
        <w:pStyle w:val="GvdeMetni"/>
        <w:kinsoku w:val="0"/>
        <w:overflowPunct w:val="0"/>
        <w:spacing w:line="205" w:lineRule="exact"/>
        <w:ind w:left="216"/>
        <w:rPr>
          <w:b/>
          <w:bCs/>
          <w:sz w:val="18"/>
          <w:szCs w:val="18"/>
        </w:rPr>
      </w:pPr>
      <w:r>
        <w:rPr>
          <w:b/>
          <w:bCs/>
          <w:sz w:val="18"/>
          <w:szCs w:val="18"/>
        </w:rPr>
        <w:t xml:space="preserve">Öncelik (5 Çok Güçlü) (4,3 Güçlü) - (2,1 Zayıf)√ : Tamamı </w:t>
      </w:r>
      <w:proofErr w:type="gramStart"/>
      <w:r>
        <w:rPr>
          <w:b/>
          <w:bCs/>
          <w:sz w:val="18"/>
          <w:szCs w:val="18"/>
        </w:rPr>
        <w:t>O : Bir</w:t>
      </w:r>
      <w:proofErr w:type="gramEnd"/>
      <w:r>
        <w:rPr>
          <w:b/>
          <w:bCs/>
          <w:sz w:val="18"/>
          <w:szCs w:val="18"/>
        </w:rPr>
        <w:t xml:space="preserve"> </w:t>
      </w:r>
      <w:proofErr w:type="spellStart"/>
      <w:r>
        <w:rPr>
          <w:b/>
          <w:bCs/>
          <w:sz w:val="18"/>
          <w:szCs w:val="18"/>
        </w:rPr>
        <w:t>kısm</w:t>
      </w:r>
      <w:proofErr w:type="spellEnd"/>
    </w:p>
    <w:p w14:paraId="61779642" w14:textId="77777777" w:rsidR="00E07025" w:rsidRPr="00E07025" w:rsidRDefault="00E07025" w:rsidP="00E07025"/>
    <w:p w14:paraId="56977DBB" w14:textId="77777777" w:rsidR="00E07025" w:rsidRDefault="00E07025"/>
    <w:p w14:paraId="78D94C84" w14:textId="77777777" w:rsidR="00E07025" w:rsidRDefault="00E07025"/>
    <w:p w14:paraId="435962E2" w14:textId="77777777" w:rsidR="00E07025" w:rsidRDefault="00E07025"/>
    <w:p w14:paraId="0E9EF0B8" w14:textId="4B217E82" w:rsidR="00E07025" w:rsidRDefault="00E07025" w:rsidP="00E07025">
      <w:pPr>
        <w:pStyle w:val="ResimYazs"/>
        <w:rPr>
          <w:i/>
          <w:sz w:val="22"/>
        </w:rPr>
      </w:pPr>
      <w:bookmarkStart w:id="27" w:name="_Toc170226027"/>
      <w:r w:rsidRPr="00415BBE">
        <w:rPr>
          <w:i/>
          <w:sz w:val="22"/>
        </w:rPr>
        <w:lastRenderedPageBreak/>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CE23AC">
        <w:rPr>
          <w:i/>
          <w:noProof/>
          <w:sz w:val="22"/>
        </w:rPr>
        <w:t>11</w:t>
      </w:r>
      <w:r w:rsidRPr="00415BBE">
        <w:rPr>
          <w:i/>
          <w:sz w:val="22"/>
        </w:rPr>
        <w:fldChar w:fldCharType="end"/>
      </w:r>
      <w:r w:rsidRPr="00415BBE">
        <w:rPr>
          <w:i/>
          <w:sz w:val="22"/>
        </w:rPr>
        <w:t>:</w:t>
      </w:r>
      <w:r w:rsidR="00602733">
        <w:rPr>
          <w:i/>
          <w:sz w:val="22"/>
        </w:rPr>
        <w:t>Yaralanıcı Ürün/</w:t>
      </w:r>
      <w:proofErr w:type="gramStart"/>
      <w:r w:rsidR="00602733">
        <w:rPr>
          <w:i/>
          <w:sz w:val="22"/>
        </w:rPr>
        <w:t xml:space="preserve">Hizmet </w:t>
      </w:r>
      <w:r>
        <w:rPr>
          <w:i/>
          <w:sz w:val="22"/>
        </w:rPr>
        <w:t xml:space="preserve"> </w:t>
      </w:r>
      <w:r w:rsidRPr="00415BBE">
        <w:rPr>
          <w:i/>
          <w:sz w:val="22"/>
        </w:rPr>
        <w:t>matrisi</w:t>
      </w:r>
      <w:bookmarkEnd w:id="27"/>
      <w:proofErr w:type="gramEnd"/>
    </w:p>
    <w:tbl>
      <w:tblPr>
        <w:tblStyle w:val="ListTable3Accent4"/>
        <w:tblW w:w="0" w:type="auto"/>
        <w:tblLook w:val="0000" w:firstRow="0" w:lastRow="0" w:firstColumn="0" w:lastColumn="0" w:noHBand="0" w:noVBand="0"/>
      </w:tblPr>
      <w:tblGrid>
        <w:gridCol w:w="1903"/>
        <w:gridCol w:w="1457"/>
        <w:gridCol w:w="1423"/>
        <w:gridCol w:w="1541"/>
        <w:gridCol w:w="1970"/>
        <w:gridCol w:w="857"/>
        <w:gridCol w:w="2025"/>
        <w:gridCol w:w="1723"/>
        <w:gridCol w:w="1603"/>
      </w:tblGrid>
      <w:tr w:rsidR="00E07025" w14:paraId="43D95A80" w14:textId="77777777" w:rsidTr="00E07025">
        <w:trPr>
          <w:cnfStyle w:val="000000100000" w:firstRow="0" w:lastRow="0" w:firstColumn="0" w:lastColumn="0" w:oddVBand="0" w:evenVBand="0" w:oddHBand="1" w:evenHBand="0" w:firstRowFirstColumn="0" w:firstRowLastColumn="0" w:lastRowFirstColumn="0" w:lastRowLastColumn="0"/>
          <w:trHeight w:val="1114"/>
        </w:trPr>
        <w:tc>
          <w:tcPr>
            <w:cnfStyle w:val="000010000000" w:firstRow="0" w:lastRow="0" w:firstColumn="0" w:lastColumn="0" w:oddVBand="1" w:evenVBand="0" w:oddHBand="0" w:evenHBand="0" w:firstRowFirstColumn="0" w:firstRowLastColumn="0" w:lastRowFirstColumn="0" w:lastRowLastColumn="0"/>
            <w:tcW w:w="0" w:type="auto"/>
          </w:tcPr>
          <w:p w14:paraId="6BB25310" w14:textId="77777777" w:rsidR="00E07025" w:rsidRDefault="00E07025" w:rsidP="00E07025">
            <w:pPr>
              <w:pStyle w:val="TableParagraph"/>
              <w:kinsoku w:val="0"/>
              <w:overflowPunct w:val="0"/>
              <w:rPr>
                <w:b/>
                <w:bCs/>
                <w:i/>
                <w:iCs/>
                <w:sz w:val="20"/>
                <w:szCs w:val="20"/>
              </w:rPr>
            </w:pPr>
            <w:r>
              <w:rPr>
                <w:b/>
                <w:bCs/>
                <w:i/>
                <w:iCs/>
                <w:sz w:val="20"/>
                <w:szCs w:val="20"/>
              </w:rPr>
              <w:t>Ürün Hizmet</w:t>
            </w:r>
          </w:p>
          <w:p w14:paraId="33298958" w14:textId="77777777" w:rsidR="00E07025" w:rsidRDefault="00E07025" w:rsidP="00E07025">
            <w:pPr>
              <w:pStyle w:val="TableParagraph"/>
              <w:kinsoku w:val="0"/>
              <w:overflowPunct w:val="0"/>
              <w:rPr>
                <w:b/>
                <w:bCs/>
                <w:sz w:val="22"/>
              </w:rPr>
            </w:pPr>
          </w:p>
          <w:p w14:paraId="5B86CA9C" w14:textId="77777777" w:rsidR="00E07025" w:rsidRDefault="00E07025" w:rsidP="00E07025">
            <w:pPr>
              <w:pStyle w:val="TableParagraph"/>
              <w:kinsoku w:val="0"/>
              <w:overflowPunct w:val="0"/>
              <w:spacing w:before="11"/>
              <w:rPr>
                <w:b/>
                <w:bCs/>
                <w:sz w:val="18"/>
                <w:szCs w:val="18"/>
              </w:rPr>
            </w:pPr>
          </w:p>
          <w:p w14:paraId="5D17B41D" w14:textId="77777777" w:rsidR="00E07025" w:rsidRDefault="00E07025" w:rsidP="00E07025">
            <w:pPr>
              <w:pStyle w:val="TableParagraph"/>
              <w:kinsoku w:val="0"/>
              <w:overflowPunct w:val="0"/>
              <w:rPr>
                <w:b/>
                <w:bCs/>
                <w:i/>
                <w:iCs/>
                <w:sz w:val="20"/>
                <w:szCs w:val="20"/>
              </w:rPr>
            </w:pPr>
            <w:r>
              <w:rPr>
                <w:b/>
                <w:bCs/>
                <w:i/>
                <w:iCs/>
                <w:w w:val="95"/>
                <w:sz w:val="20"/>
                <w:szCs w:val="20"/>
              </w:rPr>
              <w:t xml:space="preserve">Yararlanıcı </w:t>
            </w:r>
            <w:r>
              <w:rPr>
                <w:b/>
                <w:bCs/>
                <w:i/>
                <w:iCs/>
                <w:sz w:val="20"/>
                <w:szCs w:val="20"/>
              </w:rPr>
              <w:t>Müşteri</w:t>
            </w:r>
          </w:p>
        </w:tc>
        <w:tc>
          <w:tcPr>
            <w:tcW w:w="0" w:type="auto"/>
          </w:tcPr>
          <w:p w14:paraId="71659685" w14:textId="77777777" w:rsidR="00E07025" w:rsidRDefault="00E07025" w:rsidP="00E07025">
            <w:pPr>
              <w:pStyle w:val="TableParagraph"/>
              <w:kinsoku w:val="0"/>
              <w:overflowPunct w:val="0"/>
              <w:ind w:right="18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Eğitim Öğretim</w:t>
            </w:r>
          </w:p>
        </w:tc>
        <w:tc>
          <w:tcPr>
            <w:cnfStyle w:val="000010000000" w:firstRow="0" w:lastRow="0" w:firstColumn="0" w:lastColumn="0" w:oddVBand="1" w:evenVBand="0" w:oddHBand="0" w:evenHBand="0" w:firstRowFirstColumn="0" w:firstRowLastColumn="0" w:lastRowFirstColumn="0" w:lastRowLastColumn="0"/>
            <w:tcW w:w="0" w:type="auto"/>
          </w:tcPr>
          <w:p w14:paraId="614C7249" w14:textId="77777777" w:rsidR="00E07025" w:rsidRDefault="00E07025" w:rsidP="00E07025">
            <w:pPr>
              <w:pStyle w:val="TableParagraph"/>
              <w:kinsoku w:val="0"/>
              <w:overflowPunct w:val="0"/>
              <w:rPr>
                <w:w w:val="95"/>
                <w:sz w:val="20"/>
                <w:szCs w:val="20"/>
              </w:rPr>
            </w:pPr>
            <w:r>
              <w:rPr>
                <w:sz w:val="20"/>
                <w:szCs w:val="20"/>
              </w:rPr>
              <w:t xml:space="preserve">Yatılılık </w:t>
            </w:r>
            <w:r>
              <w:rPr>
                <w:w w:val="95"/>
                <w:sz w:val="20"/>
                <w:szCs w:val="20"/>
              </w:rPr>
              <w:t>Bursluluk</w:t>
            </w:r>
          </w:p>
        </w:tc>
        <w:tc>
          <w:tcPr>
            <w:tcW w:w="0" w:type="auto"/>
          </w:tcPr>
          <w:p w14:paraId="4CC95208" w14:textId="77777777" w:rsidR="00E07025" w:rsidRDefault="00E07025" w:rsidP="00E07025">
            <w:pPr>
              <w:pStyle w:val="TableParagraph"/>
              <w:kinsoku w:val="0"/>
              <w:overflowPunct w:val="0"/>
              <w:ind w:right="25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Nitelikli</w:t>
            </w:r>
            <w:r>
              <w:rPr>
                <w:w w:val="99"/>
                <w:sz w:val="20"/>
                <w:szCs w:val="20"/>
              </w:rPr>
              <w:t xml:space="preserve"> </w:t>
            </w:r>
            <w:r>
              <w:rPr>
                <w:sz w:val="20"/>
                <w:szCs w:val="20"/>
              </w:rPr>
              <w:t>İş Gücü</w:t>
            </w:r>
          </w:p>
        </w:tc>
        <w:tc>
          <w:tcPr>
            <w:cnfStyle w:val="000010000000" w:firstRow="0" w:lastRow="0" w:firstColumn="0" w:lastColumn="0" w:oddVBand="1" w:evenVBand="0" w:oddHBand="0" w:evenHBand="0" w:firstRowFirstColumn="0" w:firstRowLastColumn="0" w:lastRowFirstColumn="0" w:lastRowLastColumn="0"/>
            <w:tcW w:w="0" w:type="auto"/>
          </w:tcPr>
          <w:p w14:paraId="625CCBE1" w14:textId="77777777" w:rsidR="00E07025" w:rsidRDefault="00E07025" w:rsidP="00E07025">
            <w:pPr>
              <w:pStyle w:val="TableParagraph"/>
              <w:kinsoku w:val="0"/>
              <w:overflowPunct w:val="0"/>
              <w:ind w:left="109" w:right="97"/>
              <w:jc w:val="both"/>
              <w:rPr>
                <w:sz w:val="20"/>
                <w:szCs w:val="20"/>
              </w:rPr>
            </w:pPr>
            <w:r>
              <w:rPr>
                <w:sz w:val="20"/>
                <w:szCs w:val="20"/>
              </w:rPr>
              <w:t>Altyapı, Donatım Yatırım</w:t>
            </w:r>
          </w:p>
        </w:tc>
        <w:tc>
          <w:tcPr>
            <w:tcW w:w="0" w:type="auto"/>
          </w:tcPr>
          <w:p w14:paraId="1D0661D0" w14:textId="77777777" w:rsidR="00E07025" w:rsidRDefault="00E07025" w:rsidP="00E07025">
            <w:pPr>
              <w:pStyle w:val="TableParagraph"/>
              <w:kinsoku w:val="0"/>
              <w:overflowPunct w:val="0"/>
              <w:ind w:left="106"/>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Yayım</w:t>
            </w:r>
          </w:p>
        </w:tc>
        <w:tc>
          <w:tcPr>
            <w:cnfStyle w:val="000010000000" w:firstRow="0" w:lastRow="0" w:firstColumn="0" w:lastColumn="0" w:oddVBand="1" w:evenVBand="0" w:oddHBand="0" w:evenHBand="0" w:firstRowFirstColumn="0" w:firstRowLastColumn="0" w:lastRowFirstColumn="0" w:lastRowLastColumn="0"/>
            <w:tcW w:w="0" w:type="auto"/>
          </w:tcPr>
          <w:p w14:paraId="18E331B2" w14:textId="77777777" w:rsidR="00E07025" w:rsidRDefault="00E07025" w:rsidP="00E07025">
            <w:pPr>
              <w:pStyle w:val="TableParagraph"/>
              <w:kinsoku w:val="0"/>
              <w:overflowPunct w:val="0"/>
              <w:ind w:left="105" w:right="101"/>
              <w:rPr>
                <w:sz w:val="20"/>
                <w:szCs w:val="20"/>
              </w:rPr>
            </w:pPr>
            <w:r>
              <w:rPr>
                <w:sz w:val="20"/>
                <w:szCs w:val="20"/>
              </w:rPr>
              <w:t>Rehberlik Kurs Sosyal Et.</w:t>
            </w:r>
          </w:p>
        </w:tc>
        <w:tc>
          <w:tcPr>
            <w:tcW w:w="0" w:type="auto"/>
          </w:tcPr>
          <w:p w14:paraId="5EF637EE" w14:textId="77777777" w:rsidR="00E07025" w:rsidRDefault="00E07025" w:rsidP="00E07025">
            <w:pPr>
              <w:pStyle w:val="TableParagraph"/>
              <w:kinsoku w:val="0"/>
              <w:overflowPunct w:val="0"/>
              <w:ind w:left="103" w:right="8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Mezunlar (Öğrenci)</w:t>
            </w:r>
          </w:p>
        </w:tc>
        <w:tc>
          <w:tcPr>
            <w:cnfStyle w:val="000010000000" w:firstRow="0" w:lastRow="0" w:firstColumn="0" w:lastColumn="0" w:oddVBand="1" w:evenVBand="0" w:oddHBand="0" w:evenHBand="0" w:firstRowFirstColumn="0" w:firstRowLastColumn="0" w:lastRowFirstColumn="0" w:lastRowLastColumn="0"/>
            <w:tcW w:w="0" w:type="auto"/>
          </w:tcPr>
          <w:p w14:paraId="26CC7D21" w14:textId="77777777" w:rsidR="00E07025" w:rsidRDefault="00E07025" w:rsidP="00E07025">
            <w:pPr>
              <w:pStyle w:val="TableParagraph"/>
              <w:kinsoku w:val="0"/>
              <w:overflowPunct w:val="0"/>
              <w:ind w:left="101"/>
              <w:rPr>
                <w:sz w:val="20"/>
                <w:szCs w:val="20"/>
              </w:rPr>
            </w:pPr>
            <w:r>
              <w:rPr>
                <w:sz w:val="20"/>
                <w:szCs w:val="20"/>
              </w:rPr>
              <w:t>Ölçme</w:t>
            </w:r>
          </w:p>
          <w:p w14:paraId="0DE92266" w14:textId="77777777" w:rsidR="00E07025" w:rsidRDefault="00E07025" w:rsidP="00E07025">
            <w:pPr>
              <w:pStyle w:val="TableParagraph"/>
              <w:kinsoku w:val="0"/>
              <w:overflowPunct w:val="0"/>
              <w:ind w:left="101"/>
              <w:rPr>
                <w:sz w:val="20"/>
                <w:szCs w:val="20"/>
              </w:rPr>
            </w:pPr>
            <w:r>
              <w:rPr>
                <w:sz w:val="20"/>
                <w:szCs w:val="20"/>
              </w:rPr>
              <w:t>Değerlendirme</w:t>
            </w:r>
          </w:p>
        </w:tc>
      </w:tr>
      <w:tr w:rsidR="00E07025" w14:paraId="344C4DF2" w14:textId="77777777" w:rsidTr="00E07025">
        <w:trPr>
          <w:trHeight w:val="350"/>
        </w:trPr>
        <w:tc>
          <w:tcPr>
            <w:cnfStyle w:val="000010000000" w:firstRow="0" w:lastRow="0" w:firstColumn="0" w:lastColumn="0" w:oddVBand="1" w:evenVBand="0" w:oddHBand="0" w:evenHBand="0" w:firstRowFirstColumn="0" w:firstRowLastColumn="0" w:lastRowFirstColumn="0" w:lastRowLastColumn="0"/>
            <w:tcW w:w="0" w:type="auto"/>
          </w:tcPr>
          <w:p w14:paraId="0471CA3A" w14:textId="77777777" w:rsidR="00E07025" w:rsidRDefault="00E07025" w:rsidP="00E07025">
            <w:pPr>
              <w:pStyle w:val="TableParagraph"/>
              <w:kinsoku w:val="0"/>
              <w:overflowPunct w:val="0"/>
              <w:spacing w:before="2"/>
              <w:rPr>
                <w:sz w:val="20"/>
                <w:szCs w:val="20"/>
              </w:rPr>
            </w:pPr>
            <w:r>
              <w:rPr>
                <w:sz w:val="20"/>
                <w:szCs w:val="20"/>
              </w:rPr>
              <w:t>Öğrenciler</w:t>
            </w:r>
          </w:p>
        </w:tc>
        <w:tc>
          <w:tcPr>
            <w:tcW w:w="0" w:type="auto"/>
          </w:tcPr>
          <w:p w14:paraId="1C67D1DD" w14:textId="77777777" w:rsidR="00E07025" w:rsidRDefault="00E07025" w:rsidP="00E07025">
            <w:pPr>
              <w:pStyle w:val="TableParagraph"/>
              <w:kinsoku w:val="0"/>
              <w:overflowPunct w:val="0"/>
              <w:spacing w:before="2"/>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55EAC701" w14:textId="77777777" w:rsidR="00E07025" w:rsidRDefault="00E07025" w:rsidP="00E07025">
            <w:pPr>
              <w:pStyle w:val="TableParagraph"/>
              <w:kinsoku w:val="0"/>
              <w:overflowPunct w:val="0"/>
              <w:spacing w:before="2"/>
              <w:rPr>
                <w:b/>
                <w:bCs/>
                <w:sz w:val="18"/>
                <w:szCs w:val="18"/>
              </w:rPr>
            </w:pPr>
            <w:r>
              <w:rPr>
                <w:b/>
                <w:bCs/>
                <w:sz w:val="18"/>
                <w:szCs w:val="18"/>
              </w:rPr>
              <w:t>√</w:t>
            </w:r>
          </w:p>
        </w:tc>
        <w:tc>
          <w:tcPr>
            <w:tcW w:w="0" w:type="auto"/>
          </w:tcPr>
          <w:p w14:paraId="2AE1424A"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1EB8CAF4" w14:textId="77777777" w:rsidR="00E07025" w:rsidRDefault="00E07025" w:rsidP="00E07025">
            <w:pPr>
              <w:pStyle w:val="TableParagraph"/>
              <w:kinsoku w:val="0"/>
              <w:overflowPunct w:val="0"/>
              <w:rPr>
                <w:sz w:val="18"/>
                <w:szCs w:val="18"/>
              </w:rPr>
            </w:pPr>
          </w:p>
        </w:tc>
        <w:tc>
          <w:tcPr>
            <w:tcW w:w="0" w:type="auto"/>
          </w:tcPr>
          <w:p w14:paraId="324EC3B7" w14:textId="77777777" w:rsidR="00E07025" w:rsidRDefault="00E07025" w:rsidP="00E07025">
            <w:pPr>
              <w:pStyle w:val="TableParagraph"/>
              <w:kinsoku w:val="0"/>
              <w:overflowPunct w:val="0"/>
              <w:spacing w:before="2"/>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12B70B7D" w14:textId="77777777" w:rsidR="00E07025" w:rsidRDefault="00E07025" w:rsidP="00E07025">
            <w:pPr>
              <w:pStyle w:val="TableParagraph"/>
              <w:kinsoku w:val="0"/>
              <w:overflowPunct w:val="0"/>
              <w:spacing w:before="2"/>
              <w:ind w:left="105"/>
              <w:rPr>
                <w:b/>
                <w:bCs/>
                <w:sz w:val="18"/>
                <w:szCs w:val="18"/>
              </w:rPr>
            </w:pPr>
            <w:r>
              <w:rPr>
                <w:b/>
                <w:bCs/>
                <w:sz w:val="18"/>
                <w:szCs w:val="18"/>
              </w:rPr>
              <w:t>√</w:t>
            </w:r>
          </w:p>
        </w:tc>
        <w:tc>
          <w:tcPr>
            <w:tcW w:w="0" w:type="auto"/>
          </w:tcPr>
          <w:p w14:paraId="1340833E" w14:textId="77777777" w:rsidR="00E07025" w:rsidRDefault="00E07025" w:rsidP="00E07025">
            <w:pPr>
              <w:pStyle w:val="TableParagraph"/>
              <w:kinsoku w:val="0"/>
              <w:overflowPunct w:val="0"/>
              <w:spacing w:before="2"/>
              <w:ind w:left="103"/>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2CF7AA48" w14:textId="77777777" w:rsidR="00E07025" w:rsidRDefault="00E07025" w:rsidP="00E07025">
            <w:pPr>
              <w:pStyle w:val="TableParagraph"/>
              <w:kinsoku w:val="0"/>
              <w:overflowPunct w:val="0"/>
              <w:spacing w:before="2"/>
              <w:ind w:left="101"/>
              <w:rPr>
                <w:b/>
                <w:bCs/>
                <w:sz w:val="18"/>
                <w:szCs w:val="18"/>
              </w:rPr>
            </w:pPr>
            <w:r>
              <w:rPr>
                <w:b/>
                <w:bCs/>
                <w:sz w:val="18"/>
                <w:szCs w:val="18"/>
              </w:rPr>
              <w:t>√</w:t>
            </w:r>
          </w:p>
        </w:tc>
      </w:tr>
      <w:tr w:rsidR="00E07025" w14:paraId="169C1845" w14:textId="77777777" w:rsidTr="00E07025">
        <w:trPr>
          <w:cnfStyle w:val="000000100000" w:firstRow="0" w:lastRow="0" w:firstColumn="0" w:lastColumn="0" w:oddVBand="0" w:evenVBand="0" w:oddHBand="1" w:evenHBand="0" w:firstRowFirstColumn="0" w:firstRowLastColumn="0" w:lastRowFirstColumn="0" w:lastRowLastColumn="0"/>
          <w:trHeight w:val="351"/>
        </w:trPr>
        <w:tc>
          <w:tcPr>
            <w:cnfStyle w:val="000010000000" w:firstRow="0" w:lastRow="0" w:firstColumn="0" w:lastColumn="0" w:oddVBand="1" w:evenVBand="0" w:oddHBand="0" w:evenHBand="0" w:firstRowFirstColumn="0" w:firstRowLastColumn="0" w:lastRowFirstColumn="0" w:lastRowLastColumn="0"/>
            <w:tcW w:w="0" w:type="auto"/>
          </w:tcPr>
          <w:p w14:paraId="6E5702D2" w14:textId="77777777" w:rsidR="00E07025" w:rsidRDefault="00E07025" w:rsidP="00E07025">
            <w:pPr>
              <w:pStyle w:val="TableParagraph"/>
              <w:kinsoku w:val="0"/>
              <w:overflowPunct w:val="0"/>
              <w:spacing w:before="2"/>
              <w:rPr>
                <w:sz w:val="20"/>
                <w:szCs w:val="20"/>
              </w:rPr>
            </w:pPr>
            <w:r>
              <w:rPr>
                <w:sz w:val="20"/>
                <w:szCs w:val="20"/>
              </w:rPr>
              <w:t>Veliler</w:t>
            </w:r>
          </w:p>
        </w:tc>
        <w:tc>
          <w:tcPr>
            <w:tcW w:w="0" w:type="auto"/>
          </w:tcPr>
          <w:p w14:paraId="1B141E30" w14:textId="77777777" w:rsidR="00E07025" w:rsidRDefault="00E07025" w:rsidP="00E07025">
            <w:pPr>
              <w:pStyle w:val="TableParagraph"/>
              <w:kinsoku w:val="0"/>
              <w:overflowPunct w:val="0"/>
              <w:spacing w:before="2"/>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6DD6E07D" w14:textId="77777777" w:rsidR="00E07025" w:rsidRDefault="00E07025" w:rsidP="00E07025">
            <w:pPr>
              <w:pStyle w:val="TableParagraph"/>
              <w:kinsoku w:val="0"/>
              <w:overflowPunct w:val="0"/>
              <w:rPr>
                <w:sz w:val="18"/>
                <w:szCs w:val="18"/>
              </w:rPr>
            </w:pPr>
          </w:p>
        </w:tc>
        <w:tc>
          <w:tcPr>
            <w:tcW w:w="0" w:type="auto"/>
          </w:tcPr>
          <w:p w14:paraId="676F1F6F"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2D15C143" w14:textId="77777777" w:rsidR="00E07025" w:rsidRDefault="00E07025" w:rsidP="00E07025">
            <w:pPr>
              <w:pStyle w:val="TableParagraph"/>
              <w:kinsoku w:val="0"/>
              <w:overflowPunct w:val="0"/>
              <w:rPr>
                <w:sz w:val="18"/>
                <w:szCs w:val="18"/>
              </w:rPr>
            </w:pPr>
          </w:p>
        </w:tc>
        <w:tc>
          <w:tcPr>
            <w:tcW w:w="0" w:type="auto"/>
          </w:tcPr>
          <w:p w14:paraId="36A3FC4F" w14:textId="77777777" w:rsidR="00E07025" w:rsidRDefault="00E07025" w:rsidP="00E07025">
            <w:pPr>
              <w:pStyle w:val="TableParagraph"/>
              <w:kinsoku w:val="0"/>
              <w:overflowPunct w:val="0"/>
              <w:spacing w:before="2"/>
              <w:ind w:left="106"/>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4C133BCA" w14:textId="77777777" w:rsidR="00E07025" w:rsidRDefault="00E07025" w:rsidP="00E07025">
            <w:pPr>
              <w:pStyle w:val="TableParagraph"/>
              <w:kinsoku w:val="0"/>
              <w:overflowPunct w:val="0"/>
              <w:spacing w:before="2"/>
              <w:ind w:left="105"/>
              <w:rPr>
                <w:b/>
                <w:bCs/>
                <w:sz w:val="18"/>
                <w:szCs w:val="18"/>
              </w:rPr>
            </w:pPr>
            <w:r>
              <w:rPr>
                <w:b/>
                <w:bCs/>
                <w:sz w:val="18"/>
                <w:szCs w:val="18"/>
              </w:rPr>
              <w:t>√</w:t>
            </w:r>
          </w:p>
        </w:tc>
        <w:tc>
          <w:tcPr>
            <w:tcW w:w="0" w:type="auto"/>
          </w:tcPr>
          <w:p w14:paraId="18E98D1A"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52D6D451" w14:textId="77777777" w:rsidR="00E07025" w:rsidRDefault="00E07025" w:rsidP="00E07025">
            <w:pPr>
              <w:pStyle w:val="TableParagraph"/>
              <w:kinsoku w:val="0"/>
              <w:overflowPunct w:val="0"/>
              <w:rPr>
                <w:sz w:val="18"/>
                <w:szCs w:val="18"/>
              </w:rPr>
            </w:pPr>
          </w:p>
        </w:tc>
      </w:tr>
      <w:tr w:rsidR="00E07025" w14:paraId="1D67EFFC" w14:textId="77777777" w:rsidTr="00E07025">
        <w:trPr>
          <w:trHeight w:val="351"/>
        </w:trPr>
        <w:tc>
          <w:tcPr>
            <w:cnfStyle w:val="000010000000" w:firstRow="0" w:lastRow="0" w:firstColumn="0" w:lastColumn="0" w:oddVBand="1" w:evenVBand="0" w:oddHBand="0" w:evenHBand="0" w:firstRowFirstColumn="0" w:firstRowLastColumn="0" w:lastRowFirstColumn="0" w:lastRowLastColumn="0"/>
            <w:tcW w:w="0" w:type="auto"/>
          </w:tcPr>
          <w:p w14:paraId="7D5BD7AB" w14:textId="77777777" w:rsidR="00E07025" w:rsidRDefault="00E07025" w:rsidP="00E07025">
            <w:pPr>
              <w:pStyle w:val="TableParagraph"/>
              <w:kinsoku w:val="0"/>
              <w:overflowPunct w:val="0"/>
              <w:spacing w:before="3"/>
              <w:rPr>
                <w:sz w:val="20"/>
                <w:szCs w:val="20"/>
              </w:rPr>
            </w:pPr>
            <w:r>
              <w:rPr>
                <w:sz w:val="20"/>
                <w:szCs w:val="20"/>
              </w:rPr>
              <w:t>Üniversiteler</w:t>
            </w:r>
          </w:p>
        </w:tc>
        <w:tc>
          <w:tcPr>
            <w:tcW w:w="0" w:type="auto"/>
          </w:tcPr>
          <w:p w14:paraId="476DBBB3"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57C6902D" w14:textId="77777777" w:rsidR="00E07025" w:rsidRDefault="00E07025" w:rsidP="00E07025">
            <w:pPr>
              <w:pStyle w:val="TableParagraph"/>
              <w:kinsoku w:val="0"/>
              <w:overflowPunct w:val="0"/>
              <w:rPr>
                <w:sz w:val="18"/>
                <w:szCs w:val="18"/>
              </w:rPr>
            </w:pPr>
          </w:p>
        </w:tc>
        <w:tc>
          <w:tcPr>
            <w:tcW w:w="0" w:type="auto"/>
          </w:tcPr>
          <w:p w14:paraId="7795F97E" w14:textId="77777777" w:rsidR="00E07025" w:rsidRDefault="00E07025" w:rsidP="00E07025">
            <w:pPr>
              <w:pStyle w:val="TableParagraph"/>
              <w:kinsoku w:val="0"/>
              <w:overflowPunct w:val="0"/>
              <w:spacing w:before="2"/>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4F914D3C" w14:textId="77777777" w:rsidR="00E07025" w:rsidRDefault="00E07025" w:rsidP="00E07025">
            <w:pPr>
              <w:pStyle w:val="TableParagraph"/>
              <w:kinsoku w:val="0"/>
              <w:overflowPunct w:val="0"/>
              <w:rPr>
                <w:sz w:val="18"/>
                <w:szCs w:val="18"/>
              </w:rPr>
            </w:pPr>
          </w:p>
        </w:tc>
        <w:tc>
          <w:tcPr>
            <w:tcW w:w="0" w:type="auto"/>
          </w:tcPr>
          <w:p w14:paraId="144CD762" w14:textId="77777777" w:rsidR="00E07025" w:rsidRDefault="00E07025" w:rsidP="00E07025">
            <w:pPr>
              <w:pStyle w:val="TableParagraph"/>
              <w:kinsoku w:val="0"/>
              <w:overflowPunct w:val="0"/>
              <w:spacing w:before="2"/>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62EF833F" w14:textId="77777777" w:rsidR="00E07025" w:rsidRDefault="00E07025" w:rsidP="00E07025">
            <w:pPr>
              <w:pStyle w:val="TableParagraph"/>
              <w:kinsoku w:val="0"/>
              <w:overflowPunct w:val="0"/>
              <w:spacing w:before="2"/>
              <w:ind w:left="105"/>
              <w:rPr>
                <w:b/>
                <w:bCs/>
                <w:sz w:val="18"/>
                <w:szCs w:val="18"/>
              </w:rPr>
            </w:pPr>
            <w:r>
              <w:rPr>
                <w:b/>
                <w:bCs/>
                <w:sz w:val="18"/>
                <w:szCs w:val="18"/>
              </w:rPr>
              <w:t>O</w:t>
            </w:r>
          </w:p>
        </w:tc>
        <w:tc>
          <w:tcPr>
            <w:tcW w:w="0" w:type="auto"/>
          </w:tcPr>
          <w:p w14:paraId="198AEE04" w14:textId="77777777" w:rsidR="00E07025" w:rsidRDefault="00E07025" w:rsidP="00E07025">
            <w:pPr>
              <w:pStyle w:val="TableParagraph"/>
              <w:kinsoku w:val="0"/>
              <w:overflowPunct w:val="0"/>
              <w:spacing w:before="2"/>
              <w:ind w:left="103"/>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01D9D909" w14:textId="77777777" w:rsidR="00E07025" w:rsidRDefault="00E07025" w:rsidP="00E07025">
            <w:pPr>
              <w:pStyle w:val="TableParagraph"/>
              <w:kinsoku w:val="0"/>
              <w:overflowPunct w:val="0"/>
              <w:spacing w:before="2"/>
              <w:ind w:left="101"/>
              <w:rPr>
                <w:b/>
                <w:bCs/>
                <w:sz w:val="18"/>
                <w:szCs w:val="18"/>
              </w:rPr>
            </w:pPr>
            <w:r>
              <w:rPr>
                <w:b/>
                <w:bCs/>
                <w:sz w:val="18"/>
                <w:szCs w:val="18"/>
              </w:rPr>
              <w:t>O</w:t>
            </w:r>
          </w:p>
        </w:tc>
      </w:tr>
      <w:tr w:rsidR="00E07025" w14:paraId="700B72AE" w14:textId="77777777" w:rsidTr="00E07025">
        <w:trPr>
          <w:cnfStyle w:val="000000100000" w:firstRow="0" w:lastRow="0" w:firstColumn="0" w:lastColumn="0" w:oddVBand="0" w:evenVBand="0" w:oddHBand="1" w:evenHBand="0" w:firstRowFirstColumn="0" w:firstRowLastColumn="0" w:lastRowFirstColumn="0" w:lastRowLastColumn="0"/>
          <w:trHeight w:val="351"/>
        </w:trPr>
        <w:tc>
          <w:tcPr>
            <w:cnfStyle w:val="000010000000" w:firstRow="0" w:lastRow="0" w:firstColumn="0" w:lastColumn="0" w:oddVBand="1" w:evenVBand="0" w:oddHBand="0" w:evenHBand="0" w:firstRowFirstColumn="0" w:firstRowLastColumn="0" w:lastRowFirstColumn="0" w:lastRowLastColumn="0"/>
            <w:tcW w:w="0" w:type="auto"/>
          </w:tcPr>
          <w:p w14:paraId="376E557D" w14:textId="77777777" w:rsidR="00E07025" w:rsidRDefault="00E07025" w:rsidP="00E07025">
            <w:pPr>
              <w:pStyle w:val="TableParagraph"/>
              <w:kinsoku w:val="0"/>
              <w:overflowPunct w:val="0"/>
              <w:spacing w:before="2"/>
              <w:rPr>
                <w:sz w:val="20"/>
                <w:szCs w:val="20"/>
              </w:rPr>
            </w:pPr>
            <w:r>
              <w:rPr>
                <w:sz w:val="20"/>
                <w:szCs w:val="20"/>
              </w:rPr>
              <w:t>Medya</w:t>
            </w:r>
          </w:p>
        </w:tc>
        <w:tc>
          <w:tcPr>
            <w:tcW w:w="0" w:type="auto"/>
          </w:tcPr>
          <w:p w14:paraId="1ED27D12"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0C14DB28" w14:textId="77777777" w:rsidR="00E07025" w:rsidRDefault="00E07025" w:rsidP="00E07025">
            <w:pPr>
              <w:pStyle w:val="TableParagraph"/>
              <w:kinsoku w:val="0"/>
              <w:overflowPunct w:val="0"/>
              <w:rPr>
                <w:sz w:val="18"/>
                <w:szCs w:val="18"/>
              </w:rPr>
            </w:pPr>
          </w:p>
        </w:tc>
        <w:tc>
          <w:tcPr>
            <w:tcW w:w="0" w:type="auto"/>
          </w:tcPr>
          <w:p w14:paraId="1728492D"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7F8C0D4C" w14:textId="77777777" w:rsidR="00E07025" w:rsidRDefault="00E07025" w:rsidP="00E07025">
            <w:pPr>
              <w:pStyle w:val="TableParagraph"/>
              <w:kinsoku w:val="0"/>
              <w:overflowPunct w:val="0"/>
              <w:rPr>
                <w:sz w:val="18"/>
                <w:szCs w:val="18"/>
              </w:rPr>
            </w:pPr>
          </w:p>
        </w:tc>
        <w:tc>
          <w:tcPr>
            <w:tcW w:w="0" w:type="auto"/>
          </w:tcPr>
          <w:p w14:paraId="3AE72787"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50E436E4" w14:textId="77777777" w:rsidR="00E07025" w:rsidRDefault="00E07025" w:rsidP="00E07025">
            <w:pPr>
              <w:pStyle w:val="TableParagraph"/>
              <w:kinsoku w:val="0"/>
              <w:overflowPunct w:val="0"/>
              <w:rPr>
                <w:sz w:val="18"/>
                <w:szCs w:val="18"/>
              </w:rPr>
            </w:pPr>
          </w:p>
        </w:tc>
        <w:tc>
          <w:tcPr>
            <w:tcW w:w="0" w:type="auto"/>
          </w:tcPr>
          <w:p w14:paraId="5E1AA24A"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3ED0EC71" w14:textId="77777777" w:rsidR="00E07025" w:rsidRDefault="00E07025" w:rsidP="00E07025">
            <w:pPr>
              <w:pStyle w:val="TableParagraph"/>
              <w:kinsoku w:val="0"/>
              <w:overflowPunct w:val="0"/>
              <w:rPr>
                <w:sz w:val="18"/>
                <w:szCs w:val="18"/>
              </w:rPr>
            </w:pPr>
          </w:p>
        </w:tc>
      </w:tr>
      <w:tr w:rsidR="00E07025" w14:paraId="20631114" w14:textId="77777777" w:rsidTr="00E07025">
        <w:trPr>
          <w:trHeight w:val="398"/>
        </w:trPr>
        <w:tc>
          <w:tcPr>
            <w:cnfStyle w:val="000010000000" w:firstRow="0" w:lastRow="0" w:firstColumn="0" w:lastColumn="0" w:oddVBand="1" w:evenVBand="0" w:oddHBand="0" w:evenHBand="0" w:firstRowFirstColumn="0" w:firstRowLastColumn="0" w:lastRowFirstColumn="0" w:lastRowLastColumn="0"/>
            <w:tcW w:w="0" w:type="auto"/>
          </w:tcPr>
          <w:p w14:paraId="023B6FEE" w14:textId="77777777" w:rsidR="00E07025" w:rsidRDefault="00E07025" w:rsidP="00E07025">
            <w:pPr>
              <w:pStyle w:val="TableParagraph"/>
              <w:kinsoku w:val="0"/>
              <w:overflowPunct w:val="0"/>
              <w:rPr>
                <w:sz w:val="20"/>
                <w:szCs w:val="20"/>
              </w:rPr>
            </w:pPr>
            <w:r>
              <w:rPr>
                <w:w w:val="95"/>
                <w:sz w:val="20"/>
                <w:szCs w:val="20"/>
              </w:rPr>
              <w:t xml:space="preserve">Uluslararası </w:t>
            </w:r>
            <w:r>
              <w:rPr>
                <w:sz w:val="20"/>
                <w:szCs w:val="20"/>
              </w:rPr>
              <w:t>Kuruluşlar</w:t>
            </w:r>
          </w:p>
        </w:tc>
        <w:tc>
          <w:tcPr>
            <w:tcW w:w="0" w:type="auto"/>
          </w:tcPr>
          <w:p w14:paraId="3D41B489"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1CB7B2A8" w14:textId="77777777" w:rsidR="00E07025" w:rsidRDefault="00E07025" w:rsidP="00E07025">
            <w:pPr>
              <w:pStyle w:val="TableParagraph"/>
              <w:kinsoku w:val="0"/>
              <w:overflowPunct w:val="0"/>
              <w:rPr>
                <w:sz w:val="18"/>
                <w:szCs w:val="18"/>
              </w:rPr>
            </w:pPr>
          </w:p>
        </w:tc>
        <w:tc>
          <w:tcPr>
            <w:tcW w:w="0" w:type="auto"/>
          </w:tcPr>
          <w:p w14:paraId="4E4D9B11"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1242B252" w14:textId="77777777" w:rsidR="00E07025" w:rsidRDefault="00E07025" w:rsidP="00E07025">
            <w:pPr>
              <w:pStyle w:val="TableParagraph"/>
              <w:kinsoku w:val="0"/>
              <w:overflowPunct w:val="0"/>
              <w:spacing w:before="2"/>
              <w:ind w:left="109"/>
              <w:rPr>
                <w:b/>
                <w:bCs/>
                <w:sz w:val="18"/>
                <w:szCs w:val="18"/>
              </w:rPr>
            </w:pPr>
            <w:r>
              <w:rPr>
                <w:b/>
                <w:bCs/>
                <w:sz w:val="18"/>
                <w:szCs w:val="18"/>
              </w:rPr>
              <w:t>O</w:t>
            </w:r>
          </w:p>
        </w:tc>
        <w:tc>
          <w:tcPr>
            <w:tcW w:w="0" w:type="auto"/>
          </w:tcPr>
          <w:p w14:paraId="23BFB0C8" w14:textId="77777777" w:rsidR="00E07025" w:rsidRDefault="00E07025" w:rsidP="00E07025">
            <w:pPr>
              <w:pStyle w:val="TableParagraph"/>
              <w:kinsoku w:val="0"/>
              <w:overflowPunct w:val="0"/>
              <w:spacing w:before="2"/>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0BEDBCF4" w14:textId="77777777" w:rsidR="00E07025" w:rsidRDefault="00E07025" w:rsidP="00E07025">
            <w:pPr>
              <w:pStyle w:val="TableParagraph"/>
              <w:kinsoku w:val="0"/>
              <w:overflowPunct w:val="0"/>
              <w:spacing w:before="2"/>
              <w:ind w:left="105"/>
              <w:rPr>
                <w:b/>
                <w:bCs/>
                <w:sz w:val="18"/>
                <w:szCs w:val="18"/>
              </w:rPr>
            </w:pPr>
            <w:r>
              <w:rPr>
                <w:b/>
                <w:bCs/>
                <w:sz w:val="18"/>
                <w:szCs w:val="18"/>
              </w:rPr>
              <w:t>O</w:t>
            </w:r>
          </w:p>
        </w:tc>
        <w:tc>
          <w:tcPr>
            <w:tcW w:w="0" w:type="auto"/>
          </w:tcPr>
          <w:p w14:paraId="3A769D61"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738069AD" w14:textId="77777777" w:rsidR="00E07025" w:rsidRDefault="00E07025" w:rsidP="00E07025">
            <w:pPr>
              <w:pStyle w:val="TableParagraph"/>
              <w:kinsoku w:val="0"/>
              <w:overflowPunct w:val="0"/>
              <w:rPr>
                <w:sz w:val="18"/>
                <w:szCs w:val="18"/>
              </w:rPr>
            </w:pPr>
          </w:p>
        </w:tc>
      </w:tr>
      <w:tr w:rsidR="00E07025" w14:paraId="7C3C1D09" w14:textId="77777777" w:rsidTr="00E07025">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0" w:type="auto"/>
          </w:tcPr>
          <w:p w14:paraId="1392F03B" w14:textId="77777777" w:rsidR="00E07025" w:rsidRDefault="00E07025" w:rsidP="00E07025">
            <w:pPr>
              <w:pStyle w:val="TableParagraph"/>
              <w:kinsoku w:val="0"/>
              <w:overflowPunct w:val="0"/>
              <w:ind w:right="337"/>
              <w:rPr>
                <w:sz w:val="20"/>
                <w:szCs w:val="20"/>
              </w:rPr>
            </w:pPr>
            <w:r>
              <w:rPr>
                <w:sz w:val="20"/>
                <w:szCs w:val="20"/>
              </w:rPr>
              <w:t>Meslek Kuruluşları</w:t>
            </w:r>
          </w:p>
        </w:tc>
        <w:tc>
          <w:tcPr>
            <w:tcW w:w="0" w:type="auto"/>
          </w:tcPr>
          <w:p w14:paraId="0716B13F"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0C9A7F01" w14:textId="77777777" w:rsidR="00E07025" w:rsidRDefault="00E07025" w:rsidP="00E07025">
            <w:pPr>
              <w:pStyle w:val="TableParagraph"/>
              <w:kinsoku w:val="0"/>
              <w:overflowPunct w:val="0"/>
              <w:rPr>
                <w:sz w:val="18"/>
                <w:szCs w:val="18"/>
              </w:rPr>
            </w:pPr>
          </w:p>
        </w:tc>
        <w:tc>
          <w:tcPr>
            <w:tcW w:w="0" w:type="auto"/>
          </w:tcPr>
          <w:p w14:paraId="1E06F6EC" w14:textId="77777777" w:rsidR="00E07025" w:rsidRDefault="00E07025" w:rsidP="00E07025">
            <w:pPr>
              <w:pStyle w:val="TableParagraph"/>
              <w:kinsoku w:val="0"/>
              <w:overflowPunct w:val="0"/>
              <w:spacing w:line="207" w:lineRule="exact"/>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0C3B7FFF" w14:textId="77777777" w:rsidR="00E07025" w:rsidRDefault="00E07025" w:rsidP="00E07025">
            <w:pPr>
              <w:pStyle w:val="TableParagraph"/>
              <w:kinsoku w:val="0"/>
              <w:overflowPunct w:val="0"/>
              <w:rPr>
                <w:sz w:val="18"/>
                <w:szCs w:val="18"/>
              </w:rPr>
            </w:pPr>
          </w:p>
        </w:tc>
        <w:tc>
          <w:tcPr>
            <w:tcW w:w="0" w:type="auto"/>
          </w:tcPr>
          <w:p w14:paraId="61AA1F51"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568063C8" w14:textId="77777777" w:rsidR="00E07025" w:rsidRDefault="00E07025" w:rsidP="00E07025">
            <w:pPr>
              <w:pStyle w:val="TableParagraph"/>
              <w:kinsoku w:val="0"/>
              <w:overflowPunct w:val="0"/>
              <w:rPr>
                <w:sz w:val="18"/>
                <w:szCs w:val="18"/>
              </w:rPr>
            </w:pPr>
          </w:p>
        </w:tc>
        <w:tc>
          <w:tcPr>
            <w:tcW w:w="0" w:type="auto"/>
          </w:tcPr>
          <w:p w14:paraId="1680C514" w14:textId="77777777" w:rsidR="00E07025" w:rsidRDefault="00E07025" w:rsidP="00E07025">
            <w:pPr>
              <w:pStyle w:val="TableParagraph"/>
              <w:kinsoku w:val="0"/>
              <w:overflowPunct w:val="0"/>
              <w:spacing w:line="207" w:lineRule="exact"/>
              <w:ind w:left="103"/>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65154670" w14:textId="77777777" w:rsidR="00E07025" w:rsidRDefault="00E07025" w:rsidP="00E07025">
            <w:pPr>
              <w:pStyle w:val="TableParagraph"/>
              <w:kinsoku w:val="0"/>
              <w:overflowPunct w:val="0"/>
              <w:rPr>
                <w:sz w:val="18"/>
                <w:szCs w:val="18"/>
              </w:rPr>
            </w:pPr>
          </w:p>
        </w:tc>
      </w:tr>
      <w:tr w:rsidR="00E07025" w14:paraId="5E3BDBC5" w14:textId="77777777" w:rsidTr="00E07025">
        <w:trPr>
          <w:trHeight w:val="456"/>
        </w:trPr>
        <w:tc>
          <w:tcPr>
            <w:cnfStyle w:val="000010000000" w:firstRow="0" w:lastRow="0" w:firstColumn="0" w:lastColumn="0" w:oddVBand="1" w:evenVBand="0" w:oddHBand="0" w:evenHBand="0" w:firstRowFirstColumn="0" w:firstRowLastColumn="0" w:lastRowFirstColumn="0" w:lastRowLastColumn="0"/>
            <w:tcW w:w="0" w:type="auto"/>
          </w:tcPr>
          <w:p w14:paraId="2932E71E" w14:textId="77777777" w:rsidR="00E07025" w:rsidRDefault="00E07025" w:rsidP="00E07025">
            <w:pPr>
              <w:pStyle w:val="TableParagraph"/>
              <w:kinsoku w:val="0"/>
              <w:overflowPunct w:val="0"/>
              <w:ind w:right="337"/>
              <w:rPr>
                <w:sz w:val="20"/>
                <w:szCs w:val="20"/>
              </w:rPr>
            </w:pPr>
            <w:r>
              <w:rPr>
                <w:sz w:val="20"/>
                <w:szCs w:val="20"/>
              </w:rPr>
              <w:t>Sağlık Kuruluşları</w:t>
            </w:r>
          </w:p>
        </w:tc>
        <w:tc>
          <w:tcPr>
            <w:tcW w:w="0" w:type="auto"/>
          </w:tcPr>
          <w:p w14:paraId="20D945B0"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4A5337F8" w14:textId="77777777" w:rsidR="00E07025" w:rsidRDefault="00E07025" w:rsidP="00E07025">
            <w:pPr>
              <w:pStyle w:val="TableParagraph"/>
              <w:kinsoku w:val="0"/>
              <w:overflowPunct w:val="0"/>
              <w:rPr>
                <w:sz w:val="18"/>
                <w:szCs w:val="18"/>
              </w:rPr>
            </w:pPr>
          </w:p>
        </w:tc>
        <w:tc>
          <w:tcPr>
            <w:tcW w:w="0" w:type="auto"/>
          </w:tcPr>
          <w:p w14:paraId="7597066C" w14:textId="77777777" w:rsidR="00E07025" w:rsidRDefault="00E07025" w:rsidP="00E07025">
            <w:pPr>
              <w:pStyle w:val="TableParagraph"/>
              <w:kinsoku w:val="0"/>
              <w:overflowPunct w:val="0"/>
              <w:spacing w:line="207" w:lineRule="exact"/>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3DDE5B90" w14:textId="77777777" w:rsidR="00E07025" w:rsidRDefault="00E07025" w:rsidP="00E07025">
            <w:pPr>
              <w:pStyle w:val="TableParagraph"/>
              <w:kinsoku w:val="0"/>
              <w:overflowPunct w:val="0"/>
              <w:spacing w:line="207" w:lineRule="exact"/>
              <w:ind w:left="109"/>
              <w:rPr>
                <w:b/>
                <w:bCs/>
                <w:sz w:val="18"/>
                <w:szCs w:val="18"/>
              </w:rPr>
            </w:pPr>
            <w:r>
              <w:rPr>
                <w:b/>
                <w:bCs/>
                <w:sz w:val="18"/>
                <w:szCs w:val="18"/>
              </w:rPr>
              <w:t>O</w:t>
            </w:r>
          </w:p>
        </w:tc>
        <w:tc>
          <w:tcPr>
            <w:tcW w:w="0" w:type="auto"/>
          </w:tcPr>
          <w:p w14:paraId="166B86BF" w14:textId="77777777" w:rsidR="00E07025" w:rsidRDefault="00E07025" w:rsidP="00E07025">
            <w:pPr>
              <w:pStyle w:val="TableParagraph"/>
              <w:kinsoku w:val="0"/>
              <w:overflowPunct w:val="0"/>
              <w:spacing w:line="207" w:lineRule="exact"/>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361D0249" w14:textId="77777777" w:rsidR="00E07025" w:rsidRDefault="00E07025" w:rsidP="00E07025">
            <w:pPr>
              <w:pStyle w:val="TableParagraph"/>
              <w:kinsoku w:val="0"/>
              <w:overflowPunct w:val="0"/>
              <w:rPr>
                <w:sz w:val="18"/>
                <w:szCs w:val="18"/>
              </w:rPr>
            </w:pPr>
          </w:p>
        </w:tc>
        <w:tc>
          <w:tcPr>
            <w:tcW w:w="0" w:type="auto"/>
          </w:tcPr>
          <w:p w14:paraId="11ED8D81" w14:textId="77777777" w:rsidR="00E07025" w:rsidRDefault="00E07025" w:rsidP="00E07025">
            <w:pPr>
              <w:pStyle w:val="TableParagraph"/>
              <w:kinsoku w:val="0"/>
              <w:overflowPunct w:val="0"/>
              <w:spacing w:line="207" w:lineRule="exact"/>
              <w:ind w:left="103"/>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615A3F50" w14:textId="77777777" w:rsidR="00E07025" w:rsidRDefault="00E07025" w:rsidP="00E07025">
            <w:pPr>
              <w:pStyle w:val="TableParagraph"/>
              <w:kinsoku w:val="0"/>
              <w:overflowPunct w:val="0"/>
              <w:rPr>
                <w:sz w:val="18"/>
                <w:szCs w:val="18"/>
              </w:rPr>
            </w:pPr>
          </w:p>
        </w:tc>
      </w:tr>
      <w:tr w:rsidR="00E07025" w14:paraId="6D6CD63A" w14:textId="77777777" w:rsidTr="00E07025">
        <w:trPr>
          <w:cnfStyle w:val="000000100000" w:firstRow="0" w:lastRow="0" w:firstColumn="0" w:lastColumn="0" w:oddVBand="0" w:evenVBand="0" w:oddHBand="1" w:evenHBand="0" w:firstRowFirstColumn="0" w:firstRowLastColumn="0" w:lastRowFirstColumn="0" w:lastRowLastColumn="0"/>
          <w:trHeight w:val="406"/>
        </w:trPr>
        <w:tc>
          <w:tcPr>
            <w:cnfStyle w:val="000010000000" w:firstRow="0" w:lastRow="0" w:firstColumn="0" w:lastColumn="0" w:oddVBand="1" w:evenVBand="0" w:oddHBand="0" w:evenHBand="0" w:firstRowFirstColumn="0" w:firstRowLastColumn="0" w:lastRowFirstColumn="0" w:lastRowLastColumn="0"/>
            <w:tcW w:w="0" w:type="auto"/>
          </w:tcPr>
          <w:p w14:paraId="396AEA23" w14:textId="77777777" w:rsidR="00E07025" w:rsidRDefault="00E07025" w:rsidP="00E07025">
            <w:pPr>
              <w:pStyle w:val="TableParagraph"/>
              <w:kinsoku w:val="0"/>
              <w:overflowPunct w:val="0"/>
              <w:ind w:right="470"/>
              <w:rPr>
                <w:sz w:val="20"/>
                <w:szCs w:val="20"/>
              </w:rPr>
            </w:pPr>
            <w:r>
              <w:rPr>
                <w:sz w:val="20"/>
                <w:szCs w:val="20"/>
              </w:rPr>
              <w:t>Diğer Kurumlar</w:t>
            </w:r>
          </w:p>
        </w:tc>
        <w:tc>
          <w:tcPr>
            <w:tcW w:w="0" w:type="auto"/>
          </w:tcPr>
          <w:p w14:paraId="55A504D3" w14:textId="77777777" w:rsidR="00E07025" w:rsidRDefault="00E07025" w:rsidP="00E07025">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36B6F0C3" w14:textId="77777777" w:rsidR="00E07025" w:rsidRDefault="00E07025" w:rsidP="00E07025">
            <w:pPr>
              <w:pStyle w:val="TableParagraph"/>
              <w:kinsoku w:val="0"/>
              <w:overflowPunct w:val="0"/>
              <w:rPr>
                <w:sz w:val="18"/>
                <w:szCs w:val="18"/>
              </w:rPr>
            </w:pPr>
          </w:p>
        </w:tc>
        <w:tc>
          <w:tcPr>
            <w:tcW w:w="0" w:type="auto"/>
          </w:tcPr>
          <w:p w14:paraId="233F4813" w14:textId="77777777" w:rsidR="00E07025" w:rsidRDefault="00E07025" w:rsidP="00E07025">
            <w:pPr>
              <w:pStyle w:val="TableParagraph"/>
              <w:kinsoku w:val="0"/>
              <w:overflowPunct w:val="0"/>
              <w:spacing w:line="207" w:lineRule="exact"/>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4DBCD592" w14:textId="77777777" w:rsidR="00E07025" w:rsidRDefault="00E07025" w:rsidP="00E07025">
            <w:pPr>
              <w:pStyle w:val="TableParagraph"/>
              <w:kinsoku w:val="0"/>
              <w:overflowPunct w:val="0"/>
              <w:spacing w:line="207" w:lineRule="exact"/>
              <w:ind w:left="109"/>
              <w:rPr>
                <w:b/>
                <w:bCs/>
                <w:sz w:val="18"/>
                <w:szCs w:val="18"/>
              </w:rPr>
            </w:pPr>
            <w:r>
              <w:rPr>
                <w:b/>
                <w:bCs/>
                <w:sz w:val="18"/>
                <w:szCs w:val="18"/>
              </w:rPr>
              <w:t>O</w:t>
            </w:r>
          </w:p>
        </w:tc>
        <w:tc>
          <w:tcPr>
            <w:tcW w:w="0" w:type="auto"/>
          </w:tcPr>
          <w:p w14:paraId="605A259E" w14:textId="77777777" w:rsidR="00E07025" w:rsidRDefault="00E07025" w:rsidP="00E07025">
            <w:pPr>
              <w:pStyle w:val="TableParagraph"/>
              <w:kinsoku w:val="0"/>
              <w:overflowPunct w:val="0"/>
              <w:spacing w:line="207" w:lineRule="exact"/>
              <w:ind w:left="106"/>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7D620798" w14:textId="77777777" w:rsidR="00E07025" w:rsidRDefault="00E07025" w:rsidP="00E07025">
            <w:pPr>
              <w:pStyle w:val="TableParagraph"/>
              <w:kinsoku w:val="0"/>
              <w:overflowPunct w:val="0"/>
              <w:rPr>
                <w:sz w:val="18"/>
                <w:szCs w:val="18"/>
              </w:rPr>
            </w:pPr>
          </w:p>
        </w:tc>
        <w:tc>
          <w:tcPr>
            <w:tcW w:w="0" w:type="auto"/>
          </w:tcPr>
          <w:p w14:paraId="34CA5352" w14:textId="77777777" w:rsidR="00E07025" w:rsidRDefault="00E07025" w:rsidP="00E07025">
            <w:pPr>
              <w:pStyle w:val="TableParagraph"/>
              <w:kinsoku w:val="0"/>
              <w:overflowPunct w:val="0"/>
              <w:spacing w:line="207" w:lineRule="exact"/>
              <w:ind w:left="103"/>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50EB496E" w14:textId="77777777" w:rsidR="00E07025" w:rsidRDefault="00E07025" w:rsidP="00E07025">
            <w:pPr>
              <w:pStyle w:val="TableParagraph"/>
              <w:kinsoku w:val="0"/>
              <w:overflowPunct w:val="0"/>
              <w:spacing w:line="207" w:lineRule="exact"/>
              <w:ind w:left="101"/>
              <w:rPr>
                <w:b/>
                <w:bCs/>
                <w:sz w:val="18"/>
                <w:szCs w:val="18"/>
              </w:rPr>
            </w:pPr>
            <w:r>
              <w:rPr>
                <w:b/>
                <w:bCs/>
                <w:sz w:val="18"/>
                <w:szCs w:val="18"/>
              </w:rPr>
              <w:t>O</w:t>
            </w:r>
          </w:p>
        </w:tc>
      </w:tr>
      <w:tr w:rsidR="00E07025" w14:paraId="47D25057" w14:textId="77777777" w:rsidTr="00E07025">
        <w:trPr>
          <w:trHeight w:val="351"/>
        </w:trPr>
        <w:tc>
          <w:tcPr>
            <w:cnfStyle w:val="000010000000" w:firstRow="0" w:lastRow="0" w:firstColumn="0" w:lastColumn="0" w:oddVBand="1" w:evenVBand="0" w:oddHBand="0" w:evenHBand="0" w:firstRowFirstColumn="0" w:firstRowLastColumn="0" w:lastRowFirstColumn="0" w:lastRowLastColumn="0"/>
            <w:tcW w:w="0" w:type="auto"/>
          </w:tcPr>
          <w:p w14:paraId="0363640A" w14:textId="77777777" w:rsidR="00E07025" w:rsidRDefault="00E07025" w:rsidP="00E07025">
            <w:pPr>
              <w:pStyle w:val="TableParagraph"/>
              <w:kinsoku w:val="0"/>
              <w:overflowPunct w:val="0"/>
              <w:rPr>
                <w:sz w:val="20"/>
                <w:szCs w:val="20"/>
              </w:rPr>
            </w:pPr>
            <w:r>
              <w:rPr>
                <w:sz w:val="20"/>
                <w:szCs w:val="20"/>
              </w:rPr>
              <w:t>Özel Sektör</w:t>
            </w:r>
          </w:p>
        </w:tc>
        <w:tc>
          <w:tcPr>
            <w:tcW w:w="0" w:type="auto"/>
          </w:tcPr>
          <w:p w14:paraId="17017594" w14:textId="77777777" w:rsidR="00E07025" w:rsidRDefault="00E07025" w:rsidP="00E07025">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2E086D1B" w14:textId="77777777" w:rsidR="00E07025" w:rsidRDefault="00E07025" w:rsidP="00E07025">
            <w:pPr>
              <w:pStyle w:val="TableParagraph"/>
              <w:kinsoku w:val="0"/>
              <w:overflowPunct w:val="0"/>
              <w:rPr>
                <w:sz w:val="18"/>
                <w:szCs w:val="18"/>
              </w:rPr>
            </w:pPr>
          </w:p>
        </w:tc>
        <w:tc>
          <w:tcPr>
            <w:tcW w:w="0" w:type="auto"/>
          </w:tcPr>
          <w:p w14:paraId="144E8372" w14:textId="77777777" w:rsidR="00E07025" w:rsidRDefault="00E07025" w:rsidP="00E07025">
            <w:pPr>
              <w:pStyle w:val="TableParagraph"/>
              <w:kinsoku w:val="0"/>
              <w:overflowPunct w:val="0"/>
              <w:spacing w:line="207" w:lineRule="exact"/>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tcPr>
          <w:p w14:paraId="23156FB4" w14:textId="77777777" w:rsidR="00E07025" w:rsidRDefault="00E07025" w:rsidP="00E07025">
            <w:pPr>
              <w:pStyle w:val="TableParagraph"/>
              <w:kinsoku w:val="0"/>
              <w:overflowPunct w:val="0"/>
              <w:spacing w:line="207" w:lineRule="exact"/>
              <w:ind w:left="109"/>
              <w:rPr>
                <w:b/>
                <w:bCs/>
                <w:sz w:val="18"/>
                <w:szCs w:val="18"/>
              </w:rPr>
            </w:pPr>
            <w:r>
              <w:rPr>
                <w:b/>
                <w:bCs/>
                <w:sz w:val="18"/>
                <w:szCs w:val="18"/>
              </w:rPr>
              <w:t>O</w:t>
            </w:r>
          </w:p>
        </w:tc>
        <w:tc>
          <w:tcPr>
            <w:tcW w:w="0" w:type="auto"/>
          </w:tcPr>
          <w:p w14:paraId="086B0437" w14:textId="77777777" w:rsidR="00E07025" w:rsidRDefault="00E07025" w:rsidP="00E07025">
            <w:pPr>
              <w:pStyle w:val="TableParagraph"/>
              <w:kinsoku w:val="0"/>
              <w:overflowPunct w:val="0"/>
              <w:spacing w:line="207" w:lineRule="exact"/>
              <w:ind w:left="106"/>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0C8D71D3" w14:textId="77777777" w:rsidR="00E07025" w:rsidRDefault="00E07025" w:rsidP="00E07025">
            <w:pPr>
              <w:pStyle w:val="TableParagraph"/>
              <w:kinsoku w:val="0"/>
              <w:overflowPunct w:val="0"/>
              <w:rPr>
                <w:sz w:val="18"/>
                <w:szCs w:val="18"/>
              </w:rPr>
            </w:pPr>
          </w:p>
        </w:tc>
        <w:tc>
          <w:tcPr>
            <w:tcW w:w="0" w:type="auto"/>
          </w:tcPr>
          <w:p w14:paraId="295455D7" w14:textId="77777777" w:rsidR="00E07025" w:rsidRDefault="00E07025" w:rsidP="00E07025">
            <w:pPr>
              <w:pStyle w:val="TableParagraph"/>
              <w:kinsoku w:val="0"/>
              <w:overflowPunct w:val="0"/>
              <w:spacing w:line="207" w:lineRule="exact"/>
              <w:ind w:left="103"/>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tcPr>
          <w:p w14:paraId="236DD6B3" w14:textId="77777777" w:rsidR="00E07025" w:rsidRDefault="00E07025" w:rsidP="00E07025">
            <w:pPr>
              <w:pStyle w:val="TableParagraph"/>
              <w:kinsoku w:val="0"/>
              <w:overflowPunct w:val="0"/>
              <w:rPr>
                <w:sz w:val="18"/>
                <w:szCs w:val="18"/>
              </w:rPr>
            </w:pPr>
          </w:p>
        </w:tc>
      </w:tr>
    </w:tbl>
    <w:p w14:paraId="7C28880F" w14:textId="77777777" w:rsidR="00602733" w:rsidRDefault="00602733" w:rsidP="00602733">
      <w:pPr>
        <w:pStyle w:val="GvdeMetni"/>
        <w:kinsoku w:val="0"/>
        <w:overflowPunct w:val="0"/>
        <w:ind w:left="216"/>
        <w:rPr>
          <w:b/>
          <w:bCs/>
          <w:sz w:val="18"/>
          <w:szCs w:val="18"/>
        </w:rPr>
      </w:pPr>
      <w:r>
        <w:rPr>
          <w:b/>
          <w:bCs/>
          <w:sz w:val="18"/>
          <w:szCs w:val="18"/>
        </w:rPr>
        <w:t xml:space="preserve">√ : Tamamı </w:t>
      </w:r>
      <w:proofErr w:type="gramStart"/>
      <w:r>
        <w:rPr>
          <w:b/>
          <w:bCs/>
          <w:sz w:val="18"/>
          <w:szCs w:val="18"/>
        </w:rPr>
        <w:t>O : Bir</w:t>
      </w:r>
      <w:proofErr w:type="gramEnd"/>
      <w:r>
        <w:rPr>
          <w:b/>
          <w:bCs/>
          <w:spacing w:val="-6"/>
          <w:sz w:val="18"/>
          <w:szCs w:val="18"/>
        </w:rPr>
        <w:t xml:space="preserve"> </w:t>
      </w:r>
      <w:r>
        <w:rPr>
          <w:b/>
          <w:bCs/>
          <w:sz w:val="18"/>
          <w:szCs w:val="18"/>
        </w:rPr>
        <w:t>kısmı</w:t>
      </w:r>
    </w:p>
    <w:p w14:paraId="39F8A82D" w14:textId="77777777" w:rsidR="00602733" w:rsidRDefault="00602733" w:rsidP="00602733">
      <w:pPr>
        <w:pStyle w:val="GvdeMetni"/>
        <w:kinsoku w:val="0"/>
        <w:overflowPunct w:val="0"/>
        <w:ind w:left="216"/>
        <w:rPr>
          <w:b/>
          <w:bCs/>
          <w:sz w:val="18"/>
          <w:szCs w:val="18"/>
        </w:rPr>
      </w:pPr>
    </w:p>
    <w:p w14:paraId="1358A296" w14:textId="77777777" w:rsidR="00602733" w:rsidRDefault="00602733" w:rsidP="00602733">
      <w:pPr>
        <w:pStyle w:val="GvdeMetni"/>
        <w:kinsoku w:val="0"/>
        <w:overflowPunct w:val="0"/>
        <w:ind w:left="216"/>
        <w:rPr>
          <w:b/>
          <w:bCs/>
          <w:sz w:val="18"/>
          <w:szCs w:val="18"/>
        </w:rPr>
      </w:pPr>
    </w:p>
    <w:p w14:paraId="4A621EF8" w14:textId="77777777" w:rsidR="00602733" w:rsidRDefault="00602733" w:rsidP="00602733">
      <w:pPr>
        <w:pStyle w:val="GvdeMetni"/>
        <w:kinsoku w:val="0"/>
        <w:overflowPunct w:val="0"/>
        <w:ind w:left="216"/>
        <w:rPr>
          <w:b/>
          <w:bCs/>
          <w:sz w:val="18"/>
          <w:szCs w:val="18"/>
        </w:rPr>
      </w:pPr>
    </w:p>
    <w:p w14:paraId="314AFF10" w14:textId="77777777" w:rsidR="00602733" w:rsidRDefault="00602733" w:rsidP="00602733">
      <w:pPr>
        <w:pStyle w:val="GvdeMetni"/>
        <w:kinsoku w:val="0"/>
        <w:overflowPunct w:val="0"/>
        <w:ind w:left="216"/>
        <w:rPr>
          <w:b/>
          <w:bCs/>
          <w:sz w:val="18"/>
          <w:szCs w:val="18"/>
        </w:rPr>
      </w:pPr>
    </w:p>
    <w:p w14:paraId="2527E307" w14:textId="77777777" w:rsidR="00602733" w:rsidRDefault="00602733" w:rsidP="00602733">
      <w:pPr>
        <w:pStyle w:val="GvdeMetni"/>
        <w:kinsoku w:val="0"/>
        <w:overflowPunct w:val="0"/>
        <w:ind w:left="216"/>
        <w:rPr>
          <w:b/>
          <w:bCs/>
          <w:sz w:val="18"/>
          <w:szCs w:val="18"/>
        </w:rPr>
      </w:pPr>
    </w:p>
    <w:p w14:paraId="063D51B2" w14:textId="77777777" w:rsidR="00602733" w:rsidRDefault="00602733" w:rsidP="00602733">
      <w:pPr>
        <w:pStyle w:val="GvdeMetni"/>
        <w:kinsoku w:val="0"/>
        <w:overflowPunct w:val="0"/>
        <w:ind w:left="216"/>
        <w:rPr>
          <w:b/>
          <w:bCs/>
          <w:sz w:val="18"/>
          <w:szCs w:val="18"/>
        </w:rPr>
      </w:pPr>
    </w:p>
    <w:p w14:paraId="7973DE72" w14:textId="77777777" w:rsidR="00602733" w:rsidRDefault="00602733" w:rsidP="00602733">
      <w:pPr>
        <w:pStyle w:val="GvdeMetni"/>
        <w:kinsoku w:val="0"/>
        <w:overflowPunct w:val="0"/>
        <w:ind w:left="216"/>
        <w:rPr>
          <w:b/>
          <w:bCs/>
          <w:sz w:val="18"/>
          <w:szCs w:val="18"/>
        </w:rPr>
      </w:pPr>
    </w:p>
    <w:p w14:paraId="6D29B1E0" w14:textId="77777777" w:rsidR="00602733" w:rsidRDefault="00602733" w:rsidP="00602733">
      <w:pPr>
        <w:pStyle w:val="GvdeMetni"/>
        <w:kinsoku w:val="0"/>
        <w:overflowPunct w:val="0"/>
        <w:ind w:left="216"/>
        <w:rPr>
          <w:b/>
          <w:bCs/>
          <w:sz w:val="18"/>
          <w:szCs w:val="18"/>
        </w:rPr>
      </w:pPr>
    </w:p>
    <w:p w14:paraId="65266FE1" w14:textId="77777777" w:rsidR="00E07025" w:rsidRDefault="00E07025"/>
    <w:p w14:paraId="5DBC6EE9" w14:textId="77777777" w:rsidR="006322DE" w:rsidRPr="006322DE" w:rsidRDefault="006322DE" w:rsidP="006322DE">
      <w:pPr>
        <w:pStyle w:val="Balk1"/>
        <w:spacing w:after="240"/>
        <w:rPr>
          <w:sz w:val="28"/>
        </w:rPr>
      </w:pPr>
      <w:bookmarkStart w:id="28" w:name="_Toc170227054"/>
      <w:r>
        <w:rPr>
          <w:sz w:val="28"/>
        </w:rPr>
        <w:lastRenderedPageBreak/>
        <w:t xml:space="preserve">2.6.1. </w:t>
      </w:r>
      <w:r w:rsidRPr="006322DE">
        <w:rPr>
          <w:sz w:val="28"/>
        </w:rPr>
        <w:t xml:space="preserve">Paydaş </w:t>
      </w:r>
      <w:r>
        <w:rPr>
          <w:sz w:val="28"/>
        </w:rPr>
        <w:t>Görüş - Önerilerinin Alınması v</w:t>
      </w:r>
      <w:r w:rsidRPr="006322DE">
        <w:rPr>
          <w:sz w:val="28"/>
        </w:rPr>
        <w:t>e Değerlendirilmesi</w:t>
      </w:r>
      <w:bookmarkEnd w:id="28"/>
    </w:p>
    <w:p w14:paraId="308B48C3" w14:textId="77777777" w:rsidR="00602733" w:rsidRDefault="00602733" w:rsidP="00602733">
      <w:pPr>
        <w:spacing w:line="360" w:lineRule="auto"/>
        <w:jc w:val="both"/>
      </w:pPr>
      <w:r>
        <w:t xml:space="preserve">Burdur Rehberlik Ve Araştırma Merkezi Müdürlüğü olarak öğretmen ve personellere memnuniyet anketleri gönderilerek ilgili paydaşlarımızın durum tespit çalışmasında yer almaları istenmiştir. Böylece kurumumuzun durum tespitinde bütün bağlı birimlerin ortak katılımı doğrultusunda paydaşlarımızın görüş ve beklentileri yapılan anketlerle tespit edilmiştir. Paydaş anketi kurum çalışanları ve kurumumuzdan yararlanan engelli bireylerin ailelerine uygulanmıştır. Ankete 25 veli ve 14 öğretmen olmak üzere toplam 39 kişi katılmıştır.  </w:t>
      </w:r>
    </w:p>
    <w:p w14:paraId="5A18FFF6" w14:textId="568587FE" w:rsidR="006322DE" w:rsidRPr="00415BBE" w:rsidRDefault="005C6FB5" w:rsidP="005C6FB5">
      <w:pPr>
        <w:pStyle w:val="ResimYazs"/>
        <w:rPr>
          <w:i/>
          <w:sz w:val="22"/>
        </w:rPr>
      </w:pPr>
      <w:bookmarkStart w:id="29" w:name="_Toc170226028"/>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CE23AC">
        <w:rPr>
          <w:i/>
          <w:noProof/>
          <w:sz w:val="22"/>
        </w:rPr>
        <w:t>12</w:t>
      </w:r>
      <w:r w:rsidRPr="00415BBE">
        <w:rPr>
          <w:i/>
          <w:sz w:val="22"/>
        </w:rPr>
        <w:fldChar w:fldCharType="end"/>
      </w:r>
      <w:r w:rsidRPr="00415BBE">
        <w:rPr>
          <w:i/>
          <w:sz w:val="22"/>
        </w:rPr>
        <w:t>:</w:t>
      </w:r>
      <w:r w:rsidR="00602733">
        <w:rPr>
          <w:i/>
          <w:sz w:val="22"/>
        </w:rPr>
        <w:t xml:space="preserve">Öğretmen </w:t>
      </w:r>
      <w:r w:rsidRPr="00415BBE">
        <w:rPr>
          <w:i/>
          <w:sz w:val="22"/>
        </w:rPr>
        <w:t>Memnuniyet Anket Sonuçları</w:t>
      </w:r>
      <w:bookmarkEnd w:id="29"/>
    </w:p>
    <w:tbl>
      <w:tblPr>
        <w:tblStyle w:val="ListTable3Accent4"/>
        <w:tblW w:w="14281" w:type="dxa"/>
        <w:tblLook w:val="0000" w:firstRow="0" w:lastRow="0" w:firstColumn="0" w:lastColumn="0" w:noHBand="0" w:noVBand="0"/>
      </w:tblPr>
      <w:tblGrid>
        <w:gridCol w:w="525"/>
        <w:gridCol w:w="9194"/>
        <w:gridCol w:w="864"/>
        <w:gridCol w:w="862"/>
        <w:gridCol w:w="864"/>
        <w:gridCol w:w="986"/>
        <w:gridCol w:w="986"/>
      </w:tblGrid>
      <w:tr w:rsidR="00602733" w14:paraId="48870FB0" w14:textId="77777777" w:rsidTr="00CC54E1">
        <w:trPr>
          <w:cnfStyle w:val="000000100000" w:firstRow="0" w:lastRow="0" w:firstColumn="0" w:lastColumn="0" w:oddVBand="0" w:evenVBand="0" w:oddHBand="1" w:evenHBand="0" w:firstRowFirstColumn="0" w:firstRowLastColumn="0" w:lastRowFirstColumn="0" w:lastRowLastColumn="0"/>
          <w:trHeight w:val="1451"/>
        </w:trPr>
        <w:tc>
          <w:tcPr>
            <w:cnfStyle w:val="000010000000" w:firstRow="0" w:lastRow="0" w:firstColumn="0" w:lastColumn="0" w:oddVBand="1" w:evenVBand="0" w:oddHBand="0" w:evenHBand="0" w:firstRowFirstColumn="0" w:firstRowLastColumn="0" w:lastRowFirstColumn="0" w:lastRowLastColumn="0"/>
            <w:tcW w:w="0" w:type="auto"/>
          </w:tcPr>
          <w:p w14:paraId="6257C0B7" w14:textId="77777777" w:rsidR="00602733" w:rsidRDefault="00602733" w:rsidP="00CC54E1">
            <w:pPr>
              <w:pStyle w:val="TableParagraph"/>
              <w:kinsoku w:val="0"/>
              <w:overflowPunct w:val="0"/>
              <w:rPr>
                <w:b/>
                <w:bCs/>
                <w:sz w:val="22"/>
              </w:rPr>
            </w:pPr>
          </w:p>
          <w:p w14:paraId="5B892078" w14:textId="77777777" w:rsidR="00602733" w:rsidRDefault="00602733" w:rsidP="00CC54E1">
            <w:pPr>
              <w:pStyle w:val="TableParagraph"/>
              <w:kinsoku w:val="0"/>
              <w:overflowPunct w:val="0"/>
              <w:rPr>
                <w:b/>
                <w:bCs/>
                <w:sz w:val="22"/>
              </w:rPr>
            </w:pPr>
          </w:p>
          <w:p w14:paraId="36AF7C54" w14:textId="77777777" w:rsidR="00602733" w:rsidRDefault="00602733" w:rsidP="00CC54E1">
            <w:pPr>
              <w:pStyle w:val="TableParagraph"/>
              <w:kinsoku w:val="0"/>
              <w:overflowPunct w:val="0"/>
              <w:spacing w:before="195"/>
              <w:rPr>
                <w:b/>
                <w:bCs/>
                <w:sz w:val="20"/>
                <w:szCs w:val="20"/>
              </w:rPr>
            </w:pPr>
            <w:r>
              <w:rPr>
                <w:b/>
                <w:bCs/>
                <w:sz w:val="20"/>
                <w:szCs w:val="20"/>
              </w:rPr>
              <w:t>No</w:t>
            </w:r>
          </w:p>
        </w:tc>
        <w:tc>
          <w:tcPr>
            <w:tcW w:w="0" w:type="auto"/>
          </w:tcPr>
          <w:p w14:paraId="0541691A" w14:textId="77777777" w:rsidR="00602733" w:rsidRDefault="00602733" w:rsidP="00CC54E1">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b/>
                <w:bCs/>
                <w:sz w:val="22"/>
              </w:rPr>
            </w:pPr>
          </w:p>
          <w:p w14:paraId="3969C1F8" w14:textId="77777777" w:rsidR="00602733" w:rsidRDefault="00602733" w:rsidP="00CC54E1">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b/>
                <w:bCs/>
                <w:sz w:val="22"/>
              </w:rPr>
            </w:pPr>
          </w:p>
          <w:p w14:paraId="2943116D" w14:textId="77777777" w:rsidR="00602733" w:rsidRDefault="00602733" w:rsidP="00CC54E1">
            <w:pPr>
              <w:pStyle w:val="TableParagraph"/>
              <w:kinsoku w:val="0"/>
              <w:overflowPunct w:val="0"/>
              <w:spacing w:before="195"/>
              <w:ind w:left="1915" w:right="1909"/>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Öğretmen Anketi</w:t>
            </w:r>
          </w:p>
        </w:tc>
        <w:tc>
          <w:tcPr>
            <w:cnfStyle w:val="000010000000" w:firstRow="0" w:lastRow="0" w:firstColumn="0" w:lastColumn="0" w:oddVBand="1" w:evenVBand="0" w:oddHBand="0" w:evenHBand="0" w:firstRowFirstColumn="0" w:firstRowLastColumn="0" w:lastRowFirstColumn="0" w:lastRowLastColumn="0"/>
            <w:tcW w:w="0" w:type="auto"/>
            <w:textDirection w:val="btLr"/>
          </w:tcPr>
          <w:p w14:paraId="0D003D45" w14:textId="77777777" w:rsidR="00602733" w:rsidRDefault="00602733" w:rsidP="00CC54E1">
            <w:pPr>
              <w:pStyle w:val="TableParagraph"/>
              <w:kinsoku w:val="0"/>
              <w:overflowPunct w:val="0"/>
              <w:spacing w:before="110"/>
              <w:ind w:left="112"/>
              <w:rPr>
                <w:b/>
                <w:bCs/>
                <w:sz w:val="20"/>
                <w:szCs w:val="20"/>
              </w:rPr>
            </w:pPr>
            <w:r>
              <w:rPr>
                <w:b/>
                <w:bCs/>
                <w:sz w:val="20"/>
                <w:szCs w:val="20"/>
              </w:rPr>
              <w:t>Katılmıyorum</w:t>
            </w:r>
          </w:p>
        </w:tc>
        <w:tc>
          <w:tcPr>
            <w:tcW w:w="0" w:type="auto"/>
            <w:textDirection w:val="btLr"/>
          </w:tcPr>
          <w:p w14:paraId="5D3B3C28" w14:textId="77777777" w:rsidR="00602733" w:rsidRDefault="00602733" w:rsidP="00CC54E1">
            <w:pPr>
              <w:pStyle w:val="TableParagraph"/>
              <w:kinsoku w:val="0"/>
              <w:overflowPunct w:val="0"/>
              <w:spacing w:before="112" w:line="244" w:lineRule="auto"/>
              <w:ind w:left="112"/>
              <w:cnfStyle w:val="000000100000" w:firstRow="0" w:lastRow="0" w:firstColumn="0" w:lastColumn="0" w:oddVBand="0" w:evenVBand="0" w:oddHBand="1" w:evenHBand="0" w:firstRowFirstColumn="0" w:firstRowLastColumn="0" w:lastRowFirstColumn="0" w:lastRowLastColumn="0"/>
              <w:rPr>
                <w:b/>
                <w:bCs/>
                <w:w w:val="95"/>
                <w:sz w:val="20"/>
                <w:szCs w:val="20"/>
              </w:rPr>
            </w:pPr>
            <w:r>
              <w:rPr>
                <w:b/>
                <w:bCs/>
                <w:sz w:val="20"/>
                <w:szCs w:val="20"/>
              </w:rPr>
              <w:t xml:space="preserve">Kesinlikle </w:t>
            </w:r>
            <w:r>
              <w:rPr>
                <w:b/>
                <w:bCs/>
                <w:w w:val="95"/>
                <w:sz w:val="20"/>
                <w:szCs w:val="20"/>
              </w:rPr>
              <w:t>Katılmıyorum</w:t>
            </w:r>
          </w:p>
        </w:tc>
        <w:tc>
          <w:tcPr>
            <w:cnfStyle w:val="000010000000" w:firstRow="0" w:lastRow="0" w:firstColumn="0" w:lastColumn="0" w:oddVBand="1" w:evenVBand="0" w:oddHBand="0" w:evenHBand="0" w:firstRowFirstColumn="0" w:firstRowLastColumn="0" w:lastRowFirstColumn="0" w:lastRowLastColumn="0"/>
            <w:tcW w:w="0" w:type="auto"/>
            <w:textDirection w:val="btLr"/>
          </w:tcPr>
          <w:p w14:paraId="447FBE4C" w14:textId="77777777" w:rsidR="00602733" w:rsidRDefault="00602733" w:rsidP="00CC54E1">
            <w:pPr>
              <w:pStyle w:val="TableParagraph"/>
              <w:kinsoku w:val="0"/>
              <w:overflowPunct w:val="0"/>
              <w:spacing w:before="110"/>
              <w:ind w:left="112"/>
              <w:rPr>
                <w:b/>
                <w:bCs/>
                <w:sz w:val="20"/>
                <w:szCs w:val="20"/>
              </w:rPr>
            </w:pPr>
            <w:r>
              <w:rPr>
                <w:b/>
                <w:bCs/>
                <w:sz w:val="20"/>
                <w:szCs w:val="20"/>
              </w:rPr>
              <w:t>Kararsızım</w:t>
            </w:r>
          </w:p>
        </w:tc>
        <w:tc>
          <w:tcPr>
            <w:tcW w:w="0" w:type="auto"/>
            <w:textDirection w:val="btLr"/>
          </w:tcPr>
          <w:p w14:paraId="73B4356F" w14:textId="77777777" w:rsidR="00602733" w:rsidRDefault="00602733" w:rsidP="00CC54E1">
            <w:pPr>
              <w:pStyle w:val="TableParagraph"/>
              <w:kinsoku w:val="0"/>
              <w:overflowPunct w:val="0"/>
              <w:spacing w:before="111"/>
              <w:ind w:left="112"/>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Katılıyorum</w:t>
            </w:r>
          </w:p>
        </w:tc>
        <w:tc>
          <w:tcPr>
            <w:cnfStyle w:val="000010000000" w:firstRow="0" w:lastRow="0" w:firstColumn="0" w:lastColumn="0" w:oddVBand="1" w:evenVBand="0" w:oddHBand="0" w:evenHBand="0" w:firstRowFirstColumn="0" w:firstRowLastColumn="0" w:lastRowFirstColumn="0" w:lastRowLastColumn="0"/>
            <w:tcW w:w="0" w:type="auto"/>
            <w:textDirection w:val="btLr"/>
          </w:tcPr>
          <w:p w14:paraId="6372DCA2" w14:textId="77777777" w:rsidR="00602733" w:rsidRDefault="00602733" w:rsidP="00CC54E1">
            <w:pPr>
              <w:pStyle w:val="TableParagraph"/>
              <w:kinsoku w:val="0"/>
              <w:overflowPunct w:val="0"/>
              <w:spacing w:before="111" w:line="247" w:lineRule="auto"/>
              <w:ind w:left="112" w:right="352"/>
              <w:rPr>
                <w:b/>
                <w:bCs/>
                <w:sz w:val="20"/>
                <w:szCs w:val="20"/>
              </w:rPr>
            </w:pPr>
            <w:r>
              <w:rPr>
                <w:b/>
                <w:bCs/>
                <w:sz w:val="20"/>
                <w:szCs w:val="20"/>
              </w:rPr>
              <w:t>Kesinlikle Katılıyorum</w:t>
            </w:r>
          </w:p>
        </w:tc>
      </w:tr>
      <w:tr w:rsidR="00602733" w14:paraId="6709EDEC" w14:textId="77777777" w:rsidTr="00CC54E1">
        <w:trPr>
          <w:trHeight w:val="330"/>
        </w:trPr>
        <w:tc>
          <w:tcPr>
            <w:cnfStyle w:val="000010000000" w:firstRow="0" w:lastRow="0" w:firstColumn="0" w:lastColumn="0" w:oddVBand="1" w:evenVBand="0" w:oddHBand="0" w:evenHBand="0" w:firstRowFirstColumn="0" w:firstRowLastColumn="0" w:lastRowFirstColumn="0" w:lastRowLastColumn="0"/>
            <w:tcW w:w="0" w:type="auto"/>
          </w:tcPr>
          <w:p w14:paraId="0071AECE" w14:textId="77777777" w:rsidR="00602733" w:rsidRDefault="00602733" w:rsidP="00CC54E1">
            <w:pPr>
              <w:pStyle w:val="TableParagraph"/>
              <w:kinsoku w:val="0"/>
              <w:overflowPunct w:val="0"/>
              <w:rPr>
                <w:b/>
                <w:bCs/>
                <w:w w:val="99"/>
                <w:sz w:val="20"/>
                <w:szCs w:val="20"/>
              </w:rPr>
            </w:pPr>
            <w:r>
              <w:rPr>
                <w:b/>
                <w:bCs/>
                <w:w w:val="99"/>
                <w:sz w:val="20"/>
                <w:szCs w:val="20"/>
              </w:rPr>
              <w:t>1</w:t>
            </w:r>
          </w:p>
        </w:tc>
        <w:tc>
          <w:tcPr>
            <w:tcW w:w="0" w:type="auto"/>
          </w:tcPr>
          <w:p w14:paraId="244BBC7A" w14:textId="77777777" w:rsidR="00602733" w:rsidRDefault="00602733" w:rsidP="00CC54E1">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Kurumun </w:t>
            </w:r>
            <w:proofErr w:type="gramStart"/>
            <w:r>
              <w:rPr>
                <w:sz w:val="20"/>
                <w:szCs w:val="20"/>
              </w:rPr>
              <w:t>misyonu</w:t>
            </w:r>
            <w:proofErr w:type="gramEnd"/>
            <w:r>
              <w:rPr>
                <w:sz w:val="20"/>
                <w:szCs w:val="20"/>
              </w:rPr>
              <w:t xml:space="preserve"> ve vizyonunu tam olarak anlıyorum.</w:t>
            </w:r>
          </w:p>
        </w:tc>
        <w:tc>
          <w:tcPr>
            <w:cnfStyle w:val="000010000000" w:firstRow="0" w:lastRow="0" w:firstColumn="0" w:lastColumn="0" w:oddVBand="1" w:evenVBand="0" w:oddHBand="0" w:evenHBand="0" w:firstRowFirstColumn="0" w:firstRowLastColumn="0" w:lastRowFirstColumn="0" w:lastRowLastColumn="0"/>
            <w:tcW w:w="0" w:type="auto"/>
          </w:tcPr>
          <w:p w14:paraId="088A4B2C" w14:textId="77777777" w:rsidR="00602733" w:rsidRDefault="00602733" w:rsidP="00CC54E1">
            <w:pPr>
              <w:pStyle w:val="TableParagraph"/>
              <w:kinsoku w:val="0"/>
              <w:overflowPunct w:val="0"/>
              <w:rPr>
                <w:sz w:val="20"/>
                <w:szCs w:val="20"/>
              </w:rPr>
            </w:pPr>
            <w:r>
              <w:rPr>
                <w:sz w:val="20"/>
                <w:szCs w:val="20"/>
              </w:rPr>
              <w:t>%6,3</w:t>
            </w:r>
          </w:p>
        </w:tc>
        <w:tc>
          <w:tcPr>
            <w:tcW w:w="0" w:type="auto"/>
          </w:tcPr>
          <w:p w14:paraId="3C729477" w14:textId="77777777" w:rsidR="00602733" w:rsidRDefault="00602733" w:rsidP="00CC54E1">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12B66147" w14:textId="77777777" w:rsidR="00602733" w:rsidRDefault="00602733" w:rsidP="00CC54E1">
            <w:pPr>
              <w:pStyle w:val="TableParagraph"/>
              <w:kinsoku w:val="0"/>
              <w:overflowPunct w:val="0"/>
              <w:rPr>
                <w:w w:val="99"/>
                <w:sz w:val="20"/>
                <w:szCs w:val="20"/>
              </w:rPr>
            </w:pPr>
            <w:r>
              <w:rPr>
                <w:w w:val="99"/>
                <w:sz w:val="20"/>
                <w:szCs w:val="20"/>
              </w:rPr>
              <w:t>-</w:t>
            </w:r>
          </w:p>
        </w:tc>
        <w:tc>
          <w:tcPr>
            <w:tcW w:w="0" w:type="auto"/>
          </w:tcPr>
          <w:p w14:paraId="79BE99E3" w14:textId="77777777" w:rsidR="00602733" w:rsidRDefault="00602733" w:rsidP="00CC54E1">
            <w:pPr>
              <w:pStyle w:val="TableParagraph"/>
              <w:kinsoku w:val="0"/>
              <w:overflowPunct w:val="0"/>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w:t>
            </w:r>
          </w:p>
        </w:tc>
        <w:tc>
          <w:tcPr>
            <w:cnfStyle w:val="000010000000" w:firstRow="0" w:lastRow="0" w:firstColumn="0" w:lastColumn="0" w:oddVBand="1" w:evenVBand="0" w:oddHBand="0" w:evenHBand="0" w:firstRowFirstColumn="0" w:firstRowLastColumn="0" w:lastRowFirstColumn="0" w:lastRowLastColumn="0"/>
            <w:tcW w:w="0" w:type="auto"/>
          </w:tcPr>
          <w:p w14:paraId="2022830B" w14:textId="77777777" w:rsidR="00602733" w:rsidRDefault="00602733" w:rsidP="00CC54E1">
            <w:pPr>
              <w:pStyle w:val="TableParagraph"/>
              <w:kinsoku w:val="0"/>
              <w:overflowPunct w:val="0"/>
              <w:ind w:left="108"/>
              <w:rPr>
                <w:sz w:val="20"/>
                <w:szCs w:val="20"/>
              </w:rPr>
            </w:pPr>
            <w:r>
              <w:rPr>
                <w:sz w:val="20"/>
                <w:szCs w:val="20"/>
              </w:rPr>
              <w:t>%68,8</w:t>
            </w:r>
          </w:p>
        </w:tc>
      </w:tr>
      <w:tr w:rsidR="00602733" w14:paraId="178715D4" w14:textId="77777777" w:rsidTr="00CC54E1">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0" w:type="auto"/>
          </w:tcPr>
          <w:p w14:paraId="02F96808" w14:textId="77777777" w:rsidR="00602733" w:rsidRDefault="00602733" w:rsidP="00CC54E1">
            <w:pPr>
              <w:pStyle w:val="TableParagraph"/>
              <w:kinsoku w:val="0"/>
              <w:overflowPunct w:val="0"/>
              <w:rPr>
                <w:b/>
                <w:bCs/>
                <w:w w:val="99"/>
                <w:sz w:val="20"/>
                <w:szCs w:val="20"/>
              </w:rPr>
            </w:pPr>
            <w:r>
              <w:rPr>
                <w:b/>
                <w:bCs/>
                <w:w w:val="99"/>
                <w:sz w:val="20"/>
                <w:szCs w:val="20"/>
              </w:rPr>
              <w:t>2</w:t>
            </w:r>
          </w:p>
        </w:tc>
        <w:tc>
          <w:tcPr>
            <w:tcW w:w="0" w:type="auto"/>
          </w:tcPr>
          <w:p w14:paraId="3518A099" w14:textId="77777777" w:rsidR="00602733" w:rsidRDefault="00602733" w:rsidP="00CC54E1">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Kurumda eğitim ve yönetim kalitesi sürekli olarak gelişiyor.</w:t>
            </w:r>
          </w:p>
        </w:tc>
        <w:tc>
          <w:tcPr>
            <w:cnfStyle w:val="000010000000" w:firstRow="0" w:lastRow="0" w:firstColumn="0" w:lastColumn="0" w:oddVBand="1" w:evenVBand="0" w:oddHBand="0" w:evenHBand="0" w:firstRowFirstColumn="0" w:firstRowLastColumn="0" w:lastRowFirstColumn="0" w:lastRowLastColumn="0"/>
            <w:tcW w:w="0" w:type="auto"/>
          </w:tcPr>
          <w:p w14:paraId="0CD5CF13" w14:textId="77777777" w:rsidR="00602733" w:rsidRDefault="00602733" w:rsidP="00CC54E1">
            <w:pPr>
              <w:pStyle w:val="TableParagraph"/>
              <w:kinsoku w:val="0"/>
              <w:overflowPunct w:val="0"/>
              <w:rPr>
                <w:sz w:val="20"/>
                <w:szCs w:val="20"/>
              </w:rPr>
            </w:pPr>
            <w:r>
              <w:rPr>
                <w:sz w:val="20"/>
                <w:szCs w:val="20"/>
              </w:rPr>
              <w:t>%6,3</w:t>
            </w:r>
          </w:p>
        </w:tc>
        <w:tc>
          <w:tcPr>
            <w:tcW w:w="0" w:type="auto"/>
          </w:tcPr>
          <w:p w14:paraId="0175CCF2" w14:textId="77777777" w:rsidR="00602733" w:rsidRDefault="00602733" w:rsidP="00CC54E1">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1F440681" w14:textId="77777777" w:rsidR="00602733" w:rsidRDefault="00602733" w:rsidP="00CC54E1">
            <w:pPr>
              <w:pStyle w:val="TableParagraph"/>
              <w:kinsoku w:val="0"/>
              <w:overflowPunct w:val="0"/>
              <w:rPr>
                <w:sz w:val="20"/>
                <w:szCs w:val="20"/>
              </w:rPr>
            </w:pPr>
            <w:r>
              <w:rPr>
                <w:sz w:val="20"/>
                <w:szCs w:val="20"/>
              </w:rPr>
              <w:t>%6,3</w:t>
            </w:r>
          </w:p>
        </w:tc>
        <w:tc>
          <w:tcPr>
            <w:tcW w:w="0" w:type="auto"/>
          </w:tcPr>
          <w:p w14:paraId="0FBA4B40" w14:textId="77777777" w:rsidR="00602733" w:rsidRDefault="00602733" w:rsidP="00CC54E1">
            <w:pPr>
              <w:pStyle w:val="TableParagraph"/>
              <w:kinsoku w:val="0"/>
              <w:overflowPunct w:val="0"/>
              <w:ind w:left="10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%31,3</w:t>
            </w:r>
          </w:p>
        </w:tc>
        <w:tc>
          <w:tcPr>
            <w:cnfStyle w:val="000010000000" w:firstRow="0" w:lastRow="0" w:firstColumn="0" w:lastColumn="0" w:oddVBand="1" w:evenVBand="0" w:oddHBand="0" w:evenHBand="0" w:firstRowFirstColumn="0" w:firstRowLastColumn="0" w:lastRowFirstColumn="0" w:lastRowLastColumn="0"/>
            <w:tcW w:w="0" w:type="auto"/>
          </w:tcPr>
          <w:p w14:paraId="78E580B2" w14:textId="77777777" w:rsidR="00602733" w:rsidRDefault="00602733" w:rsidP="00CC54E1">
            <w:pPr>
              <w:pStyle w:val="TableParagraph"/>
              <w:kinsoku w:val="0"/>
              <w:overflowPunct w:val="0"/>
              <w:ind w:left="108"/>
              <w:rPr>
                <w:sz w:val="20"/>
                <w:szCs w:val="20"/>
              </w:rPr>
            </w:pPr>
            <w:r>
              <w:rPr>
                <w:sz w:val="20"/>
                <w:szCs w:val="20"/>
              </w:rPr>
              <w:t>%56,3</w:t>
            </w:r>
          </w:p>
        </w:tc>
      </w:tr>
      <w:tr w:rsidR="00602733" w14:paraId="6BA9F30A" w14:textId="77777777" w:rsidTr="00CC54E1">
        <w:trPr>
          <w:trHeight w:val="330"/>
        </w:trPr>
        <w:tc>
          <w:tcPr>
            <w:cnfStyle w:val="000010000000" w:firstRow="0" w:lastRow="0" w:firstColumn="0" w:lastColumn="0" w:oddVBand="1" w:evenVBand="0" w:oddHBand="0" w:evenHBand="0" w:firstRowFirstColumn="0" w:firstRowLastColumn="0" w:lastRowFirstColumn="0" w:lastRowLastColumn="0"/>
            <w:tcW w:w="0" w:type="auto"/>
          </w:tcPr>
          <w:p w14:paraId="345D2A20" w14:textId="77777777" w:rsidR="00602733" w:rsidRDefault="00602733" w:rsidP="00CC54E1">
            <w:pPr>
              <w:pStyle w:val="TableParagraph"/>
              <w:kinsoku w:val="0"/>
              <w:overflowPunct w:val="0"/>
              <w:rPr>
                <w:b/>
                <w:bCs/>
                <w:w w:val="99"/>
                <w:sz w:val="20"/>
                <w:szCs w:val="20"/>
              </w:rPr>
            </w:pPr>
            <w:r>
              <w:rPr>
                <w:b/>
                <w:bCs/>
                <w:w w:val="99"/>
                <w:sz w:val="20"/>
                <w:szCs w:val="20"/>
              </w:rPr>
              <w:t>3</w:t>
            </w:r>
          </w:p>
        </w:tc>
        <w:tc>
          <w:tcPr>
            <w:tcW w:w="0" w:type="auto"/>
          </w:tcPr>
          <w:p w14:paraId="7525EBBB" w14:textId="77777777" w:rsidR="00602733" w:rsidRDefault="00602733" w:rsidP="00CC54E1">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Kurum temiz ve </w:t>
            </w:r>
            <w:proofErr w:type="gramStart"/>
            <w:r>
              <w:rPr>
                <w:sz w:val="20"/>
                <w:szCs w:val="20"/>
              </w:rPr>
              <w:t>hijyeniktir</w:t>
            </w:r>
            <w:proofErr w:type="gramEnd"/>
            <w:r>
              <w:rPr>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4AD16A88" w14:textId="77777777" w:rsidR="00602733" w:rsidRDefault="00602733" w:rsidP="00CC54E1">
            <w:pPr>
              <w:pStyle w:val="TableParagraph"/>
              <w:kinsoku w:val="0"/>
              <w:overflowPunct w:val="0"/>
              <w:rPr>
                <w:sz w:val="20"/>
                <w:szCs w:val="20"/>
              </w:rPr>
            </w:pPr>
            <w:r>
              <w:rPr>
                <w:sz w:val="20"/>
                <w:szCs w:val="20"/>
              </w:rPr>
              <w:t>%18,8</w:t>
            </w:r>
          </w:p>
        </w:tc>
        <w:tc>
          <w:tcPr>
            <w:tcW w:w="0" w:type="auto"/>
          </w:tcPr>
          <w:p w14:paraId="5EF0B826" w14:textId="77777777" w:rsidR="00602733" w:rsidRDefault="00602733" w:rsidP="00CC54E1">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3D5745A" w14:textId="77777777" w:rsidR="00602733" w:rsidRDefault="00602733" w:rsidP="00CC54E1">
            <w:pPr>
              <w:pStyle w:val="TableParagraph"/>
              <w:kinsoku w:val="0"/>
              <w:overflowPunct w:val="0"/>
              <w:rPr>
                <w:sz w:val="20"/>
                <w:szCs w:val="20"/>
              </w:rPr>
            </w:pPr>
            <w:r>
              <w:rPr>
                <w:sz w:val="20"/>
                <w:szCs w:val="20"/>
              </w:rPr>
              <w:t>%25</w:t>
            </w:r>
          </w:p>
        </w:tc>
        <w:tc>
          <w:tcPr>
            <w:tcW w:w="0" w:type="auto"/>
          </w:tcPr>
          <w:p w14:paraId="3EDD85C6" w14:textId="77777777" w:rsidR="00602733" w:rsidRDefault="00602733" w:rsidP="00CC54E1">
            <w:pPr>
              <w:pStyle w:val="TableParagraph"/>
              <w:kinsoku w:val="0"/>
              <w:overflowPunct w:val="0"/>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w:t>
            </w:r>
          </w:p>
        </w:tc>
        <w:tc>
          <w:tcPr>
            <w:cnfStyle w:val="000010000000" w:firstRow="0" w:lastRow="0" w:firstColumn="0" w:lastColumn="0" w:oddVBand="1" w:evenVBand="0" w:oddHBand="0" w:evenHBand="0" w:firstRowFirstColumn="0" w:firstRowLastColumn="0" w:lastRowFirstColumn="0" w:lastRowLastColumn="0"/>
            <w:tcW w:w="0" w:type="auto"/>
          </w:tcPr>
          <w:p w14:paraId="5361D80B" w14:textId="77777777" w:rsidR="00602733" w:rsidRDefault="00602733" w:rsidP="00CC54E1">
            <w:pPr>
              <w:pStyle w:val="TableParagraph"/>
              <w:kinsoku w:val="0"/>
              <w:overflowPunct w:val="0"/>
              <w:ind w:left="108"/>
              <w:rPr>
                <w:sz w:val="20"/>
                <w:szCs w:val="20"/>
              </w:rPr>
            </w:pPr>
            <w:r>
              <w:rPr>
                <w:sz w:val="20"/>
                <w:szCs w:val="20"/>
              </w:rPr>
              <w:t>%50</w:t>
            </w:r>
          </w:p>
        </w:tc>
      </w:tr>
      <w:tr w:rsidR="00602733" w14:paraId="47C88DA1" w14:textId="77777777" w:rsidTr="00CC54E1">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0" w:type="auto"/>
          </w:tcPr>
          <w:p w14:paraId="71DDA6B0" w14:textId="77777777" w:rsidR="00602733" w:rsidRDefault="00602733" w:rsidP="00CC54E1">
            <w:pPr>
              <w:pStyle w:val="TableParagraph"/>
              <w:kinsoku w:val="0"/>
              <w:overflowPunct w:val="0"/>
              <w:rPr>
                <w:b/>
                <w:bCs/>
                <w:w w:val="99"/>
                <w:sz w:val="20"/>
                <w:szCs w:val="20"/>
              </w:rPr>
            </w:pPr>
            <w:r>
              <w:rPr>
                <w:b/>
                <w:bCs/>
                <w:w w:val="99"/>
                <w:sz w:val="20"/>
                <w:szCs w:val="20"/>
              </w:rPr>
              <w:t>4</w:t>
            </w:r>
          </w:p>
        </w:tc>
        <w:tc>
          <w:tcPr>
            <w:tcW w:w="0" w:type="auto"/>
          </w:tcPr>
          <w:p w14:paraId="5F50A90B" w14:textId="77777777" w:rsidR="00602733" w:rsidRDefault="00602733" w:rsidP="00CC54E1">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Kurum, öğrencilerin ve personelin güvenliğini sağlamak için uygun güvenlik önlemleri alır.</w:t>
            </w:r>
          </w:p>
        </w:tc>
        <w:tc>
          <w:tcPr>
            <w:cnfStyle w:val="000010000000" w:firstRow="0" w:lastRow="0" w:firstColumn="0" w:lastColumn="0" w:oddVBand="1" w:evenVBand="0" w:oddHBand="0" w:evenHBand="0" w:firstRowFirstColumn="0" w:firstRowLastColumn="0" w:lastRowFirstColumn="0" w:lastRowLastColumn="0"/>
            <w:tcW w:w="0" w:type="auto"/>
          </w:tcPr>
          <w:p w14:paraId="3471F59F" w14:textId="77777777" w:rsidR="00602733" w:rsidRDefault="00602733" w:rsidP="00CC54E1">
            <w:pPr>
              <w:pStyle w:val="TableParagraph"/>
              <w:kinsoku w:val="0"/>
              <w:overflowPunct w:val="0"/>
              <w:rPr>
                <w:w w:val="99"/>
                <w:sz w:val="20"/>
                <w:szCs w:val="20"/>
              </w:rPr>
            </w:pPr>
            <w:r>
              <w:rPr>
                <w:w w:val="99"/>
                <w:sz w:val="20"/>
                <w:szCs w:val="20"/>
              </w:rPr>
              <w:t>-</w:t>
            </w:r>
          </w:p>
        </w:tc>
        <w:tc>
          <w:tcPr>
            <w:tcW w:w="0" w:type="auto"/>
          </w:tcPr>
          <w:p w14:paraId="12E89A73" w14:textId="77777777" w:rsidR="00602733" w:rsidRDefault="00602733" w:rsidP="00CC54E1">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0079DE69" w14:textId="77777777" w:rsidR="00602733" w:rsidRDefault="00602733" w:rsidP="00CC54E1">
            <w:pPr>
              <w:pStyle w:val="TableParagraph"/>
              <w:kinsoku w:val="0"/>
              <w:overflowPunct w:val="0"/>
              <w:rPr>
                <w:sz w:val="20"/>
                <w:szCs w:val="20"/>
              </w:rPr>
            </w:pPr>
            <w:r>
              <w:rPr>
                <w:sz w:val="20"/>
                <w:szCs w:val="20"/>
              </w:rPr>
              <w:t>%12,5</w:t>
            </w:r>
          </w:p>
        </w:tc>
        <w:tc>
          <w:tcPr>
            <w:tcW w:w="0" w:type="auto"/>
          </w:tcPr>
          <w:p w14:paraId="5E561133" w14:textId="77777777" w:rsidR="00602733" w:rsidRDefault="00602733" w:rsidP="00CC54E1">
            <w:pPr>
              <w:pStyle w:val="TableParagraph"/>
              <w:kinsoku w:val="0"/>
              <w:overflowPunct w:val="0"/>
              <w:ind w:left="10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%31,3</w:t>
            </w:r>
          </w:p>
        </w:tc>
        <w:tc>
          <w:tcPr>
            <w:cnfStyle w:val="000010000000" w:firstRow="0" w:lastRow="0" w:firstColumn="0" w:lastColumn="0" w:oddVBand="1" w:evenVBand="0" w:oddHBand="0" w:evenHBand="0" w:firstRowFirstColumn="0" w:firstRowLastColumn="0" w:lastRowFirstColumn="0" w:lastRowLastColumn="0"/>
            <w:tcW w:w="0" w:type="auto"/>
          </w:tcPr>
          <w:p w14:paraId="26DEAE11" w14:textId="77777777" w:rsidR="00602733" w:rsidRDefault="00602733" w:rsidP="00CC54E1">
            <w:pPr>
              <w:pStyle w:val="TableParagraph"/>
              <w:kinsoku w:val="0"/>
              <w:overflowPunct w:val="0"/>
              <w:ind w:left="108"/>
              <w:rPr>
                <w:sz w:val="20"/>
                <w:szCs w:val="20"/>
              </w:rPr>
            </w:pPr>
            <w:r>
              <w:rPr>
                <w:sz w:val="20"/>
                <w:szCs w:val="20"/>
              </w:rPr>
              <w:t>%56,3</w:t>
            </w:r>
          </w:p>
        </w:tc>
      </w:tr>
      <w:tr w:rsidR="00602733" w14:paraId="12F62CAB" w14:textId="77777777" w:rsidTr="00CC54E1">
        <w:trPr>
          <w:trHeight w:val="263"/>
        </w:trPr>
        <w:tc>
          <w:tcPr>
            <w:cnfStyle w:val="000010000000" w:firstRow="0" w:lastRow="0" w:firstColumn="0" w:lastColumn="0" w:oddVBand="1" w:evenVBand="0" w:oddHBand="0" w:evenHBand="0" w:firstRowFirstColumn="0" w:firstRowLastColumn="0" w:lastRowFirstColumn="0" w:lastRowLastColumn="0"/>
            <w:tcW w:w="0" w:type="auto"/>
          </w:tcPr>
          <w:p w14:paraId="73EE2FF4" w14:textId="77777777" w:rsidR="00602733" w:rsidRDefault="00602733" w:rsidP="00CC54E1">
            <w:pPr>
              <w:pStyle w:val="TableParagraph"/>
              <w:kinsoku w:val="0"/>
              <w:overflowPunct w:val="0"/>
              <w:rPr>
                <w:b/>
                <w:bCs/>
                <w:w w:val="99"/>
                <w:sz w:val="20"/>
                <w:szCs w:val="20"/>
              </w:rPr>
            </w:pPr>
            <w:r>
              <w:rPr>
                <w:b/>
                <w:bCs/>
                <w:w w:val="99"/>
                <w:sz w:val="20"/>
                <w:szCs w:val="20"/>
              </w:rPr>
              <w:t>5</w:t>
            </w:r>
          </w:p>
        </w:tc>
        <w:tc>
          <w:tcPr>
            <w:tcW w:w="0" w:type="auto"/>
          </w:tcPr>
          <w:p w14:paraId="13B29503" w14:textId="77777777" w:rsidR="00602733" w:rsidRDefault="00602733" w:rsidP="00CC54E1">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 yeni gelen personellere, öğrencilere ve velilere uygun desteği sağlar.</w:t>
            </w:r>
          </w:p>
        </w:tc>
        <w:tc>
          <w:tcPr>
            <w:cnfStyle w:val="000010000000" w:firstRow="0" w:lastRow="0" w:firstColumn="0" w:lastColumn="0" w:oddVBand="1" w:evenVBand="0" w:oddHBand="0" w:evenHBand="0" w:firstRowFirstColumn="0" w:firstRowLastColumn="0" w:lastRowFirstColumn="0" w:lastRowLastColumn="0"/>
            <w:tcW w:w="0" w:type="auto"/>
          </w:tcPr>
          <w:p w14:paraId="450B40D2" w14:textId="77777777" w:rsidR="00602733" w:rsidRDefault="00602733" w:rsidP="00CC54E1">
            <w:pPr>
              <w:pStyle w:val="TableParagraph"/>
              <w:kinsoku w:val="0"/>
              <w:overflowPunct w:val="0"/>
              <w:rPr>
                <w:w w:val="99"/>
                <w:sz w:val="20"/>
                <w:szCs w:val="20"/>
              </w:rPr>
            </w:pPr>
            <w:r>
              <w:rPr>
                <w:w w:val="99"/>
                <w:sz w:val="20"/>
                <w:szCs w:val="20"/>
              </w:rPr>
              <w:t>-</w:t>
            </w:r>
          </w:p>
        </w:tc>
        <w:tc>
          <w:tcPr>
            <w:tcW w:w="0" w:type="auto"/>
          </w:tcPr>
          <w:p w14:paraId="5BC2A2FC" w14:textId="77777777" w:rsidR="00602733" w:rsidRDefault="00602733" w:rsidP="00CC54E1">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54F39090" w14:textId="77777777" w:rsidR="00602733" w:rsidRDefault="00602733" w:rsidP="00CC54E1">
            <w:pPr>
              <w:pStyle w:val="TableParagraph"/>
              <w:kinsoku w:val="0"/>
              <w:overflowPunct w:val="0"/>
              <w:rPr>
                <w:w w:val="99"/>
                <w:sz w:val="20"/>
                <w:szCs w:val="20"/>
              </w:rPr>
            </w:pPr>
            <w:r>
              <w:rPr>
                <w:w w:val="99"/>
                <w:sz w:val="20"/>
                <w:szCs w:val="20"/>
              </w:rPr>
              <w:t>-</w:t>
            </w:r>
          </w:p>
        </w:tc>
        <w:tc>
          <w:tcPr>
            <w:tcW w:w="0" w:type="auto"/>
          </w:tcPr>
          <w:p w14:paraId="1EFDB72F" w14:textId="77777777" w:rsidR="00602733" w:rsidRDefault="00602733" w:rsidP="00CC54E1">
            <w:pPr>
              <w:pStyle w:val="TableParagraph"/>
              <w:kinsoku w:val="0"/>
              <w:overflowPunct w:val="0"/>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%18,8</w:t>
            </w:r>
          </w:p>
        </w:tc>
        <w:tc>
          <w:tcPr>
            <w:cnfStyle w:val="000010000000" w:firstRow="0" w:lastRow="0" w:firstColumn="0" w:lastColumn="0" w:oddVBand="1" w:evenVBand="0" w:oddHBand="0" w:evenHBand="0" w:firstRowFirstColumn="0" w:firstRowLastColumn="0" w:lastRowFirstColumn="0" w:lastRowLastColumn="0"/>
            <w:tcW w:w="0" w:type="auto"/>
          </w:tcPr>
          <w:p w14:paraId="06695BDF" w14:textId="77777777" w:rsidR="00602733" w:rsidRDefault="00602733" w:rsidP="00CC54E1">
            <w:pPr>
              <w:pStyle w:val="TableParagraph"/>
              <w:kinsoku w:val="0"/>
              <w:overflowPunct w:val="0"/>
              <w:ind w:left="108"/>
              <w:rPr>
                <w:sz w:val="20"/>
                <w:szCs w:val="20"/>
              </w:rPr>
            </w:pPr>
            <w:r>
              <w:rPr>
                <w:sz w:val="20"/>
                <w:szCs w:val="20"/>
              </w:rPr>
              <w:t>%81,3</w:t>
            </w:r>
          </w:p>
        </w:tc>
      </w:tr>
      <w:tr w:rsidR="00602733" w14:paraId="78B5F855" w14:textId="77777777" w:rsidTr="00CC54E1">
        <w:trPr>
          <w:cnfStyle w:val="000000100000" w:firstRow="0" w:lastRow="0" w:firstColumn="0" w:lastColumn="0" w:oddVBand="0" w:evenVBand="0" w:oddHBand="1" w:evenHBand="0" w:firstRowFirstColumn="0" w:firstRowLastColumn="0" w:lastRowFirstColumn="0" w:lastRowLastColumn="0"/>
          <w:trHeight w:val="546"/>
        </w:trPr>
        <w:tc>
          <w:tcPr>
            <w:cnfStyle w:val="000010000000" w:firstRow="0" w:lastRow="0" w:firstColumn="0" w:lastColumn="0" w:oddVBand="1" w:evenVBand="0" w:oddHBand="0" w:evenHBand="0" w:firstRowFirstColumn="0" w:firstRowLastColumn="0" w:lastRowFirstColumn="0" w:lastRowLastColumn="0"/>
            <w:tcW w:w="0" w:type="auto"/>
          </w:tcPr>
          <w:p w14:paraId="091C4782" w14:textId="77777777" w:rsidR="00602733" w:rsidRDefault="00602733" w:rsidP="00CC54E1">
            <w:pPr>
              <w:pStyle w:val="TableParagraph"/>
              <w:kinsoku w:val="0"/>
              <w:overflowPunct w:val="0"/>
              <w:rPr>
                <w:b/>
                <w:bCs/>
                <w:w w:val="99"/>
                <w:sz w:val="20"/>
                <w:szCs w:val="20"/>
              </w:rPr>
            </w:pPr>
            <w:r>
              <w:rPr>
                <w:b/>
                <w:bCs/>
                <w:w w:val="99"/>
                <w:sz w:val="20"/>
                <w:szCs w:val="20"/>
              </w:rPr>
              <w:t>6</w:t>
            </w:r>
          </w:p>
        </w:tc>
        <w:tc>
          <w:tcPr>
            <w:tcW w:w="0" w:type="auto"/>
          </w:tcPr>
          <w:p w14:paraId="1CF00039" w14:textId="77777777" w:rsidR="00602733" w:rsidRDefault="00602733" w:rsidP="00CC54E1">
            <w:pPr>
              <w:pStyle w:val="TableParagraph"/>
              <w:kinsoku w:val="0"/>
              <w:overflowPunct w:val="0"/>
              <w:ind w:right="10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Kurumumuz mesleki yeterliliğimi geliştirmek için eğitim fırsatları sunuyor.</w:t>
            </w:r>
          </w:p>
        </w:tc>
        <w:tc>
          <w:tcPr>
            <w:cnfStyle w:val="000010000000" w:firstRow="0" w:lastRow="0" w:firstColumn="0" w:lastColumn="0" w:oddVBand="1" w:evenVBand="0" w:oddHBand="0" w:evenHBand="0" w:firstRowFirstColumn="0" w:firstRowLastColumn="0" w:lastRowFirstColumn="0" w:lastRowLastColumn="0"/>
            <w:tcW w:w="0" w:type="auto"/>
          </w:tcPr>
          <w:p w14:paraId="3E4554D0" w14:textId="77777777" w:rsidR="00602733" w:rsidRDefault="00602733" w:rsidP="00CC54E1">
            <w:pPr>
              <w:pStyle w:val="TableParagraph"/>
              <w:kinsoku w:val="0"/>
              <w:overflowPunct w:val="0"/>
              <w:rPr>
                <w:sz w:val="20"/>
                <w:szCs w:val="20"/>
              </w:rPr>
            </w:pPr>
            <w:r>
              <w:rPr>
                <w:sz w:val="20"/>
                <w:szCs w:val="20"/>
              </w:rPr>
              <w:t>%12,5</w:t>
            </w:r>
          </w:p>
        </w:tc>
        <w:tc>
          <w:tcPr>
            <w:tcW w:w="0" w:type="auto"/>
          </w:tcPr>
          <w:p w14:paraId="04D37BB2" w14:textId="77777777" w:rsidR="00602733" w:rsidRDefault="00602733" w:rsidP="00CC54E1">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%6,3</w:t>
            </w:r>
          </w:p>
        </w:tc>
        <w:tc>
          <w:tcPr>
            <w:cnfStyle w:val="000010000000" w:firstRow="0" w:lastRow="0" w:firstColumn="0" w:lastColumn="0" w:oddVBand="1" w:evenVBand="0" w:oddHBand="0" w:evenHBand="0" w:firstRowFirstColumn="0" w:firstRowLastColumn="0" w:lastRowFirstColumn="0" w:lastRowLastColumn="0"/>
            <w:tcW w:w="0" w:type="auto"/>
          </w:tcPr>
          <w:p w14:paraId="403CFDC2" w14:textId="77777777" w:rsidR="00602733" w:rsidRDefault="00602733" w:rsidP="00CC54E1">
            <w:pPr>
              <w:pStyle w:val="TableParagraph"/>
              <w:kinsoku w:val="0"/>
              <w:overflowPunct w:val="0"/>
              <w:rPr>
                <w:sz w:val="20"/>
                <w:szCs w:val="20"/>
              </w:rPr>
            </w:pPr>
            <w:r>
              <w:rPr>
                <w:sz w:val="20"/>
                <w:szCs w:val="20"/>
              </w:rPr>
              <w:t>%12,5</w:t>
            </w:r>
          </w:p>
        </w:tc>
        <w:tc>
          <w:tcPr>
            <w:tcW w:w="0" w:type="auto"/>
          </w:tcPr>
          <w:p w14:paraId="7EDFC7C0" w14:textId="77777777" w:rsidR="00602733" w:rsidRDefault="00602733" w:rsidP="00CC54E1">
            <w:pPr>
              <w:pStyle w:val="TableParagraph"/>
              <w:kinsoku w:val="0"/>
              <w:overflowPunct w:val="0"/>
              <w:ind w:left="10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%18,8</w:t>
            </w:r>
          </w:p>
        </w:tc>
        <w:tc>
          <w:tcPr>
            <w:cnfStyle w:val="000010000000" w:firstRow="0" w:lastRow="0" w:firstColumn="0" w:lastColumn="0" w:oddVBand="1" w:evenVBand="0" w:oddHBand="0" w:evenHBand="0" w:firstRowFirstColumn="0" w:firstRowLastColumn="0" w:lastRowFirstColumn="0" w:lastRowLastColumn="0"/>
            <w:tcW w:w="0" w:type="auto"/>
          </w:tcPr>
          <w:p w14:paraId="69FF0D81" w14:textId="77777777" w:rsidR="00602733" w:rsidRDefault="00602733" w:rsidP="00CC54E1">
            <w:pPr>
              <w:pStyle w:val="TableParagraph"/>
              <w:kinsoku w:val="0"/>
              <w:overflowPunct w:val="0"/>
              <w:ind w:left="108"/>
              <w:rPr>
                <w:sz w:val="20"/>
                <w:szCs w:val="20"/>
              </w:rPr>
            </w:pPr>
            <w:r>
              <w:rPr>
                <w:sz w:val="20"/>
                <w:szCs w:val="20"/>
              </w:rPr>
              <w:t>%50</w:t>
            </w:r>
          </w:p>
        </w:tc>
      </w:tr>
      <w:tr w:rsidR="00602733" w14:paraId="1D1BBE06" w14:textId="77777777" w:rsidTr="00CC54E1">
        <w:trPr>
          <w:trHeight w:val="330"/>
        </w:trPr>
        <w:tc>
          <w:tcPr>
            <w:cnfStyle w:val="000010000000" w:firstRow="0" w:lastRow="0" w:firstColumn="0" w:lastColumn="0" w:oddVBand="1" w:evenVBand="0" w:oddHBand="0" w:evenHBand="0" w:firstRowFirstColumn="0" w:firstRowLastColumn="0" w:lastRowFirstColumn="0" w:lastRowLastColumn="0"/>
            <w:tcW w:w="0" w:type="auto"/>
          </w:tcPr>
          <w:p w14:paraId="7804D959" w14:textId="77777777" w:rsidR="00602733" w:rsidRDefault="00602733" w:rsidP="00CC54E1">
            <w:pPr>
              <w:pStyle w:val="TableParagraph"/>
              <w:kinsoku w:val="0"/>
              <w:overflowPunct w:val="0"/>
              <w:rPr>
                <w:b/>
                <w:bCs/>
                <w:w w:val="99"/>
                <w:sz w:val="20"/>
                <w:szCs w:val="20"/>
              </w:rPr>
            </w:pPr>
            <w:r>
              <w:rPr>
                <w:b/>
                <w:bCs/>
                <w:w w:val="99"/>
                <w:sz w:val="20"/>
                <w:szCs w:val="20"/>
              </w:rPr>
              <w:t>7</w:t>
            </w:r>
          </w:p>
        </w:tc>
        <w:tc>
          <w:tcPr>
            <w:tcW w:w="0" w:type="auto"/>
          </w:tcPr>
          <w:p w14:paraId="6D1330ED" w14:textId="77777777" w:rsidR="00602733" w:rsidRDefault="00602733" w:rsidP="00CC54E1">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 yönetimimiz öğretmenleri etkin bir şekilde yönlendirir.</w:t>
            </w:r>
          </w:p>
        </w:tc>
        <w:tc>
          <w:tcPr>
            <w:cnfStyle w:val="000010000000" w:firstRow="0" w:lastRow="0" w:firstColumn="0" w:lastColumn="0" w:oddVBand="1" w:evenVBand="0" w:oddHBand="0" w:evenHBand="0" w:firstRowFirstColumn="0" w:firstRowLastColumn="0" w:lastRowFirstColumn="0" w:lastRowLastColumn="0"/>
            <w:tcW w:w="0" w:type="auto"/>
          </w:tcPr>
          <w:p w14:paraId="1448EF35" w14:textId="77777777" w:rsidR="00602733" w:rsidRDefault="00602733" w:rsidP="00CC54E1">
            <w:pPr>
              <w:pStyle w:val="TableParagraph"/>
              <w:kinsoku w:val="0"/>
              <w:overflowPunct w:val="0"/>
              <w:rPr>
                <w:w w:val="99"/>
                <w:sz w:val="20"/>
                <w:szCs w:val="20"/>
              </w:rPr>
            </w:pPr>
            <w:r>
              <w:rPr>
                <w:w w:val="99"/>
                <w:sz w:val="20"/>
                <w:szCs w:val="20"/>
              </w:rPr>
              <w:t>-</w:t>
            </w:r>
          </w:p>
        </w:tc>
        <w:tc>
          <w:tcPr>
            <w:tcW w:w="0" w:type="auto"/>
          </w:tcPr>
          <w:p w14:paraId="4D0D8883" w14:textId="77777777" w:rsidR="00602733" w:rsidRDefault="00602733" w:rsidP="00CC54E1">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1B3AF5A4" w14:textId="77777777" w:rsidR="00602733" w:rsidRDefault="00602733" w:rsidP="00CC54E1">
            <w:pPr>
              <w:pStyle w:val="TableParagraph"/>
              <w:kinsoku w:val="0"/>
              <w:overflowPunct w:val="0"/>
              <w:rPr>
                <w:w w:val="99"/>
                <w:sz w:val="20"/>
                <w:szCs w:val="20"/>
              </w:rPr>
            </w:pPr>
            <w:r>
              <w:rPr>
                <w:w w:val="99"/>
                <w:sz w:val="20"/>
                <w:szCs w:val="20"/>
              </w:rPr>
              <w:t>-</w:t>
            </w:r>
          </w:p>
        </w:tc>
        <w:tc>
          <w:tcPr>
            <w:tcW w:w="0" w:type="auto"/>
          </w:tcPr>
          <w:p w14:paraId="3FEE4535" w14:textId="77777777" w:rsidR="00602733" w:rsidRDefault="00602733" w:rsidP="00CC54E1">
            <w:pPr>
              <w:pStyle w:val="TableParagraph"/>
              <w:kinsoku w:val="0"/>
              <w:overflowPunct w:val="0"/>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w:t>
            </w:r>
          </w:p>
        </w:tc>
        <w:tc>
          <w:tcPr>
            <w:cnfStyle w:val="000010000000" w:firstRow="0" w:lastRow="0" w:firstColumn="0" w:lastColumn="0" w:oddVBand="1" w:evenVBand="0" w:oddHBand="0" w:evenHBand="0" w:firstRowFirstColumn="0" w:firstRowLastColumn="0" w:lastRowFirstColumn="0" w:lastRowLastColumn="0"/>
            <w:tcW w:w="0" w:type="auto"/>
          </w:tcPr>
          <w:p w14:paraId="32E1D7AC" w14:textId="77777777" w:rsidR="00602733" w:rsidRDefault="00602733" w:rsidP="00CC54E1">
            <w:pPr>
              <w:pStyle w:val="TableParagraph"/>
              <w:kinsoku w:val="0"/>
              <w:overflowPunct w:val="0"/>
              <w:ind w:left="108"/>
              <w:rPr>
                <w:sz w:val="20"/>
                <w:szCs w:val="20"/>
              </w:rPr>
            </w:pPr>
            <w:r>
              <w:rPr>
                <w:sz w:val="20"/>
                <w:szCs w:val="20"/>
              </w:rPr>
              <w:t>%75</w:t>
            </w:r>
          </w:p>
        </w:tc>
      </w:tr>
      <w:tr w:rsidR="00602733" w14:paraId="3C74EC59" w14:textId="77777777" w:rsidTr="00CC54E1">
        <w:trPr>
          <w:cnfStyle w:val="000000100000" w:firstRow="0" w:lastRow="0" w:firstColumn="0" w:lastColumn="0" w:oddVBand="0" w:evenVBand="0" w:oddHBand="1" w:evenHBand="0" w:firstRowFirstColumn="0" w:firstRowLastColumn="0" w:lastRowFirstColumn="0" w:lastRowLastColumn="0"/>
          <w:trHeight w:val="223"/>
        </w:trPr>
        <w:tc>
          <w:tcPr>
            <w:cnfStyle w:val="000010000000" w:firstRow="0" w:lastRow="0" w:firstColumn="0" w:lastColumn="0" w:oddVBand="1" w:evenVBand="0" w:oddHBand="0" w:evenHBand="0" w:firstRowFirstColumn="0" w:firstRowLastColumn="0" w:lastRowFirstColumn="0" w:lastRowLastColumn="0"/>
            <w:tcW w:w="0" w:type="auto"/>
          </w:tcPr>
          <w:p w14:paraId="4C55AC2B" w14:textId="77777777" w:rsidR="00602733" w:rsidRDefault="00602733" w:rsidP="00CC54E1">
            <w:pPr>
              <w:pStyle w:val="TableParagraph"/>
              <w:kinsoku w:val="0"/>
              <w:overflowPunct w:val="0"/>
              <w:rPr>
                <w:b/>
                <w:bCs/>
                <w:w w:val="99"/>
                <w:sz w:val="20"/>
                <w:szCs w:val="20"/>
              </w:rPr>
            </w:pPr>
            <w:r>
              <w:rPr>
                <w:b/>
                <w:bCs/>
                <w:w w:val="99"/>
                <w:sz w:val="20"/>
                <w:szCs w:val="20"/>
              </w:rPr>
              <w:t>8</w:t>
            </w:r>
          </w:p>
        </w:tc>
        <w:tc>
          <w:tcPr>
            <w:tcW w:w="0" w:type="auto"/>
          </w:tcPr>
          <w:p w14:paraId="0DBACC1C" w14:textId="77777777" w:rsidR="00602733" w:rsidRDefault="00602733" w:rsidP="00CC54E1">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Kurumumuz, öğrenme ilgisini uyandıracak bir öğrenme ortamı oluşturmuştur.</w:t>
            </w:r>
          </w:p>
        </w:tc>
        <w:tc>
          <w:tcPr>
            <w:cnfStyle w:val="000010000000" w:firstRow="0" w:lastRow="0" w:firstColumn="0" w:lastColumn="0" w:oddVBand="1" w:evenVBand="0" w:oddHBand="0" w:evenHBand="0" w:firstRowFirstColumn="0" w:firstRowLastColumn="0" w:lastRowFirstColumn="0" w:lastRowLastColumn="0"/>
            <w:tcW w:w="0" w:type="auto"/>
          </w:tcPr>
          <w:p w14:paraId="52350385" w14:textId="77777777" w:rsidR="00602733" w:rsidRDefault="00602733" w:rsidP="00CC54E1">
            <w:pPr>
              <w:pStyle w:val="TableParagraph"/>
              <w:kinsoku w:val="0"/>
              <w:overflowPunct w:val="0"/>
              <w:rPr>
                <w:sz w:val="20"/>
                <w:szCs w:val="20"/>
              </w:rPr>
            </w:pPr>
            <w:r>
              <w:rPr>
                <w:sz w:val="20"/>
                <w:szCs w:val="20"/>
              </w:rPr>
              <w:t>%6,3</w:t>
            </w:r>
          </w:p>
        </w:tc>
        <w:tc>
          <w:tcPr>
            <w:tcW w:w="0" w:type="auto"/>
          </w:tcPr>
          <w:p w14:paraId="56D4EBBE" w14:textId="77777777" w:rsidR="00602733" w:rsidRDefault="00602733" w:rsidP="00CC54E1">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4164BD7A" w14:textId="77777777" w:rsidR="00602733" w:rsidRDefault="00602733" w:rsidP="00CC54E1">
            <w:pPr>
              <w:pStyle w:val="TableParagraph"/>
              <w:kinsoku w:val="0"/>
              <w:overflowPunct w:val="0"/>
              <w:rPr>
                <w:sz w:val="20"/>
                <w:szCs w:val="20"/>
              </w:rPr>
            </w:pPr>
            <w:r>
              <w:rPr>
                <w:sz w:val="20"/>
                <w:szCs w:val="20"/>
              </w:rPr>
              <w:t>%12,5</w:t>
            </w:r>
          </w:p>
        </w:tc>
        <w:tc>
          <w:tcPr>
            <w:tcW w:w="0" w:type="auto"/>
          </w:tcPr>
          <w:p w14:paraId="50C5C8E9" w14:textId="77777777" w:rsidR="00602733" w:rsidRDefault="00602733" w:rsidP="00CC54E1">
            <w:pPr>
              <w:pStyle w:val="TableParagraph"/>
              <w:kinsoku w:val="0"/>
              <w:overflowPunct w:val="0"/>
              <w:ind w:left="10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w:t>
            </w:r>
          </w:p>
        </w:tc>
        <w:tc>
          <w:tcPr>
            <w:cnfStyle w:val="000010000000" w:firstRow="0" w:lastRow="0" w:firstColumn="0" w:lastColumn="0" w:oddVBand="1" w:evenVBand="0" w:oddHBand="0" w:evenHBand="0" w:firstRowFirstColumn="0" w:firstRowLastColumn="0" w:lastRowFirstColumn="0" w:lastRowLastColumn="0"/>
            <w:tcW w:w="0" w:type="auto"/>
          </w:tcPr>
          <w:p w14:paraId="4EB97972" w14:textId="77777777" w:rsidR="00602733" w:rsidRDefault="00602733" w:rsidP="00CC54E1">
            <w:pPr>
              <w:pStyle w:val="TableParagraph"/>
              <w:kinsoku w:val="0"/>
              <w:overflowPunct w:val="0"/>
              <w:ind w:left="108"/>
              <w:rPr>
                <w:sz w:val="20"/>
                <w:szCs w:val="20"/>
              </w:rPr>
            </w:pPr>
            <w:r>
              <w:rPr>
                <w:sz w:val="20"/>
                <w:szCs w:val="20"/>
              </w:rPr>
              <w:t>%56,3</w:t>
            </w:r>
          </w:p>
        </w:tc>
      </w:tr>
      <w:tr w:rsidR="00602733" w14:paraId="5D555E60" w14:textId="77777777" w:rsidTr="00CC54E1">
        <w:trPr>
          <w:trHeight w:val="254"/>
        </w:trPr>
        <w:tc>
          <w:tcPr>
            <w:cnfStyle w:val="000010000000" w:firstRow="0" w:lastRow="0" w:firstColumn="0" w:lastColumn="0" w:oddVBand="1" w:evenVBand="0" w:oddHBand="0" w:evenHBand="0" w:firstRowFirstColumn="0" w:firstRowLastColumn="0" w:lastRowFirstColumn="0" w:lastRowLastColumn="0"/>
            <w:tcW w:w="0" w:type="auto"/>
          </w:tcPr>
          <w:p w14:paraId="6C9BD551" w14:textId="77777777" w:rsidR="00602733" w:rsidRDefault="00602733" w:rsidP="00CC54E1">
            <w:pPr>
              <w:pStyle w:val="TableParagraph"/>
              <w:kinsoku w:val="0"/>
              <w:overflowPunct w:val="0"/>
              <w:spacing w:before="2"/>
              <w:rPr>
                <w:b/>
                <w:bCs/>
                <w:w w:val="99"/>
                <w:sz w:val="20"/>
                <w:szCs w:val="20"/>
              </w:rPr>
            </w:pPr>
            <w:r>
              <w:rPr>
                <w:b/>
                <w:bCs/>
                <w:w w:val="99"/>
                <w:sz w:val="20"/>
                <w:szCs w:val="20"/>
              </w:rPr>
              <w:t>9</w:t>
            </w:r>
          </w:p>
        </w:tc>
        <w:tc>
          <w:tcPr>
            <w:tcW w:w="0" w:type="auto"/>
          </w:tcPr>
          <w:p w14:paraId="31536D1A" w14:textId="77777777" w:rsidR="00602733" w:rsidRDefault="00602733" w:rsidP="00CC54E1">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Etkili bir öğretmen olmak için ihtiyaç duyduğum kaynaklara erişimim var.</w:t>
            </w:r>
          </w:p>
        </w:tc>
        <w:tc>
          <w:tcPr>
            <w:cnfStyle w:val="000010000000" w:firstRow="0" w:lastRow="0" w:firstColumn="0" w:lastColumn="0" w:oddVBand="1" w:evenVBand="0" w:oddHBand="0" w:evenHBand="0" w:firstRowFirstColumn="0" w:firstRowLastColumn="0" w:lastRowFirstColumn="0" w:lastRowLastColumn="0"/>
            <w:tcW w:w="0" w:type="auto"/>
          </w:tcPr>
          <w:p w14:paraId="688D4ED7" w14:textId="77777777" w:rsidR="00602733" w:rsidRDefault="00602733" w:rsidP="00CC54E1">
            <w:pPr>
              <w:pStyle w:val="TableParagraph"/>
              <w:kinsoku w:val="0"/>
              <w:overflowPunct w:val="0"/>
              <w:spacing w:before="2"/>
              <w:rPr>
                <w:w w:val="99"/>
                <w:sz w:val="20"/>
                <w:szCs w:val="20"/>
              </w:rPr>
            </w:pPr>
            <w:r>
              <w:rPr>
                <w:w w:val="99"/>
                <w:sz w:val="20"/>
                <w:szCs w:val="20"/>
              </w:rPr>
              <w:t>-</w:t>
            </w:r>
          </w:p>
        </w:tc>
        <w:tc>
          <w:tcPr>
            <w:tcW w:w="0" w:type="auto"/>
          </w:tcPr>
          <w:p w14:paraId="10168A7D" w14:textId="77777777" w:rsidR="00602733" w:rsidRDefault="00602733" w:rsidP="00CC54E1">
            <w:pPr>
              <w:pStyle w:val="TableParagraph"/>
              <w:kinsoku w:val="0"/>
              <w:overflowPunct w:val="0"/>
              <w:spacing w:before="2"/>
              <w:ind w:left="109"/>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4BCBA4F7" w14:textId="77777777" w:rsidR="00602733" w:rsidRDefault="00602733" w:rsidP="00CC54E1">
            <w:pPr>
              <w:pStyle w:val="TableParagraph"/>
              <w:kinsoku w:val="0"/>
              <w:overflowPunct w:val="0"/>
              <w:spacing w:before="2"/>
              <w:rPr>
                <w:sz w:val="20"/>
                <w:szCs w:val="20"/>
              </w:rPr>
            </w:pPr>
            <w:r>
              <w:rPr>
                <w:sz w:val="20"/>
                <w:szCs w:val="20"/>
              </w:rPr>
              <w:t>%18,8</w:t>
            </w:r>
          </w:p>
        </w:tc>
        <w:tc>
          <w:tcPr>
            <w:tcW w:w="0" w:type="auto"/>
          </w:tcPr>
          <w:p w14:paraId="5E84837A" w14:textId="77777777" w:rsidR="00602733" w:rsidRDefault="00602733" w:rsidP="00CC54E1">
            <w:pPr>
              <w:pStyle w:val="TableParagraph"/>
              <w:kinsoku w:val="0"/>
              <w:overflowPunct w:val="0"/>
              <w:spacing w:before="2"/>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w:t>
            </w:r>
          </w:p>
        </w:tc>
        <w:tc>
          <w:tcPr>
            <w:cnfStyle w:val="000010000000" w:firstRow="0" w:lastRow="0" w:firstColumn="0" w:lastColumn="0" w:oddVBand="1" w:evenVBand="0" w:oddHBand="0" w:evenHBand="0" w:firstRowFirstColumn="0" w:firstRowLastColumn="0" w:lastRowFirstColumn="0" w:lastRowLastColumn="0"/>
            <w:tcW w:w="0" w:type="auto"/>
          </w:tcPr>
          <w:p w14:paraId="1CB4C0CE" w14:textId="77777777" w:rsidR="00602733" w:rsidRDefault="00602733" w:rsidP="00CC54E1">
            <w:pPr>
              <w:pStyle w:val="TableParagraph"/>
              <w:kinsoku w:val="0"/>
              <w:overflowPunct w:val="0"/>
              <w:spacing w:before="2"/>
              <w:ind w:left="108"/>
              <w:rPr>
                <w:sz w:val="20"/>
                <w:szCs w:val="20"/>
              </w:rPr>
            </w:pPr>
            <w:r>
              <w:rPr>
                <w:sz w:val="20"/>
                <w:szCs w:val="20"/>
              </w:rPr>
              <w:t>%56,3</w:t>
            </w:r>
          </w:p>
        </w:tc>
      </w:tr>
      <w:tr w:rsidR="00602733" w14:paraId="4850B5D5" w14:textId="77777777" w:rsidTr="00CC54E1">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0" w:type="auto"/>
          </w:tcPr>
          <w:p w14:paraId="2F1263EA" w14:textId="77777777" w:rsidR="00602733" w:rsidRDefault="00602733" w:rsidP="00CC54E1">
            <w:pPr>
              <w:pStyle w:val="TableParagraph"/>
              <w:kinsoku w:val="0"/>
              <w:overflowPunct w:val="0"/>
              <w:rPr>
                <w:b/>
                <w:bCs/>
                <w:sz w:val="20"/>
                <w:szCs w:val="20"/>
              </w:rPr>
            </w:pPr>
            <w:r>
              <w:rPr>
                <w:b/>
                <w:bCs/>
                <w:sz w:val="20"/>
                <w:szCs w:val="20"/>
              </w:rPr>
              <w:t>10</w:t>
            </w:r>
          </w:p>
        </w:tc>
        <w:tc>
          <w:tcPr>
            <w:tcW w:w="0" w:type="auto"/>
          </w:tcPr>
          <w:p w14:paraId="6F8FD615" w14:textId="77777777" w:rsidR="00602733" w:rsidRDefault="00602733" w:rsidP="00CC54E1">
            <w:pPr>
              <w:pStyle w:val="TableParagraph"/>
              <w:kinsoku w:val="0"/>
              <w:overflowPunct w:val="0"/>
              <w:ind w:right="10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Bana sunulan kaynakları kullanmak için gerekli eğitime sahibim.</w:t>
            </w:r>
          </w:p>
        </w:tc>
        <w:tc>
          <w:tcPr>
            <w:cnfStyle w:val="000010000000" w:firstRow="0" w:lastRow="0" w:firstColumn="0" w:lastColumn="0" w:oddVBand="1" w:evenVBand="0" w:oddHBand="0" w:evenHBand="0" w:firstRowFirstColumn="0" w:firstRowLastColumn="0" w:lastRowFirstColumn="0" w:lastRowLastColumn="0"/>
            <w:tcW w:w="0" w:type="auto"/>
          </w:tcPr>
          <w:p w14:paraId="7C14C7CE" w14:textId="77777777" w:rsidR="00602733" w:rsidRDefault="00602733" w:rsidP="00CC54E1">
            <w:pPr>
              <w:pStyle w:val="TableParagraph"/>
              <w:kinsoku w:val="0"/>
              <w:overflowPunct w:val="0"/>
              <w:rPr>
                <w:w w:val="99"/>
                <w:sz w:val="20"/>
                <w:szCs w:val="20"/>
              </w:rPr>
            </w:pPr>
            <w:r>
              <w:rPr>
                <w:w w:val="99"/>
                <w:sz w:val="20"/>
                <w:szCs w:val="20"/>
              </w:rPr>
              <w:t>-</w:t>
            </w:r>
          </w:p>
        </w:tc>
        <w:tc>
          <w:tcPr>
            <w:tcW w:w="0" w:type="auto"/>
          </w:tcPr>
          <w:p w14:paraId="4442247E" w14:textId="77777777" w:rsidR="00602733" w:rsidRDefault="00602733" w:rsidP="00CC54E1">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387EDCF3" w14:textId="77777777" w:rsidR="00602733" w:rsidRDefault="00602733" w:rsidP="00CC54E1">
            <w:pPr>
              <w:pStyle w:val="TableParagraph"/>
              <w:kinsoku w:val="0"/>
              <w:overflowPunct w:val="0"/>
              <w:rPr>
                <w:sz w:val="20"/>
                <w:szCs w:val="20"/>
              </w:rPr>
            </w:pPr>
            <w:r>
              <w:rPr>
                <w:sz w:val="20"/>
                <w:szCs w:val="20"/>
              </w:rPr>
              <w:t>%12,5</w:t>
            </w:r>
          </w:p>
        </w:tc>
        <w:tc>
          <w:tcPr>
            <w:tcW w:w="0" w:type="auto"/>
          </w:tcPr>
          <w:p w14:paraId="75EF34AF" w14:textId="77777777" w:rsidR="00602733" w:rsidRDefault="00602733" w:rsidP="00CC54E1">
            <w:pPr>
              <w:pStyle w:val="TableParagraph"/>
              <w:kinsoku w:val="0"/>
              <w:overflowPunct w:val="0"/>
              <w:ind w:left="10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%12,5</w:t>
            </w:r>
          </w:p>
        </w:tc>
        <w:tc>
          <w:tcPr>
            <w:cnfStyle w:val="000010000000" w:firstRow="0" w:lastRow="0" w:firstColumn="0" w:lastColumn="0" w:oddVBand="1" w:evenVBand="0" w:oddHBand="0" w:evenHBand="0" w:firstRowFirstColumn="0" w:firstRowLastColumn="0" w:lastRowFirstColumn="0" w:lastRowLastColumn="0"/>
            <w:tcW w:w="0" w:type="auto"/>
          </w:tcPr>
          <w:p w14:paraId="74C518AE" w14:textId="77777777" w:rsidR="00602733" w:rsidRDefault="00602733" w:rsidP="00CC54E1">
            <w:pPr>
              <w:pStyle w:val="TableParagraph"/>
              <w:kinsoku w:val="0"/>
              <w:overflowPunct w:val="0"/>
              <w:ind w:left="108"/>
              <w:rPr>
                <w:sz w:val="20"/>
                <w:szCs w:val="20"/>
              </w:rPr>
            </w:pPr>
            <w:r>
              <w:rPr>
                <w:sz w:val="20"/>
                <w:szCs w:val="20"/>
              </w:rPr>
              <w:t>%75</w:t>
            </w:r>
          </w:p>
        </w:tc>
      </w:tr>
      <w:tr w:rsidR="00602733" w14:paraId="04E3493E" w14:textId="77777777" w:rsidTr="00CC54E1">
        <w:trPr>
          <w:trHeight w:val="262"/>
        </w:trPr>
        <w:tc>
          <w:tcPr>
            <w:cnfStyle w:val="000010000000" w:firstRow="0" w:lastRow="0" w:firstColumn="0" w:lastColumn="0" w:oddVBand="1" w:evenVBand="0" w:oddHBand="0" w:evenHBand="0" w:firstRowFirstColumn="0" w:firstRowLastColumn="0" w:lastRowFirstColumn="0" w:lastRowLastColumn="0"/>
            <w:tcW w:w="0" w:type="auto"/>
          </w:tcPr>
          <w:p w14:paraId="5B5C9880" w14:textId="77777777" w:rsidR="00602733" w:rsidRDefault="00602733" w:rsidP="00CC54E1">
            <w:pPr>
              <w:pStyle w:val="TableParagraph"/>
              <w:kinsoku w:val="0"/>
              <w:overflowPunct w:val="0"/>
              <w:rPr>
                <w:b/>
                <w:bCs/>
                <w:sz w:val="20"/>
                <w:szCs w:val="20"/>
              </w:rPr>
            </w:pPr>
            <w:r>
              <w:rPr>
                <w:b/>
                <w:bCs/>
                <w:sz w:val="20"/>
                <w:szCs w:val="20"/>
              </w:rPr>
              <w:t>11</w:t>
            </w:r>
          </w:p>
        </w:tc>
        <w:tc>
          <w:tcPr>
            <w:tcW w:w="0" w:type="auto"/>
          </w:tcPr>
          <w:p w14:paraId="0A534477" w14:textId="77777777" w:rsidR="00602733" w:rsidRDefault="00602733" w:rsidP="00CC54E1">
            <w:pPr>
              <w:pStyle w:val="TableParagraph"/>
              <w:kinsoku w:val="0"/>
              <w:overflowPunct w:val="0"/>
              <w:ind w:right="10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Kurumumuzun, farklı ihtiyaçları olan öğrencileri desteklemek için etkin bir politikası vardır.</w:t>
            </w:r>
          </w:p>
        </w:tc>
        <w:tc>
          <w:tcPr>
            <w:cnfStyle w:val="000010000000" w:firstRow="0" w:lastRow="0" w:firstColumn="0" w:lastColumn="0" w:oddVBand="1" w:evenVBand="0" w:oddHBand="0" w:evenHBand="0" w:firstRowFirstColumn="0" w:firstRowLastColumn="0" w:lastRowFirstColumn="0" w:lastRowLastColumn="0"/>
            <w:tcW w:w="0" w:type="auto"/>
          </w:tcPr>
          <w:p w14:paraId="3776342A" w14:textId="77777777" w:rsidR="00602733" w:rsidRDefault="00602733" w:rsidP="00CC54E1">
            <w:pPr>
              <w:pStyle w:val="TableParagraph"/>
              <w:kinsoku w:val="0"/>
              <w:overflowPunct w:val="0"/>
              <w:rPr>
                <w:sz w:val="20"/>
                <w:szCs w:val="20"/>
              </w:rPr>
            </w:pPr>
            <w:r>
              <w:rPr>
                <w:sz w:val="20"/>
                <w:szCs w:val="20"/>
              </w:rPr>
              <w:t>%6,3</w:t>
            </w:r>
          </w:p>
        </w:tc>
        <w:tc>
          <w:tcPr>
            <w:tcW w:w="0" w:type="auto"/>
          </w:tcPr>
          <w:p w14:paraId="4CBC0C2B" w14:textId="77777777" w:rsidR="00602733" w:rsidRDefault="00602733" w:rsidP="00CC54E1">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w:t>
            </w:r>
          </w:p>
        </w:tc>
        <w:tc>
          <w:tcPr>
            <w:cnfStyle w:val="000010000000" w:firstRow="0" w:lastRow="0" w:firstColumn="0" w:lastColumn="0" w:oddVBand="1" w:evenVBand="0" w:oddHBand="0" w:evenHBand="0" w:firstRowFirstColumn="0" w:firstRowLastColumn="0" w:lastRowFirstColumn="0" w:lastRowLastColumn="0"/>
            <w:tcW w:w="0" w:type="auto"/>
          </w:tcPr>
          <w:p w14:paraId="652BB073" w14:textId="77777777" w:rsidR="00602733" w:rsidRDefault="00602733" w:rsidP="00CC54E1">
            <w:pPr>
              <w:pStyle w:val="TableParagraph"/>
              <w:kinsoku w:val="0"/>
              <w:overflowPunct w:val="0"/>
              <w:rPr>
                <w:sz w:val="20"/>
                <w:szCs w:val="20"/>
              </w:rPr>
            </w:pPr>
            <w:r>
              <w:rPr>
                <w:sz w:val="20"/>
                <w:szCs w:val="20"/>
              </w:rPr>
              <w:t>%12,5</w:t>
            </w:r>
          </w:p>
        </w:tc>
        <w:tc>
          <w:tcPr>
            <w:tcW w:w="0" w:type="auto"/>
          </w:tcPr>
          <w:p w14:paraId="581D1C05" w14:textId="77777777" w:rsidR="00602733" w:rsidRDefault="00602733" w:rsidP="00CC54E1">
            <w:pPr>
              <w:pStyle w:val="TableParagraph"/>
              <w:kinsoku w:val="0"/>
              <w:overflowPunct w:val="0"/>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%12,5</w:t>
            </w:r>
          </w:p>
        </w:tc>
        <w:tc>
          <w:tcPr>
            <w:cnfStyle w:val="000010000000" w:firstRow="0" w:lastRow="0" w:firstColumn="0" w:lastColumn="0" w:oddVBand="1" w:evenVBand="0" w:oddHBand="0" w:evenHBand="0" w:firstRowFirstColumn="0" w:firstRowLastColumn="0" w:lastRowFirstColumn="0" w:lastRowLastColumn="0"/>
            <w:tcW w:w="0" w:type="auto"/>
          </w:tcPr>
          <w:p w14:paraId="6FC8C966" w14:textId="77777777" w:rsidR="00602733" w:rsidRDefault="00602733" w:rsidP="00CC54E1">
            <w:pPr>
              <w:pStyle w:val="TableParagraph"/>
              <w:kinsoku w:val="0"/>
              <w:overflowPunct w:val="0"/>
              <w:ind w:left="108"/>
              <w:rPr>
                <w:sz w:val="20"/>
                <w:szCs w:val="20"/>
              </w:rPr>
            </w:pPr>
            <w:r>
              <w:rPr>
                <w:sz w:val="20"/>
                <w:szCs w:val="20"/>
              </w:rPr>
              <w:t>%62,5</w:t>
            </w:r>
          </w:p>
        </w:tc>
      </w:tr>
      <w:tr w:rsidR="00602733" w14:paraId="0BEEF15F" w14:textId="77777777" w:rsidTr="00CC54E1">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0" w:type="auto"/>
          </w:tcPr>
          <w:p w14:paraId="1E7D7451" w14:textId="77777777" w:rsidR="00602733" w:rsidRDefault="00602733" w:rsidP="00CC54E1">
            <w:pPr>
              <w:pStyle w:val="TableParagraph"/>
              <w:kinsoku w:val="0"/>
              <w:overflowPunct w:val="0"/>
              <w:rPr>
                <w:b/>
                <w:bCs/>
                <w:sz w:val="20"/>
                <w:szCs w:val="20"/>
              </w:rPr>
            </w:pPr>
            <w:r>
              <w:rPr>
                <w:b/>
                <w:bCs/>
                <w:sz w:val="20"/>
                <w:szCs w:val="20"/>
              </w:rPr>
              <w:t>12</w:t>
            </w:r>
          </w:p>
        </w:tc>
        <w:tc>
          <w:tcPr>
            <w:tcW w:w="0" w:type="auto"/>
          </w:tcPr>
          <w:p w14:paraId="4DE40205" w14:textId="77777777" w:rsidR="00602733" w:rsidRDefault="00602733" w:rsidP="00CC54E1">
            <w:pPr>
              <w:pStyle w:val="TableParagraph"/>
              <w:kinsoku w:val="0"/>
              <w:overflowPunct w:val="0"/>
              <w:ind w:right="10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Kurumumuz yıllık planlarında yer alan uygulamaları etkin bir şekilde izler.</w:t>
            </w:r>
          </w:p>
        </w:tc>
        <w:tc>
          <w:tcPr>
            <w:cnfStyle w:val="000010000000" w:firstRow="0" w:lastRow="0" w:firstColumn="0" w:lastColumn="0" w:oddVBand="1" w:evenVBand="0" w:oddHBand="0" w:evenHBand="0" w:firstRowFirstColumn="0" w:firstRowLastColumn="0" w:lastRowFirstColumn="0" w:lastRowLastColumn="0"/>
            <w:tcW w:w="0" w:type="auto"/>
          </w:tcPr>
          <w:p w14:paraId="3F2E554E" w14:textId="77777777" w:rsidR="00602733" w:rsidRDefault="00602733" w:rsidP="00CC54E1">
            <w:pPr>
              <w:pStyle w:val="TableParagraph"/>
              <w:kinsoku w:val="0"/>
              <w:overflowPunct w:val="0"/>
              <w:rPr>
                <w:sz w:val="20"/>
                <w:szCs w:val="20"/>
              </w:rPr>
            </w:pPr>
            <w:r>
              <w:rPr>
                <w:sz w:val="20"/>
                <w:szCs w:val="20"/>
              </w:rPr>
              <w:t>%6,3</w:t>
            </w:r>
          </w:p>
        </w:tc>
        <w:tc>
          <w:tcPr>
            <w:tcW w:w="0" w:type="auto"/>
          </w:tcPr>
          <w:p w14:paraId="6F8B62DB" w14:textId="77777777" w:rsidR="00602733" w:rsidRPr="0050306E" w:rsidRDefault="00602733" w:rsidP="00CC54E1">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sz w:val="20"/>
                <w:szCs w:val="20"/>
              </w:rPr>
            </w:pPr>
            <w:r w:rsidRPr="0050306E">
              <w:rPr>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515C5D60" w14:textId="77777777" w:rsidR="00602733" w:rsidRPr="0050306E" w:rsidRDefault="00602733" w:rsidP="00CC54E1">
            <w:pPr>
              <w:pStyle w:val="TableParagraph"/>
              <w:kinsoku w:val="0"/>
              <w:overflowPunct w:val="0"/>
              <w:rPr>
                <w:sz w:val="20"/>
                <w:szCs w:val="20"/>
              </w:rPr>
            </w:pPr>
            <w:r w:rsidRPr="0050306E">
              <w:rPr>
                <w:sz w:val="20"/>
                <w:szCs w:val="20"/>
              </w:rPr>
              <w:t>-</w:t>
            </w:r>
          </w:p>
        </w:tc>
        <w:tc>
          <w:tcPr>
            <w:tcW w:w="0" w:type="auto"/>
          </w:tcPr>
          <w:p w14:paraId="5F77026A" w14:textId="77777777" w:rsidR="00602733" w:rsidRDefault="00602733" w:rsidP="00CC54E1">
            <w:pPr>
              <w:pStyle w:val="TableParagraph"/>
              <w:kinsoku w:val="0"/>
              <w:overflowPunct w:val="0"/>
              <w:ind w:left="10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%18,8</w:t>
            </w:r>
          </w:p>
        </w:tc>
        <w:tc>
          <w:tcPr>
            <w:cnfStyle w:val="000010000000" w:firstRow="0" w:lastRow="0" w:firstColumn="0" w:lastColumn="0" w:oddVBand="1" w:evenVBand="0" w:oddHBand="0" w:evenHBand="0" w:firstRowFirstColumn="0" w:firstRowLastColumn="0" w:lastRowFirstColumn="0" w:lastRowLastColumn="0"/>
            <w:tcW w:w="0" w:type="auto"/>
          </w:tcPr>
          <w:p w14:paraId="73A494D7" w14:textId="77777777" w:rsidR="00602733" w:rsidRDefault="00602733" w:rsidP="00CC54E1">
            <w:pPr>
              <w:pStyle w:val="TableParagraph"/>
              <w:kinsoku w:val="0"/>
              <w:overflowPunct w:val="0"/>
              <w:ind w:left="108"/>
              <w:rPr>
                <w:sz w:val="20"/>
                <w:szCs w:val="20"/>
              </w:rPr>
            </w:pPr>
            <w:r>
              <w:rPr>
                <w:sz w:val="20"/>
                <w:szCs w:val="20"/>
              </w:rPr>
              <w:t>%75</w:t>
            </w:r>
          </w:p>
        </w:tc>
      </w:tr>
      <w:tr w:rsidR="00602733" w14:paraId="495E58F4" w14:textId="77777777" w:rsidTr="00CC54E1">
        <w:trPr>
          <w:trHeight w:val="284"/>
        </w:trPr>
        <w:tc>
          <w:tcPr>
            <w:cnfStyle w:val="000010000000" w:firstRow="0" w:lastRow="0" w:firstColumn="0" w:lastColumn="0" w:oddVBand="1" w:evenVBand="0" w:oddHBand="0" w:evenHBand="0" w:firstRowFirstColumn="0" w:firstRowLastColumn="0" w:lastRowFirstColumn="0" w:lastRowLastColumn="0"/>
            <w:tcW w:w="0" w:type="auto"/>
          </w:tcPr>
          <w:p w14:paraId="68AE8753" w14:textId="77777777" w:rsidR="00602733" w:rsidRDefault="00602733" w:rsidP="00CC54E1">
            <w:pPr>
              <w:pStyle w:val="TableParagraph"/>
              <w:kinsoku w:val="0"/>
              <w:overflowPunct w:val="0"/>
              <w:rPr>
                <w:b/>
                <w:bCs/>
                <w:sz w:val="20"/>
                <w:szCs w:val="20"/>
              </w:rPr>
            </w:pPr>
            <w:r>
              <w:rPr>
                <w:b/>
                <w:bCs/>
                <w:sz w:val="20"/>
                <w:szCs w:val="20"/>
              </w:rPr>
              <w:t>13</w:t>
            </w:r>
          </w:p>
        </w:tc>
        <w:tc>
          <w:tcPr>
            <w:tcW w:w="0" w:type="auto"/>
          </w:tcPr>
          <w:p w14:paraId="0A8A75BD" w14:textId="77777777" w:rsidR="00602733" w:rsidRDefault="00602733" w:rsidP="00CC54E1">
            <w:pPr>
              <w:pStyle w:val="TableParagraph"/>
              <w:kinsoku w:val="0"/>
              <w:overflowPunct w:val="0"/>
              <w:ind w:right="10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Kurumumuz, velilere uygun etkinlikler düzenlemektedir.</w:t>
            </w:r>
          </w:p>
        </w:tc>
        <w:tc>
          <w:tcPr>
            <w:cnfStyle w:val="000010000000" w:firstRow="0" w:lastRow="0" w:firstColumn="0" w:lastColumn="0" w:oddVBand="1" w:evenVBand="0" w:oddHBand="0" w:evenHBand="0" w:firstRowFirstColumn="0" w:firstRowLastColumn="0" w:lastRowFirstColumn="0" w:lastRowLastColumn="0"/>
            <w:tcW w:w="0" w:type="auto"/>
          </w:tcPr>
          <w:p w14:paraId="7CD38D6D" w14:textId="77777777" w:rsidR="00602733" w:rsidRDefault="00602733" w:rsidP="00CC54E1">
            <w:pPr>
              <w:pStyle w:val="TableParagraph"/>
              <w:kinsoku w:val="0"/>
              <w:overflowPunct w:val="0"/>
              <w:rPr>
                <w:sz w:val="20"/>
                <w:szCs w:val="20"/>
              </w:rPr>
            </w:pPr>
            <w:r>
              <w:rPr>
                <w:sz w:val="20"/>
                <w:szCs w:val="20"/>
              </w:rPr>
              <w:t>%6,3</w:t>
            </w:r>
          </w:p>
        </w:tc>
        <w:tc>
          <w:tcPr>
            <w:tcW w:w="0" w:type="auto"/>
          </w:tcPr>
          <w:p w14:paraId="5AE59086" w14:textId="77777777" w:rsidR="00602733" w:rsidRDefault="00602733" w:rsidP="00CC54E1">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w:t>
            </w:r>
          </w:p>
        </w:tc>
        <w:tc>
          <w:tcPr>
            <w:cnfStyle w:val="000010000000" w:firstRow="0" w:lastRow="0" w:firstColumn="0" w:lastColumn="0" w:oddVBand="1" w:evenVBand="0" w:oddHBand="0" w:evenHBand="0" w:firstRowFirstColumn="0" w:firstRowLastColumn="0" w:lastRowFirstColumn="0" w:lastRowLastColumn="0"/>
            <w:tcW w:w="0" w:type="auto"/>
          </w:tcPr>
          <w:p w14:paraId="33E63D52" w14:textId="77777777" w:rsidR="00602733" w:rsidRDefault="00602733" w:rsidP="00CC54E1">
            <w:pPr>
              <w:pStyle w:val="TableParagraph"/>
              <w:kinsoku w:val="0"/>
              <w:overflowPunct w:val="0"/>
              <w:rPr>
                <w:sz w:val="20"/>
                <w:szCs w:val="20"/>
              </w:rPr>
            </w:pPr>
            <w:r>
              <w:rPr>
                <w:sz w:val="20"/>
                <w:szCs w:val="20"/>
              </w:rPr>
              <w:t>%6,3</w:t>
            </w:r>
          </w:p>
        </w:tc>
        <w:tc>
          <w:tcPr>
            <w:tcW w:w="0" w:type="auto"/>
          </w:tcPr>
          <w:p w14:paraId="22CB480F" w14:textId="77777777" w:rsidR="00602733" w:rsidRDefault="00602733" w:rsidP="00CC54E1">
            <w:pPr>
              <w:pStyle w:val="TableParagraph"/>
              <w:kinsoku w:val="0"/>
              <w:overflowPunct w:val="0"/>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w:t>
            </w:r>
          </w:p>
        </w:tc>
        <w:tc>
          <w:tcPr>
            <w:cnfStyle w:val="000010000000" w:firstRow="0" w:lastRow="0" w:firstColumn="0" w:lastColumn="0" w:oddVBand="1" w:evenVBand="0" w:oddHBand="0" w:evenHBand="0" w:firstRowFirstColumn="0" w:firstRowLastColumn="0" w:lastRowFirstColumn="0" w:lastRowLastColumn="0"/>
            <w:tcW w:w="0" w:type="auto"/>
          </w:tcPr>
          <w:p w14:paraId="6B98360C" w14:textId="77777777" w:rsidR="00602733" w:rsidRDefault="00602733" w:rsidP="00CC54E1">
            <w:pPr>
              <w:pStyle w:val="TableParagraph"/>
              <w:kinsoku w:val="0"/>
              <w:overflowPunct w:val="0"/>
              <w:ind w:left="108"/>
              <w:rPr>
                <w:sz w:val="20"/>
                <w:szCs w:val="20"/>
              </w:rPr>
            </w:pPr>
            <w:r>
              <w:rPr>
                <w:sz w:val="20"/>
                <w:szCs w:val="20"/>
              </w:rPr>
              <w:t>%56,3</w:t>
            </w:r>
          </w:p>
        </w:tc>
      </w:tr>
      <w:tr w:rsidR="00602733" w14:paraId="5B1E567F" w14:textId="77777777" w:rsidTr="00CC54E1">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0" w:type="auto"/>
          </w:tcPr>
          <w:p w14:paraId="43876660" w14:textId="77777777" w:rsidR="00602733" w:rsidRDefault="00602733" w:rsidP="00CC54E1">
            <w:pPr>
              <w:pStyle w:val="TableParagraph"/>
              <w:kinsoku w:val="0"/>
              <w:overflowPunct w:val="0"/>
              <w:rPr>
                <w:b/>
                <w:bCs/>
                <w:sz w:val="20"/>
                <w:szCs w:val="20"/>
              </w:rPr>
            </w:pPr>
            <w:r>
              <w:rPr>
                <w:b/>
                <w:bCs/>
                <w:sz w:val="20"/>
                <w:szCs w:val="20"/>
              </w:rPr>
              <w:t>14</w:t>
            </w:r>
          </w:p>
        </w:tc>
        <w:tc>
          <w:tcPr>
            <w:tcW w:w="0" w:type="auto"/>
          </w:tcPr>
          <w:p w14:paraId="3C6F53A2" w14:textId="77777777" w:rsidR="00602733" w:rsidRDefault="00602733" w:rsidP="00CC54E1">
            <w:pPr>
              <w:pStyle w:val="TableParagraph"/>
              <w:kinsoku w:val="0"/>
              <w:overflowPunct w:val="0"/>
              <w:ind w:right="10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Diğer öğretmenlerle iş birliği yaparım.</w:t>
            </w:r>
          </w:p>
        </w:tc>
        <w:tc>
          <w:tcPr>
            <w:cnfStyle w:val="000010000000" w:firstRow="0" w:lastRow="0" w:firstColumn="0" w:lastColumn="0" w:oddVBand="1" w:evenVBand="0" w:oddHBand="0" w:evenHBand="0" w:firstRowFirstColumn="0" w:firstRowLastColumn="0" w:lastRowFirstColumn="0" w:lastRowLastColumn="0"/>
            <w:tcW w:w="0" w:type="auto"/>
          </w:tcPr>
          <w:p w14:paraId="15E830C4" w14:textId="77777777" w:rsidR="00602733" w:rsidRPr="0050306E" w:rsidRDefault="00602733" w:rsidP="00CC54E1">
            <w:pPr>
              <w:pStyle w:val="TableParagraph"/>
              <w:kinsoku w:val="0"/>
              <w:overflowPunct w:val="0"/>
              <w:rPr>
                <w:sz w:val="20"/>
                <w:szCs w:val="20"/>
              </w:rPr>
            </w:pPr>
            <w:r w:rsidRPr="0050306E">
              <w:rPr>
                <w:sz w:val="20"/>
                <w:szCs w:val="20"/>
              </w:rPr>
              <w:t>-</w:t>
            </w:r>
          </w:p>
        </w:tc>
        <w:tc>
          <w:tcPr>
            <w:tcW w:w="0" w:type="auto"/>
          </w:tcPr>
          <w:p w14:paraId="07A38A8D" w14:textId="77777777" w:rsidR="00602733" w:rsidRPr="0050306E" w:rsidRDefault="00602733" w:rsidP="00CC54E1">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sz w:val="20"/>
                <w:szCs w:val="20"/>
              </w:rPr>
            </w:pPr>
            <w:r w:rsidRPr="0050306E">
              <w:rPr>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2806F14E" w14:textId="77777777" w:rsidR="00602733" w:rsidRDefault="00602733" w:rsidP="00CC54E1">
            <w:pPr>
              <w:pStyle w:val="TableParagraph"/>
              <w:kinsoku w:val="0"/>
              <w:overflowPunct w:val="0"/>
              <w:rPr>
                <w:sz w:val="20"/>
                <w:szCs w:val="20"/>
              </w:rPr>
            </w:pPr>
            <w:r>
              <w:rPr>
                <w:sz w:val="20"/>
                <w:szCs w:val="20"/>
              </w:rPr>
              <w:t>%6,3</w:t>
            </w:r>
          </w:p>
        </w:tc>
        <w:tc>
          <w:tcPr>
            <w:tcW w:w="0" w:type="auto"/>
          </w:tcPr>
          <w:p w14:paraId="2D640C03" w14:textId="77777777" w:rsidR="00602733" w:rsidRPr="0050306E" w:rsidRDefault="00602733" w:rsidP="00CC54E1">
            <w:pPr>
              <w:pStyle w:val="TableParagraph"/>
              <w:kinsoku w:val="0"/>
              <w:overflowPunct w:val="0"/>
              <w:ind w:left="108"/>
              <w:cnfStyle w:val="000000100000" w:firstRow="0" w:lastRow="0" w:firstColumn="0" w:lastColumn="0" w:oddVBand="0" w:evenVBand="0" w:oddHBand="1" w:evenHBand="0" w:firstRowFirstColumn="0" w:firstRowLastColumn="0" w:lastRowFirstColumn="0" w:lastRowLastColumn="0"/>
              <w:rPr>
                <w:sz w:val="20"/>
                <w:szCs w:val="20"/>
              </w:rPr>
            </w:pPr>
            <w:r w:rsidRPr="0050306E">
              <w:rPr>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722D9E49" w14:textId="77777777" w:rsidR="00602733" w:rsidRDefault="00602733" w:rsidP="00CC54E1">
            <w:pPr>
              <w:pStyle w:val="TableParagraph"/>
              <w:kinsoku w:val="0"/>
              <w:overflowPunct w:val="0"/>
              <w:ind w:left="108"/>
              <w:rPr>
                <w:sz w:val="20"/>
                <w:szCs w:val="20"/>
              </w:rPr>
            </w:pPr>
            <w:r>
              <w:rPr>
                <w:sz w:val="20"/>
                <w:szCs w:val="20"/>
              </w:rPr>
              <w:t>%93,8</w:t>
            </w:r>
          </w:p>
        </w:tc>
      </w:tr>
      <w:tr w:rsidR="00602733" w14:paraId="1985B562" w14:textId="77777777" w:rsidTr="00CC54E1">
        <w:trPr>
          <w:trHeight w:val="279"/>
        </w:trPr>
        <w:tc>
          <w:tcPr>
            <w:cnfStyle w:val="000010000000" w:firstRow="0" w:lastRow="0" w:firstColumn="0" w:lastColumn="0" w:oddVBand="1" w:evenVBand="0" w:oddHBand="0" w:evenHBand="0" w:firstRowFirstColumn="0" w:firstRowLastColumn="0" w:lastRowFirstColumn="0" w:lastRowLastColumn="0"/>
            <w:tcW w:w="0" w:type="auto"/>
          </w:tcPr>
          <w:p w14:paraId="35E92945" w14:textId="77777777" w:rsidR="00602733" w:rsidRDefault="00602733" w:rsidP="00CC54E1">
            <w:pPr>
              <w:pStyle w:val="TableParagraph"/>
              <w:kinsoku w:val="0"/>
              <w:overflowPunct w:val="0"/>
              <w:rPr>
                <w:b/>
                <w:bCs/>
                <w:sz w:val="20"/>
                <w:szCs w:val="20"/>
              </w:rPr>
            </w:pPr>
            <w:r>
              <w:rPr>
                <w:b/>
                <w:bCs/>
                <w:sz w:val="20"/>
                <w:szCs w:val="20"/>
              </w:rPr>
              <w:t>15</w:t>
            </w:r>
          </w:p>
        </w:tc>
        <w:tc>
          <w:tcPr>
            <w:tcW w:w="0" w:type="auto"/>
          </w:tcPr>
          <w:p w14:paraId="4CE0FB75" w14:textId="77777777" w:rsidR="00602733" w:rsidRDefault="00602733" w:rsidP="00CC54E1">
            <w:pPr>
              <w:pStyle w:val="TableParagraph"/>
              <w:kinsoku w:val="0"/>
              <w:overflowPunct w:val="0"/>
              <w:ind w:right="10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 personeli arasında dostane bir ilişki sürdürülür.</w:t>
            </w:r>
          </w:p>
        </w:tc>
        <w:tc>
          <w:tcPr>
            <w:cnfStyle w:val="000010000000" w:firstRow="0" w:lastRow="0" w:firstColumn="0" w:lastColumn="0" w:oddVBand="1" w:evenVBand="0" w:oddHBand="0" w:evenHBand="0" w:firstRowFirstColumn="0" w:firstRowLastColumn="0" w:lastRowFirstColumn="0" w:lastRowLastColumn="0"/>
            <w:tcW w:w="0" w:type="auto"/>
          </w:tcPr>
          <w:p w14:paraId="6E1B849A" w14:textId="77777777" w:rsidR="00602733" w:rsidRPr="0050306E" w:rsidRDefault="00602733" w:rsidP="00CC54E1">
            <w:pPr>
              <w:pStyle w:val="TableParagraph"/>
              <w:kinsoku w:val="0"/>
              <w:overflowPunct w:val="0"/>
              <w:rPr>
                <w:sz w:val="20"/>
                <w:szCs w:val="20"/>
              </w:rPr>
            </w:pPr>
            <w:r w:rsidRPr="0050306E">
              <w:rPr>
                <w:sz w:val="20"/>
                <w:szCs w:val="20"/>
              </w:rPr>
              <w:t>-</w:t>
            </w:r>
          </w:p>
        </w:tc>
        <w:tc>
          <w:tcPr>
            <w:tcW w:w="0" w:type="auto"/>
          </w:tcPr>
          <w:p w14:paraId="30BB04A1" w14:textId="77777777" w:rsidR="00602733" w:rsidRPr="0050306E" w:rsidRDefault="00602733" w:rsidP="00CC54E1">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sz w:val="20"/>
                <w:szCs w:val="20"/>
              </w:rPr>
            </w:pPr>
            <w:r w:rsidRPr="0050306E">
              <w:rPr>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11AD518F" w14:textId="77777777" w:rsidR="00602733" w:rsidRPr="0050306E" w:rsidRDefault="00602733" w:rsidP="00CC54E1">
            <w:pPr>
              <w:pStyle w:val="TableParagraph"/>
              <w:kinsoku w:val="0"/>
              <w:overflowPunct w:val="0"/>
              <w:rPr>
                <w:sz w:val="20"/>
                <w:szCs w:val="20"/>
              </w:rPr>
            </w:pPr>
            <w:r w:rsidRPr="0050306E">
              <w:rPr>
                <w:sz w:val="20"/>
                <w:szCs w:val="20"/>
              </w:rPr>
              <w:t>-</w:t>
            </w:r>
          </w:p>
        </w:tc>
        <w:tc>
          <w:tcPr>
            <w:tcW w:w="0" w:type="auto"/>
          </w:tcPr>
          <w:p w14:paraId="411E8FD9" w14:textId="77777777" w:rsidR="00602733" w:rsidRDefault="00602733" w:rsidP="00CC54E1">
            <w:pPr>
              <w:pStyle w:val="TableParagraph"/>
              <w:kinsoku w:val="0"/>
              <w:overflowPunct w:val="0"/>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w:t>
            </w:r>
          </w:p>
        </w:tc>
        <w:tc>
          <w:tcPr>
            <w:cnfStyle w:val="000010000000" w:firstRow="0" w:lastRow="0" w:firstColumn="0" w:lastColumn="0" w:oddVBand="1" w:evenVBand="0" w:oddHBand="0" w:evenHBand="0" w:firstRowFirstColumn="0" w:firstRowLastColumn="0" w:lastRowFirstColumn="0" w:lastRowLastColumn="0"/>
            <w:tcW w:w="0" w:type="auto"/>
          </w:tcPr>
          <w:p w14:paraId="4C815AD0" w14:textId="77777777" w:rsidR="00602733" w:rsidRDefault="00602733" w:rsidP="00CC54E1">
            <w:pPr>
              <w:pStyle w:val="TableParagraph"/>
              <w:kinsoku w:val="0"/>
              <w:overflowPunct w:val="0"/>
              <w:ind w:left="108"/>
              <w:rPr>
                <w:sz w:val="20"/>
                <w:szCs w:val="20"/>
              </w:rPr>
            </w:pPr>
            <w:r>
              <w:rPr>
                <w:sz w:val="20"/>
                <w:szCs w:val="20"/>
              </w:rPr>
              <w:t>%93,8</w:t>
            </w:r>
          </w:p>
        </w:tc>
      </w:tr>
      <w:tr w:rsidR="00602733" w14:paraId="77E4C7A8" w14:textId="77777777" w:rsidTr="00CC54E1">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0" w:type="auto"/>
          </w:tcPr>
          <w:p w14:paraId="398C1F95" w14:textId="77777777" w:rsidR="00602733" w:rsidRDefault="00602733" w:rsidP="00CC54E1">
            <w:pPr>
              <w:pStyle w:val="TableParagraph"/>
              <w:kinsoku w:val="0"/>
              <w:overflowPunct w:val="0"/>
              <w:rPr>
                <w:b/>
                <w:bCs/>
                <w:sz w:val="20"/>
                <w:szCs w:val="20"/>
              </w:rPr>
            </w:pPr>
            <w:r>
              <w:rPr>
                <w:b/>
                <w:bCs/>
                <w:sz w:val="20"/>
                <w:szCs w:val="20"/>
              </w:rPr>
              <w:lastRenderedPageBreak/>
              <w:t>16</w:t>
            </w:r>
          </w:p>
        </w:tc>
        <w:tc>
          <w:tcPr>
            <w:tcW w:w="0" w:type="auto"/>
          </w:tcPr>
          <w:p w14:paraId="4FA46CB2" w14:textId="77777777" w:rsidR="00602733" w:rsidRDefault="00602733" w:rsidP="00CC54E1">
            <w:pPr>
              <w:pStyle w:val="TableParagraph"/>
              <w:kinsoku w:val="0"/>
              <w:overflowPunct w:val="0"/>
              <w:ind w:right="10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Takım ruhumuz ve moralimiz yüksek.</w:t>
            </w:r>
          </w:p>
        </w:tc>
        <w:tc>
          <w:tcPr>
            <w:cnfStyle w:val="000010000000" w:firstRow="0" w:lastRow="0" w:firstColumn="0" w:lastColumn="0" w:oddVBand="1" w:evenVBand="0" w:oddHBand="0" w:evenHBand="0" w:firstRowFirstColumn="0" w:firstRowLastColumn="0" w:lastRowFirstColumn="0" w:lastRowLastColumn="0"/>
            <w:tcW w:w="0" w:type="auto"/>
          </w:tcPr>
          <w:p w14:paraId="71EAD322" w14:textId="77777777" w:rsidR="00602733" w:rsidRPr="0050306E" w:rsidRDefault="00602733" w:rsidP="00CC54E1">
            <w:pPr>
              <w:pStyle w:val="TableParagraph"/>
              <w:kinsoku w:val="0"/>
              <w:overflowPunct w:val="0"/>
              <w:rPr>
                <w:sz w:val="20"/>
                <w:szCs w:val="20"/>
              </w:rPr>
            </w:pPr>
            <w:r w:rsidRPr="0050306E">
              <w:rPr>
                <w:sz w:val="20"/>
                <w:szCs w:val="20"/>
              </w:rPr>
              <w:t>-</w:t>
            </w:r>
          </w:p>
        </w:tc>
        <w:tc>
          <w:tcPr>
            <w:tcW w:w="0" w:type="auto"/>
          </w:tcPr>
          <w:p w14:paraId="58B2C3D3" w14:textId="77777777" w:rsidR="00602733" w:rsidRPr="0050306E" w:rsidRDefault="00602733" w:rsidP="00CC54E1">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sz w:val="20"/>
                <w:szCs w:val="20"/>
              </w:rPr>
            </w:pPr>
            <w:r w:rsidRPr="0050306E">
              <w:rPr>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5D0F54E2" w14:textId="77777777" w:rsidR="00602733" w:rsidRDefault="00602733" w:rsidP="00CC54E1">
            <w:pPr>
              <w:pStyle w:val="TableParagraph"/>
              <w:kinsoku w:val="0"/>
              <w:overflowPunct w:val="0"/>
              <w:rPr>
                <w:sz w:val="20"/>
                <w:szCs w:val="20"/>
              </w:rPr>
            </w:pPr>
            <w:r>
              <w:rPr>
                <w:sz w:val="20"/>
                <w:szCs w:val="20"/>
              </w:rPr>
              <w:t>%6,3</w:t>
            </w:r>
          </w:p>
        </w:tc>
        <w:tc>
          <w:tcPr>
            <w:tcW w:w="0" w:type="auto"/>
          </w:tcPr>
          <w:p w14:paraId="30385D23" w14:textId="77777777" w:rsidR="00602733" w:rsidRDefault="00602733" w:rsidP="00CC54E1">
            <w:pPr>
              <w:pStyle w:val="TableParagraph"/>
              <w:kinsoku w:val="0"/>
              <w:overflowPunct w:val="0"/>
              <w:ind w:left="10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%18,8</w:t>
            </w:r>
          </w:p>
        </w:tc>
        <w:tc>
          <w:tcPr>
            <w:cnfStyle w:val="000010000000" w:firstRow="0" w:lastRow="0" w:firstColumn="0" w:lastColumn="0" w:oddVBand="1" w:evenVBand="0" w:oddHBand="0" w:evenHBand="0" w:firstRowFirstColumn="0" w:firstRowLastColumn="0" w:lastRowFirstColumn="0" w:lastRowLastColumn="0"/>
            <w:tcW w:w="0" w:type="auto"/>
          </w:tcPr>
          <w:p w14:paraId="7D59C4EE" w14:textId="77777777" w:rsidR="00602733" w:rsidRDefault="00602733" w:rsidP="00CC54E1">
            <w:pPr>
              <w:pStyle w:val="TableParagraph"/>
              <w:kinsoku w:val="0"/>
              <w:overflowPunct w:val="0"/>
              <w:ind w:left="108"/>
              <w:rPr>
                <w:sz w:val="20"/>
                <w:szCs w:val="20"/>
              </w:rPr>
            </w:pPr>
            <w:r>
              <w:rPr>
                <w:sz w:val="20"/>
                <w:szCs w:val="20"/>
              </w:rPr>
              <w:t>%75</w:t>
            </w:r>
          </w:p>
        </w:tc>
      </w:tr>
      <w:tr w:rsidR="00602733" w14:paraId="33A1698F" w14:textId="77777777" w:rsidTr="00CC54E1">
        <w:trPr>
          <w:trHeight w:val="258"/>
        </w:trPr>
        <w:tc>
          <w:tcPr>
            <w:cnfStyle w:val="000010000000" w:firstRow="0" w:lastRow="0" w:firstColumn="0" w:lastColumn="0" w:oddVBand="1" w:evenVBand="0" w:oddHBand="0" w:evenHBand="0" w:firstRowFirstColumn="0" w:firstRowLastColumn="0" w:lastRowFirstColumn="0" w:lastRowLastColumn="0"/>
            <w:tcW w:w="0" w:type="auto"/>
          </w:tcPr>
          <w:p w14:paraId="1ECC7923" w14:textId="77777777" w:rsidR="00602733" w:rsidRDefault="00602733" w:rsidP="00CC54E1">
            <w:pPr>
              <w:pStyle w:val="TableParagraph"/>
              <w:kinsoku w:val="0"/>
              <w:overflowPunct w:val="0"/>
              <w:rPr>
                <w:b/>
                <w:bCs/>
                <w:sz w:val="20"/>
                <w:szCs w:val="20"/>
              </w:rPr>
            </w:pPr>
            <w:r>
              <w:rPr>
                <w:b/>
                <w:bCs/>
                <w:sz w:val="20"/>
                <w:szCs w:val="20"/>
              </w:rPr>
              <w:t>17</w:t>
            </w:r>
          </w:p>
        </w:tc>
        <w:tc>
          <w:tcPr>
            <w:tcW w:w="0" w:type="auto"/>
          </w:tcPr>
          <w:p w14:paraId="254FE5FE" w14:textId="77777777" w:rsidR="00602733" w:rsidRDefault="00602733" w:rsidP="00CC54E1">
            <w:pPr>
              <w:pStyle w:val="TableParagraph"/>
              <w:kinsoku w:val="0"/>
              <w:overflowPunct w:val="0"/>
              <w:ind w:right="10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Kurumumuza aidiyet hissediyorum.</w:t>
            </w:r>
          </w:p>
        </w:tc>
        <w:tc>
          <w:tcPr>
            <w:cnfStyle w:val="000010000000" w:firstRow="0" w:lastRow="0" w:firstColumn="0" w:lastColumn="0" w:oddVBand="1" w:evenVBand="0" w:oddHBand="0" w:evenHBand="0" w:firstRowFirstColumn="0" w:firstRowLastColumn="0" w:lastRowFirstColumn="0" w:lastRowLastColumn="0"/>
            <w:tcW w:w="0" w:type="auto"/>
          </w:tcPr>
          <w:p w14:paraId="0537168C" w14:textId="77777777" w:rsidR="00602733" w:rsidRPr="0050306E" w:rsidRDefault="00602733" w:rsidP="00CC54E1">
            <w:pPr>
              <w:pStyle w:val="TableParagraph"/>
              <w:kinsoku w:val="0"/>
              <w:overflowPunct w:val="0"/>
              <w:rPr>
                <w:sz w:val="20"/>
                <w:szCs w:val="20"/>
              </w:rPr>
            </w:pPr>
            <w:r w:rsidRPr="0050306E">
              <w:rPr>
                <w:sz w:val="20"/>
                <w:szCs w:val="20"/>
              </w:rPr>
              <w:t>-</w:t>
            </w:r>
          </w:p>
        </w:tc>
        <w:tc>
          <w:tcPr>
            <w:tcW w:w="0" w:type="auto"/>
          </w:tcPr>
          <w:p w14:paraId="2D68A119" w14:textId="77777777" w:rsidR="00602733" w:rsidRDefault="00602733" w:rsidP="00CC54E1">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w:t>
            </w:r>
          </w:p>
        </w:tc>
        <w:tc>
          <w:tcPr>
            <w:cnfStyle w:val="000010000000" w:firstRow="0" w:lastRow="0" w:firstColumn="0" w:lastColumn="0" w:oddVBand="1" w:evenVBand="0" w:oddHBand="0" w:evenHBand="0" w:firstRowFirstColumn="0" w:firstRowLastColumn="0" w:lastRowFirstColumn="0" w:lastRowLastColumn="0"/>
            <w:tcW w:w="0" w:type="auto"/>
          </w:tcPr>
          <w:p w14:paraId="21F90451" w14:textId="77777777" w:rsidR="00602733" w:rsidRPr="0050306E" w:rsidRDefault="00602733" w:rsidP="00CC54E1">
            <w:pPr>
              <w:pStyle w:val="TableParagraph"/>
              <w:kinsoku w:val="0"/>
              <w:overflowPunct w:val="0"/>
              <w:rPr>
                <w:sz w:val="20"/>
                <w:szCs w:val="20"/>
              </w:rPr>
            </w:pPr>
            <w:r w:rsidRPr="0050306E">
              <w:rPr>
                <w:sz w:val="20"/>
                <w:szCs w:val="20"/>
              </w:rPr>
              <w:t>-</w:t>
            </w:r>
          </w:p>
        </w:tc>
        <w:tc>
          <w:tcPr>
            <w:tcW w:w="0" w:type="auto"/>
          </w:tcPr>
          <w:p w14:paraId="69274ECC" w14:textId="77777777" w:rsidR="00602733" w:rsidRDefault="00602733" w:rsidP="00CC54E1">
            <w:pPr>
              <w:pStyle w:val="TableParagraph"/>
              <w:kinsoku w:val="0"/>
              <w:overflowPunct w:val="0"/>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%12,5</w:t>
            </w:r>
          </w:p>
        </w:tc>
        <w:tc>
          <w:tcPr>
            <w:cnfStyle w:val="000010000000" w:firstRow="0" w:lastRow="0" w:firstColumn="0" w:lastColumn="0" w:oddVBand="1" w:evenVBand="0" w:oddHBand="0" w:evenHBand="0" w:firstRowFirstColumn="0" w:firstRowLastColumn="0" w:lastRowFirstColumn="0" w:lastRowLastColumn="0"/>
            <w:tcW w:w="0" w:type="auto"/>
          </w:tcPr>
          <w:p w14:paraId="2406CADE" w14:textId="77777777" w:rsidR="00602733" w:rsidRDefault="00602733" w:rsidP="00CC54E1">
            <w:pPr>
              <w:pStyle w:val="TableParagraph"/>
              <w:kinsoku w:val="0"/>
              <w:overflowPunct w:val="0"/>
              <w:ind w:left="108"/>
              <w:rPr>
                <w:sz w:val="20"/>
                <w:szCs w:val="20"/>
              </w:rPr>
            </w:pPr>
            <w:r>
              <w:rPr>
                <w:sz w:val="20"/>
                <w:szCs w:val="20"/>
              </w:rPr>
              <w:t>%81,3</w:t>
            </w:r>
          </w:p>
        </w:tc>
      </w:tr>
    </w:tbl>
    <w:p w14:paraId="6FE57412" w14:textId="77777777" w:rsidR="00014F5B" w:rsidRPr="003B2B04" w:rsidRDefault="005C6FB5" w:rsidP="005C6FB5">
      <w:pPr>
        <w:pStyle w:val="ResimYazs"/>
        <w:rPr>
          <w:i/>
          <w:sz w:val="22"/>
        </w:rPr>
      </w:pPr>
      <w:bookmarkStart w:id="30" w:name="_Toc170226029"/>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CE23AC">
        <w:rPr>
          <w:i/>
          <w:noProof/>
          <w:sz w:val="22"/>
        </w:rPr>
        <w:t>13</w:t>
      </w:r>
      <w:r w:rsidRPr="003B2B04">
        <w:rPr>
          <w:i/>
          <w:sz w:val="22"/>
        </w:rPr>
        <w:fldChar w:fldCharType="end"/>
      </w:r>
      <w:r w:rsidRPr="003B2B04">
        <w:rPr>
          <w:i/>
          <w:sz w:val="22"/>
        </w:rPr>
        <w:t>:Veli Memnuniyet Anket Sonuçları</w:t>
      </w:r>
      <w:bookmarkEnd w:id="30"/>
    </w:p>
    <w:tbl>
      <w:tblPr>
        <w:tblStyle w:val="ListTable3Accent4"/>
        <w:tblW w:w="0" w:type="auto"/>
        <w:tblLook w:val="0000" w:firstRow="0" w:lastRow="0" w:firstColumn="0" w:lastColumn="0" w:noHBand="0" w:noVBand="0"/>
      </w:tblPr>
      <w:tblGrid>
        <w:gridCol w:w="466"/>
        <w:gridCol w:w="9671"/>
        <w:gridCol w:w="877"/>
        <w:gridCol w:w="874"/>
        <w:gridCol w:w="873"/>
        <w:gridCol w:w="871"/>
        <w:gridCol w:w="870"/>
      </w:tblGrid>
      <w:tr w:rsidR="00602733" w14:paraId="6C5966A8" w14:textId="77777777" w:rsidTr="00602733">
        <w:trPr>
          <w:cnfStyle w:val="000000100000" w:firstRow="0" w:lastRow="0" w:firstColumn="0" w:lastColumn="0" w:oddVBand="0" w:evenVBand="0" w:oddHBand="1" w:evenHBand="0" w:firstRowFirstColumn="0" w:firstRowLastColumn="0" w:lastRowFirstColumn="0" w:lastRowLastColumn="0"/>
          <w:trHeight w:val="1282"/>
        </w:trPr>
        <w:tc>
          <w:tcPr>
            <w:cnfStyle w:val="000010000000" w:firstRow="0" w:lastRow="0" w:firstColumn="0" w:lastColumn="0" w:oddVBand="1" w:evenVBand="0" w:oddHBand="0" w:evenHBand="0" w:firstRowFirstColumn="0" w:firstRowLastColumn="0" w:lastRowFirstColumn="0" w:lastRowLastColumn="0"/>
            <w:tcW w:w="0" w:type="auto"/>
          </w:tcPr>
          <w:p w14:paraId="3E80BF31" w14:textId="77777777" w:rsidR="00602733" w:rsidRDefault="00602733" w:rsidP="00CC54E1">
            <w:pPr>
              <w:pStyle w:val="TableParagraph"/>
              <w:kinsoku w:val="0"/>
              <w:overflowPunct w:val="0"/>
              <w:rPr>
                <w:b/>
                <w:bCs/>
                <w:sz w:val="22"/>
              </w:rPr>
            </w:pPr>
          </w:p>
          <w:p w14:paraId="6C33849A" w14:textId="77777777" w:rsidR="00602733" w:rsidRDefault="00602733" w:rsidP="00CC54E1">
            <w:pPr>
              <w:pStyle w:val="TableParagraph"/>
              <w:kinsoku w:val="0"/>
              <w:overflowPunct w:val="0"/>
              <w:rPr>
                <w:b/>
                <w:bCs/>
                <w:sz w:val="22"/>
              </w:rPr>
            </w:pPr>
          </w:p>
          <w:p w14:paraId="0F7304EE" w14:textId="77777777" w:rsidR="00602733" w:rsidRDefault="00602733" w:rsidP="00CC54E1">
            <w:pPr>
              <w:pStyle w:val="TableParagraph"/>
              <w:kinsoku w:val="0"/>
              <w:overflowPunct w:val="0"/>
              <w:spacing w:before="195"/>
              <w:rPr>
                <w:b/>
                <w:bCs/>
                <w:sz w:val="20"/>
                <w:szCs w:val="20"/>
              </w:rPr>
            </w:pPr>
            <w:r>
              <w:rPr>
                <w:b/>
                <w:bCs/>
                <w:sz w:val="20"/>
                <w:szCs w:val="20"/>
              </w:rPr>
              <w:t>No</w:t>
            </w:r>
          </w:p>
        </w:tc>
        <w:tc>
          <w:tcPr>
            <w:tcW w:w="0" w:type="auto"/>
          </w:tcPr>
          <w:p w14:paraId="4A90D10A" w14:textId="77777777" w:rsidR="00602733" w:rsidRDefault="00602733" w:rsidP="00CC54E1">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b/>
                <w:bCs/>
                <w:sz w:val="22"/>
              </w:rPr>
            </w:pPr>
          </w:p>
          <w:p w14:paraId="30B0376A" w14:textId="77777777" w:rsidR="00602733" w:rsidRDefault="00602733" w:rsidP="00CC54E1">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b/>
                <w:bCs/>
                <w:sz w:val="22"/>
              </w:rPr>
            </w:pPr>
          </w:p>
          <w:p w14:paraId="734A9B9F" w14:textId="77777777" w:rsidR="00602733" w:rsidRDefault="00602733" w:rsidP="00CC54E1">
            <w:pPr>
              <w:pStyle w:val="TableParagraph"/>
              <w:kinsoku w:val="0"/>
              <w:overflowPunct w:val="0"/>
              <w:spacing w:before="195"/>
              <w:ind w:left="2038" w:right="2031"/>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Veli Anketi</w:t>
            </w:r>
          </w:p>
        </w:tc>
        <w:tc>
          <w:tcPr>
            <w:cnfStyle w:val="000010000000" w:firstRow="0" w:lastRow="0" w:firstColumn="0" w:lastColumn="0" w:oddVBand="1" w:evenVBand="0" w:oddHBand="0" w:evenHBand="0" w:firstRowFirstColumn="0" w:firstRowLastColumn="0" w:lastRowFirstColumn="0" w:lastRowLastColumn="0"/>
            <w:tcW w:w="0" w:type="auto"/>
            <w:textDirection w:val="btLr"/>
          </w:tcPr>
          <w:p w14:paraId="104112DC" w14:textId="77777777" w:rsidR="00602733" w:rsidRDefault="00602733" w:rsidP="00CC54E1">
            <w:pPr>
              <w:pStyle w:val="TableParagraph"/>
              <w:kinsoku w:val="0"/>
              <w:overflowPunct w:val="0"/>
              <w:spacing w:before="112"/>
              <w:ind w:left="112"/>
              <w:rPr>
                <w:b/>
                <w:bCs/>
                <w:sz w:val="20"/>
                <w:szCs w:val="20"/>
              </w:rPr>
            </w:pPr>
            <w:r>
              <w:rPr>
                <w:b/>
                <w:bCs/>
                <w:sz w:val="20"/>
                <w:szCs w:val="20"/>
              </w:rPr>
              <w:t>Katılmıyorum</w:t>
            </w:r>
          </w:p>
        </w:tc>
        <w:tc>
          <w:tcPr>
            <w:tcW w:w="0" w:type="auto"/>
            <w:textDirection w:val="btLr"/>
          </w:tcPr>
          <w:p w14:paraId="2B7D2B35" w14:textId="77777777" w:rsidR="00602733" w:rsidRDefault="00602733" w:rsidP="00CC54E1">
            <w:pPr>
              <w:pStyle w:val="TableParagraph"/>
              <w:kinsoku w:val="0"/>
              <w:overflowPunct w:val="0"/>
              <w:spacing w:before="109" w:line="247" w:lineRule="auto"/>
              <w:ind w:left="112"/>
              <w:cnfStyle w:val="000000100000" w:firstRow="0" w:lastRow="0" w:firstColumn="0" w:lastColumn="0" w:oddVBand="0" w:evenVBand="0" w:oddHBand="1" w:evenHBand="0" w:firstRowFirstColumn="0" w:firstRowLastColumn="0" w:lastRowFirstColumn="0" w:lastRowLastColumn="0"/>
              <w:rPr>
                <w:b/>
                <w:bCs/>
                <w:w w:val="95"/>
                <w:sz w:val="20"/>
                <w:szCs w:val="20"/>
              </w:rPr>
            </w:pPr>
            <w:r>
              <w:rPr>
                <w:b/>
                <w:bCs/>
                <w:sz w:val="20"/>
                <w:szCs w:val="20"/>
              </w:rPr>
              <w:t xml:space="preserve">Kesinlikle </w:t>
            </w:r>
            <w:r>
              <w:rPr>
                <w:b/>
                <w:bCs/>
                <w:w w:val="95"/>
                <w:sz w:val="20"/>
                <w:szCs w:val="20"/>
              </w:rPr>
              <w:t>Katılmıyorum</w:t>
            </w:r>
          </w:p>
        </w:tc>
        <w:tc>
          <w:tcPr>
            <w:cnfStyle w:val="000010000000" w:firstRow="0" w:lastRow="0" w:firstColumn="0" w:lastColumn="0" w:oddVBand="1" w:evenVBand="0" w:oddHBand="0" w:evenHBand="0" w:firstRowFirstColumn="0" w:firstRowLastColumn="0" w:lastRowFirstColumn="0" w:lastRowLastColumn="0"/>
            <w:tcW w:w="0" w:type="auto"/>
            <w:textDirection w:val="btLr"/>
          </w:tcPr>
          <w:p w14:paraId="7BEF6D50" w14:textId="77777777" w:rsidR="00602733" w:rsidRDefault="00602733" w:rsidP="00CC54E1">
            <w:pPr>
              <w:pStyle w:val="TableParagraph"/>
              <w:kinsoku w:val="0"/>
              <w:overflowPunct w:val="0"/>
              <w:spacing w:before="108"/>
              <w:ind w:left="112"/>
              <w:rPr>
                <w:b/>
                <w:bCs/>
                <w:sz w:val="20"/>
                <w:szCs w:val="20"/>
              </w:rPr>
            </w:pPr>
            <w:r>
              <w:rPr>
                <w:b/>
                <w:bCs/>
                <w:sz w:val="20"/>
                <w:szCs w:val="20"/>
              </w:rPr>
              <w:t>Kararsızım</w:t>
            </w:r>
          </w:p>
        </w:tc>
        <w:tc>
          <w:tcPr>
            <w:tcW w:w="0" w:type="auto"/>
            <w:textDirection w:val="btLr"/>
          </w:tcPr>
          <w:p w14:paraId="2B4186D5" w14:textId="77777777" w:rsidR="00602733" w:rsidRDefault="00602733" w:rsidP="00CC54E1">
            <w:pPr>
              <w:pStyle w:val="TableParagraph"/>
              <w:kinsoku w:val="0"/>
              <w:overflowPunct w:val="0"/>
              <w:spacing w:before="107"/>
              <w:ind w:left="112"/>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Katılıyorum</w:t>
            </w:r>
          </w:p>
        </w:tc>
        <w:tc>
          <w:tcPr>
            <w:cnfStyle w:val="000010000000" w:firstRow="0" w:lastRow="0" w:firstColumn="0" w:lastColumn="0" w:oddVBand="1" w:evenVBand="0" w:oddHBand="0" w:evenHBand="0" w:firstRowFirstColumn="0" w:firstRowLastColumn="0" w:lastRowFirstColumn="0" w:lastRowLastColumn="0"/>
            <w:tcW w:w="0" w:type="auto"/>
            <w:textDirection w:val="btLr"/>
          </w:tcPr>
          <w:p w14:paraId="0BDE5B18" w14:textId="77777777" w:rsidR="00602733" w:rsidRDefault="00602733" w:rsidP="00CC54E1">
            <w:pPr>
              <w:pStyle w:val="TableParagraph"/>
              <w:kinsoku w:val="0"/>
              <w:overflowPunct w:val="0"/>
              <w:spacing w:before="105" w:line="247" w:lineRule="auto"/>
              <w:ind w:left="112" w:right="294"/>
              <w:rPr>
                <w:b/>
                <w:bCs/>
                <w:sz w:val="20"/>
                <w:szCs w:val="20"/>
              </w:rPr>
            </w:pPr>
            <w:r>
              <w:rPr>
                <w:b/>
                <w:bCs/>
                <w:sz w:val="20"/>
                <w:szCs w:val="20"/>
              </w:rPr>
              <w:t>Kesinlikle Katılıyorum</w:t>
            </w:r>
          </w:p>
        </w:tc>
      </w:tr>
      <w:tr w:rsidR="00602733" w14:paraId="442B6618" w14:textId="77777777" w:rsidTr="00CC54E1">
        <w:trPr>
          <w:trHeight w:val="281"/>
        </w:trPr>
        <w:tc>
          <w:tcPr>
            <w:cnfStyle w:val="000010000000" w:firstRow="0" w:lastRow="0" w:firstColumn="0" w:lastColumn="0" w:oddVBand="1" w:evenVBand="0" w:oddHBand="0" w:evenHBand="0" w:firstRowFirstColumn="0" w:firstRowLastColumn="0" w:lastRowFirstColumn="0" w:lastRowLastColumn="0"/>
            <w:tcW w:w="0" w:type="auto"/>
          </w:tcPr>
          <w:p w14:paraId="3CC42B0D" w14:textId="77777777" w:rsidR="00602733" w:rsidRDefault="00602733" w:rsidP="00CC54E1">
            <w:pPr>
              <w:pStyle w:val="TableParagraph"/>
              <w:kinsoku w:val="0"/>
              <w:overflowPunct w:val="0"/>
              <w:rPr>
                <w:b/>
                <w:bCs/>
                <w:w w:val="99"/>
                <w:sz w:val="20"/>
                <w:szCs w:val="20"/>
              </w:rPr>
            </w:pPr>
            <w:r>
              <w:rPr>
                <w:b/>
                <w:bCs/>
                <w:w w:val="99"/>
                <w:sz w:val="20"/>
                <w:szCs w:val="20"/>
              </w:rPr>
              <w:t>1</w:t>
            </w:r>
          </w:p>
        </w:tc>
        <w:tc>
          <w:tcPr>
            <w:tcW w:w="0" w:type="auto"/>
          </w:tcPr>
          <w:p w14:paraId="4CB45A7A" w14:textId="77777777" w:rsidR="00602733" w:rsidRDefault="00602733" w:rsidP="00CC54E1">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Kurumun </w:t>
            </w:r>
            <w:proofErr w:type="gramStart"/>
            <w:r>
              <w:rPr>
                <w:sz w:val="20"/>
                <w:szCs w:val="20"/>
              </w:rPr>
              <w:t>misyonu</w:t>
            </w:r>
            <w:proofErr w:type="gramEnd"/>
            <w:r>
              <w:rPr>
                <w:sz w:val="20"/>
                <w:szCs w:val="20"/>
              </w:rPr>
              <w:t xml:space="preserve"> ve vizyonunu tam olarak anlıyorum.</w:t>
            </w:r>
          </w:p>
        </w:tc>
        <w:tc>
          <w:tcPr>
            <w:cnfStyle w:val="000010000000" w:firstRow="0" w:lastRow="0" w:firstColumn="0" w:lastColumn="0" w:oddVBand="1" w:evenVBand="0" w:oddHBand="0" w:evenHBand="0" w:firstRowFirstColumn="0" w:firstRowLastColumn="0" w:lastRowFirstColumn="0" w:lastRowLastColumn="0"/>
            <w:tcW w:w="0" w:type="auto"/>
          </w:tcPr>
          <w:p w14:paraId="3DFFE279" w14:textId="77777777" w:rsidR="00602733" w:rsidRDefault="00602733" w:rsidP="00CC54E1">
            <w:pPr>
              <w:pStyle w:val="TableParagraph"/>
              <w:kinsoku w:val="0"/>
              <w:overflowPunct w:val="0"/>
              <w:ind w:left="109"/>
              <w:rPr>
                <w:sz w:val="20"/>
                <w:szCs w:val="20"/>
              </w:rPr>
            </w:pPr>
            <w:r>
              <w:rPr>
                <w:sz w:val="20"/>
                <w:szCs w:val="20"/>
              </w:rPr>
              <w:t>%15,4</w:t>
            </w:r>
          </w:p>
        </w:tc>
        <w:tc>
          <w:tcPr>
            <w:tcW w:w="0" w:type="auto"/>
          </w:tcPr>
          <w:p w14:paraId="1CA001DE" w14:textId="77777777" w:rsidR="00602733" w:rsidRDefault="00602733" w:rsidP="00CC54E1">
            <w:pPr>
              <w:pStyle w:val="TableParagraph"/>
              <w:kinsoku w:val="0"/>
              <w:overflowPunct w:val="0"/>
              <w:ind w:left="106"/>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4174672F" w14:textId="77777777" w:rsidR="00602733" w:rsidRDefault="00602733" w:rsidP="00CC54E1">
            <w:pPr>
              <w:pStyle w:val="TableParagraph"/>
              <w:kinsoku w:val="0"/>
              <w:overflowPunct w:val="0"/>
              <w:ind w:left="105"/>
              <w:rPr>
                <w:sz w:val="20"/>
                <w:szCs w:val="20"/>
              </w:rPr>
            </w:pPr>
            <w:r>
              <w:rPr>
                <w:sz w:val="20"/>
                <w:szCs w:val="20"/>
              </w:rPr>
              <w:t>%15,4</w:t>
            </w:r>
          </w:p>
        </w:tc>
        <w:tc>
          <w:tcPr>
            <w:tcW w:w="0" w:type="auto"/>
          </w:tcPr>
          <w:p w14:paraId="29A73F22" w14:textId="77777777" w:rsidR="00602733" w:rsidRDefault="00602733" w:rsidP="00CC54E1">
            <w:pPr>
              <w:pStyle w:val="TableParagraph"/>
              <w:kinsoku w:val="0"/>
              <w:overflowPunct w:val="0"/>
              <w:ind w:left="103"/>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%38,5</w:t>
            </w:r>
          </w:p>
        </w:tc>
        <w:tc>
          <w:tcPr>
            <w:cnfStyle w:val="000010000000" w:firstRow="0" w:lastRow="0" w:firstColumn="0" w:lastColumn="0" w:oddVBand="1" w:evenVBand="0" w:oddHBand="0" w:evenHBand="0" w:firstRowFirstColumn="0" w:firstRowLastColumn="0" w:lastRowFirstColumn="0" w:lastRowLastColumn="0"/>
            <w:tcW w:w="0" w:type="auto"/>
          </w:tcPr>
          <w:p w14:paraId="102DB2A7" w14:textId="77777777" w:rsidR="00602733" w:rsidRDefault="00602733" w:rsidP="00CC54E1">
            <w:pPr>
              <w:pStyle w:val="TableParagraph"/>
              <w:kinsoku w:val="0"/>
              <w:overflowPunct w:val="0"/>
              <w:ind w:left="102"/>
              <w:rPr>
                <w:sz w:val="20"/>
                <w:szCs w:val="20"/>
              </w:rPr>
            </w:pPr>
            <w:r>
              <w:rPr>
                <w:sz w:val="20"/>
                <w:szCs w:val="20"/>
              </w:rPr>
              <w:t>%30,8</w:t>
            </w:r>
          </w:p>
        </w:tc>
      </w:tr>
      <w:tr w:rsidR="00602733" w14:paraId="2F204E70" w14:textId="77777777" w:rsidTr="00CC54E1">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0" w:type="auto"/>
          </w:tcPr>
          <w:p w14:paraId="4FF86DC0" w14:textId="77777777" w:rsidR="00602733" w:rsidRDefault="00602733" w:rsidP="00CC54E1">
            <w:pPr>
              <w:pStyle w:val="TableParagraph"/>
              <w:kinsoku w:val="0"/>
              <w:overflowPunct w:val="0"/>
              <w:rPr>
                <w:b/>
                <w:bCs/>
                <w:w w:val="99"/>
                <w:sz w:val="20"/>
                <w:szCs w:val="20"/>
              </w:rPr>
            </w:pPr>
            <w:r>
              <w:rPr>
                <w:b/>
                <w:bCs/>
                <w:w w:val="99"/>
                <w:sz w:val="20"/>
                <w:szCs w:val="20"/>
              </w:rPr>
              <w:t>2</w:t>
            </w:r>
          </w:p>
        </w:tc>
        <w:tc>
          <w:tcPr>
            <w:tcW w:w="0" w:type="auto"/>
          </w:tcPr>
          <w:p w14:paraId="08974016" w14:textId="77777777" w:rsidR="00602733" w:rsidRDefault="00602733" w:rsidP="00CC54E1">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Kurumda eğitim ve yönetim kalitesi sürekli olarak gelişiyor.</w:t>
            </w:r>
          </w:p>
        </w:tc>
        <w:tc>
          <w:tcPr>
            <w:cnfStyle w:val="000010000000" w:firstRow="0" w:lastRow="0" w:firstColumn="0" w:lastColumn="0" w:oddVBand="1" w:evenVBand="0" w:oddHBand="0" w:evenHBand="0" w:firstRowFirstColumn="0" w:firstRowLastColumn="0" w:lastRowFirstColumn="0" w:lastRowLastColumn="0"/>
            <w:tcW w:w="0" w:type="auto"/>
          </w:tcPr>
          <w:p w14:paraId="2D823D99" w14:textId="77777777" w:rsidR="00602733" w:rsidRDefault="00602733" w:rsidP="00CC54E1">
            <w:pPr>
              <w:pStyle w:val="TableParagraph"/>
              <w:kinsoku w:val="0"/>
              <w:overflowPunct w:val="0"/>
              <w:ind w:left="109"/>
              <w:rPr>
                <w:sz w:val="20"/>
                <w:szCs w:val="20"/>
              </w:rPr>
            </w:pPr>
            <w:r>
              <w:rPr>
                <w:sz w:val="20"/>
                <w:szCs w:val="20"/>
              </w:rPr>
              <w:t>%23,1</w:t>
            </w:r>
          </w:p>
        </w:tc>
        <w:tc>
          <w:tcPr>
            <w:tcW w:w="0" w:type="auto"/>
          </w:tcPr>
          <w:p w14:paraId="7881D37F" w14:textId="77777777" w:rsidR="00602733" w:rsidRDefault="00602733" w:rsidP="00CC54E1">
            <w:pPr>
              <w:pStyle w:val="TableParagraph"/>
              <w:kinsoku w:val="0"/>
              <w:overflowPunct w:val="0"/>
              <w:ind w:left="106"/>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%15,4</w:t>
            </w:r>
          </w:p>
        </w:tc>
        <w:tc>
          <w:tcPr>
            <w:cnfStyle w:val="000010000000" w:firstRow="0" w:lastRow="0" w:firstColumn="0" w:lastColumn="0" w:oddVBand="1" w:evenVBand="0" w:oddHBand="0" w:evenHBand="0" w:firstRowFirstColumn="0" w:firstRowLastColumn="0" w:lastRowFirstColumn="0" w:lastRowLastColumn="0"/>
            <w:tcW w:w="0" w:type="auto"/>
          </w:tcPr>
          <w:p w14:paraId="279BA2D4" w14:textId="77777777" w:rsidR="00602733" w:rsidRDefault="00602733" w:rsidP="00CC54E1">
            <w:pPr>
              <w:pStyle w:val="TableParagraph"/>
              <w:kinsoku w:val="0"/>
              <w:overflowPunct w:val="0"/>
              <w:ind w:left="105"/>
              <w:rPr>
                <w:sz w:val="20"/>
                <w:szCs w:val="20"/>
              </w:rPr>
            </w:pPr>
            <w:r>
              <w:rPr>
                <w:sz w:val="20"/>
                <w:szCs w:val="20"/>
              </w:rPr>
              <w:t>%7,7</w:t>
            </w:r>
          </w:p>
        </w:tc>
        <w:tc>
          <w:tcPr>
            <w:tcW w:w="0" w:type="auto"/>
          </w:tcPr>
          <w:p w14:paraId="18C263E1" w14:textId="77777777" w:rsidR="00602733" w:rsidRDefault="00602733" w:rsidP="00CC54E1">
            <w:pPr>
              <w:pStyle w:val="TableParagraph"/>
              <w:kinsoku w:val="0"/>
              <w:overflowPunct w:val="0"/>
              <w:ind w:left="10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%23,1</w:t>
            </w:r>
          </w:p>
        </w:tc>
        <w:tc>
          <w:tcPr>
            <w:cnfStyle w:val="000010000000" w:firstRow="0" w:lastRow="0" w:firstColumn="0" w:lastColumn="0" w:oddVBand="1" w:evenVBand="0" w:oddHBand="0" w:evenHBand="0" w:firstRowFirstColumn="0" w:firstRowLastColumn="0" w:lastRowFirstColumn="0" w:lastRowLastColumn="0"/>
            <w:tcW w:w="0" w:type="auto"/>
          </w:tcPr>
          <w:p w14:paraId="747E5F70" w14:textId="77777777" w:rsidR="00602733" w:rsidRDefault="00602733" w:rsidP="00CC54E1">
            <w:pPr>
              <w:pStyle w:val="TableParagraph"/>
              <w:kinsoku w:val="0"/>
              <w:overflowPunct w:val="0"/>
              <w:ind w:left="102"/>
              <w:rPr>
                <w:sz w:val="20"/>
                <w:szCs w:val="20"/>
              </w:rPr>
            </w:pPr>
            <w:r>
              <w:rPr>
                <w:sz w:val="20"/>
                <w:szCs w:val="20"/>
              </w:rPr>
              <w:t>%30,8</w:t>
            </w:r>
          </w:p>
        </w:tc>
      </w:tr>
      <w:tr w:rsidR="00602733" w14:paraId="570D10DD" w14:textId="77777777" w:rsidTr="00CC54E1">
        <w:trPr>
          <w:trHeight w:val="261"/>
        </w:trPr>
        <w:tc>
          <w:tcPr>
            <w:cnfStyle w:val="000010000000" w:firstRow="0" w:lastRow="0" w:firstColumn="0" w:lastColumn="0" w:oddVBand="1" w:evenVBand="0" w:oddHBand="0" w:evenHBand="0" w:firstRowFirstColumn="0" w:firstRowLastColumn="0" w:lastRowFirstColumn="0" w:lastRowLastColumn="0"/>
            <w:tcW w:w="0" w:type="auto"/>
          </w:tcPr>
          <w:p w14:paraId="056DF72F" w14:textId="77777777" w:rsidR="00602733" w:rsidRDefault="00602733" w:rsidP="00CC54E1">
            <w:pPr>
              <w:pStyle w:val="TableParagraph"/>
              <w:kinsoku w:val="0"/>
              <w:overflowPunct w:val="0"/>
              <w:rPr>
                <w:b/>
                <w:bCs/>
                <w:w w:val="99"/>
                <w:sz w:val="20"/>
                <w:szCs w:val="20"/>
              </w:rPr>
            </w:pPr>
            <w:r>
              <w:rPr>
                <w:b/>
                <w:bCs/>
                <w:w w:val="99"/>
                <w:sz w:val="20"/>
                <w:szCs w:val="20"/>
              </w:rPr>
              <w:t>3</w:t>
            </w:r>
          </w:p>
        </w:tc>
        <w:tc>
          <w:tcPr>
            <w:tcW w:w="0" w:type="auto"/>
          </w:tcPr>
          <w:p w14:paraId="66B0670A" w14:textId="77777777" w:rsidR="00602733" w:rsidRDefault="00602733" w:rsidP="00CC54E1">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Kurum temiz ve </w:t>
            </w:r>
            <w:proofErr w:type="gramStart"/>
            <w:r>
              <w:rPr>
                <w:sz w:val="20"/>
                <w:szCs w:val="20"/>
              </w:rPr>
              <w:t>hijyeniktir</w:t>
            </w:r>
            <w:proofErr w:type="gramEnd"/>
            <w:r>
              <w:rPr>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186DE7D7" w14:textId="77777777" w:rsidR="00602733" w:rsidRDefault="00602733" w:rsidP="00CC54E1">
            <w:pPr>
              <w:pStyle w:val="TableParagraph"/>
              <w:kinsoku w:val="0"/>
              <w:overflowPunct w:val="0"/>
              <w:ind w:left="109"/>
              <w:rPr>
                <w:sz w:val="20"/>
                <w:szCs w:val="20"/>
              </w:rPr>
            </w:pPr>
            <w:r>
              <w:rPr>
                <w:sz w:val="20"/>
                <w:szCs w:val="20"/>
              </w:rPr>
              <w:t>%15,4</w:t>
            </w:r>
          </w:p>
        </w:tc>
        <w:tc>
          <w:tcPr>
            <w:tcW w:w="0" w:type="auto"/>
          </w:tcPr>
          <w:p w14:paraId="4B63EA96" w14:textId="77777777" w:rsidR="00602733" w:rsidRDefault="00602733" w:rsidP="00CC54E1">
            <w:pPr>
              <w:pStyle w:val="TableParagraph"/>
              <w:kinsoku w:val="0"/>
              <w:overflowPunct w:val="0"/>
              <w:ind w:left="106"/>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%7,7</w:t>
            </w:r>
          </w:p>
        </w:tc>
        <w:tc>
          <w:tcPr>
            <w:cnfStyle w:val="000010000000" w:firstRow="0" w:lastRow="0" w:firstColumn="0" w:lastColumn="0" w:oddVBand="1" w:evenVBand="0" w:oddHBand="0" w:evenHBand="0" w:firstRowFirstColumn="0" w:firstRowLastColumn="0" w:lastRowFirstColumn="0" w:lastRowLastColumn="0"/>
            <w:tcW w:w="0" w:type="auto"/>
          </w:tcPr>
          <w:p w14:paraId="532B6145" w14:textId="77777777" w:rsidR="00602733" w:rsidRDefault="00602733" w:rsidP="00CC54E1">
            <w:pPr>
              <w:pStyle w:val="TableParagraph"/>
              <w:kinsoku w:val="0"/>
              <w:overflowPunct w:val="0"/>
              <w:ind w:left="105"/>
              <w:rPr>
                <w:sz w:val="20"/>
                <w:szCs w:val="20"/>
              </w:rPr>
            </w:pPr>
            <w:r>
              <w:rPr>
                <w:sz w:val="20"/>
                <w:szCs w:val="20"/>
              </w:rPr>
              <w:t>%23,1</w:t>
            </w:r>
          </w:p>
        </w:tc>
        <w:tc>
          <w:tcPr>
            <w:tcW w:w="0" w:type="auto"/>
          </w:tcPr>
          <w:p w14:paraId="423F79AB" w14:textId="77777777" w:rsidR="00602733" w:rsidRDefault="00602733" w:rsidP="00CC54E1">
            <w:pPr>
              <w:pStyle w:val="TableParagraph"/>
              <w:kinsoku w:val="0"/>
              <w:overflowPunct w:val="0"/>
              <w:ind w:left="103"/>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%23,1</w:t>
            </w:r>
          </w:p>
        </w:tc>
        <w:tc>
          <w:tcPr>
            <w:cnfStyle w:val="000010000000" w:firstRow="0" w:lastRow="0" w:firstColumn="0" w:lastColumn="0" w:oddVBand="1" w:evenVBand="0" w:oddHBand="0" w:evenHBand="0" w:firstRowFirstColumn="0" w:firstRowLastColumn="0" w:lastRowFirstColumn="0" w:lastRowLastColumn="0"/>
            <w:tcW w:w="0" w:type="auto"/>
          </w:tcPr>
          <w:p w14:paraId="182B7AA7" w14:textId="77777777" w:rsidR="00602733" w:rsidRDefault="00602733" w:rsidP="00CC54E1">
            <w:pPr>
              <w:pStyle w:val="TableParagraph"/>
              <w:kinsoku w:val="0"/>
              <w:overflowPunct w:val="0"/>
              <w:ind w:left="102"/>
              <w:rPr>
                <w:sz w:val="20"/>
                <w:szCs w:val="20"/>
              </w:rPr>
            </w:pPr>
            <w:r>
              <w:rPr>
                <w:sz w:val="20"/>
                <w:szCs w:val="20"/>
              </w:rPr>
              <w:t>%30,8</w:t>
            </w:r>
          </w:p>
        </w:tc>
      </w:tr>
      <w:tr w:rsidR="00602733" w14:paraId="6238386B" w14:textId="77777777" w:rsidTr="00CC54E1">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auto"/>
          </w:tcPr>
          <w:p w14:paraId="2B4CD0F8" w14:textId="77777777" w:rsidR="00602733" w:rsidRDefault="00602733" w:rsidP="00CC54E1">
            <w:pPr>
              <w:pStyle w:val="TableParagraph"/>
              <w:kinsoku w:val="0"/>
              <w:overflowPunct w:val="0"/>
              <w:rPr>
                <w:b/>
                <w:bCs/>
                <w:w w:val="99"/>
                <w:sz w:val="20"/>
                <w:szCs w:val="20"/>
              </w:rPr>
            </w:pPr>
            <w:r>
              <w:rPr>
                <w:b/>
                <w:bCs/>
                <w:w w:val="99"/>
                <w:sz w:val="20"/>
                <w:szCs w:val="20"/>
              </w:rPr>
              <w:t>4</w:t>
            </w:r>
          </w:p>
        </w:tc>
        <w:tc>
          <w:tcPr>
            <w:tcW w:w="0" w:type="auto"/>
          </w:tcPr>
          <w:p w14:paraId="3CF97609" w14:textId="77777777" w:rsidR="00602733" w:rsidRDefault="00602733" w:rsidP="00CC54E1">
            <w:pPr>
              <w:pStyle w:val="TableParagraph"/>
              <w:kinsoku w:val="0"/>
              <w:overflowPunct w:val="0"/>
              <w:ind w:right="8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Kurum, öğrencilerin ve personelin güvenliğini sağlamak için uygun güvenlik önlemleri alır.</w:t>
            </w:r>
          </w:p>
        </w:tc>
        <w:tc>
          <w:tcPr>
            <w:cnfStyle w:val="000010000000" w:firstRow="0" w:lastRow="0" w:firstColumn="0" w:lastColumn="0" w:oddVBand="1" w:evenVBand="0" w:oddHBand="0" w:evenHBand="0" w:firstRowFirstColumn="0" w:firstRowLastColumn="0" w:lastRowFirstColumn="0" w:lastRowLastColumn="0"/>
            <w:tcW w:w="0" w:type="auto"/>
          </w:tcPr>
          <w:p w14:paraId="49321D19" w14:textId="77777777" w:rsidR="00602733" w:rsidRDefault="00602733" w:rsidP="00CC54E1">
            <w:pPr>
              <w:pStyle w:val="TableParagraph"/>
              <w:kinsoku w:val="0"/>
              <w:overflowPunct w:val="0"/>
              <w:ind w:left="109"/>
              <w:rPr>
                <w:sz w:val="20"/>
                <w:szCs w:val="20"/>
              </w:rPr>
            </w:pPr>
            <w:r>
              <w:rPr>
                <w:sz w:val="20"/>
                <w:szCs w:val="20"/>
              </w:rPr>
              <w:t>%15,4</w:t>
            </w:r>
          </w:p>
        </w:tc>
        <w:tc>
          <w:tcPr>
            <w:tcW w:w="0" w:type="auto"/>
          </w:tcPr>
          <w:p w14:paraId="22931C27" w14:textId="77777777" w:rsidR="00602733" w:rsidRDefault="00602733" w:rsidP="00CC54E1">
            <w:pPr>
              <w:pStyle w:val="TableParagraph"/>
              <w:kinsoku w:val="0"/>
              <w:overflowPunct w:val="0"/>
              <w:ind w:left="106"/>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00ABD65E" w14:textId="77777777" w:rsidR="00602733" w:rsidRDefault="00602733" w:rsidP="00CC54E1">
            <w:pPr>
              <w:pStyle w:val="TableParagraph"/>
              <w:kinsoku w:val="0"/>
              <w:overflowPunct w:val="0"/>
              <w:ind w:left="105"/>
              <w:rPr>
                <w:sz w:val="20"/>
                <w:szCs w:val="20"/>
              </w:rPr>
            </w:pPr>
            <w:r>
              <w:rPr>
                <w:sz w:val="20"/>
                <w:szCs w:val="20"/>
              </w:rPr>
              <w:t>%23,1</w:t>
            </w:r>
          </w:p>
        </w:tc>
        <w:tc>
          <w:tcPr>
            <w:tcW w:w="0" w:type="auto"/>
          </w:tcPr>
          <w:p w14:paraId="5B4B9197" w14:textId="77777777" w:rsidR="00602733" w:rsidRDefault="00602733" w:rsidP="00CC54E1">
            <w:pPr>
              <w:pStyle w:val="TableParagraph"/>
              <w:kinsoku w:val="0"/>
              <w:overflowPunct w:val="0"/>
              <w:ind w:left="10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%23,1</w:t>
            </w:r>
          </w:p>
        </w:tc>
        <w:tc>
          <w:tcPr>
            <w:cnfStyle w:val="000010000000" w:firstRow="0" w:lastRow="0" w:firstColumn="0" w:lastColumn="0" w:oddVBand="1" w:evenVBand="0" w:oddHBand="0" w:evenHBand="0" w:firstRowFirstColumn="0" w:firstRowLastColumn="0" w:lastRowFirstColumn="0" w:lastRowLastColumn="0"/>
            <w:tcW w:w="0" w:type="auto"/>
          </w:tcPr>
          <w:p w14:paraId="7D1D2598" w14:textId="77777777" w:rsidR="00602733" w:rsidRDefault="00602733" w:rsidP="00CC54E1">
            <w:pPr>
              <w:pStyle w:val="TableParagraph"/>
              <w:kinsoku w:val="0"/>
              <w:overflowPunct w:val="0"/>
              <w:ind w:left="102"/>
              <w:rPr>
                <w:sz w:val="20"/>
                <w:szCs w:val="20"/>
              </w:rPr>
            </w:pPr>
            <w:r>
              <w:rPr>
                <w:sz w:val="20"/>
                <w:szCs w:val="20"/>
              </w:rPr>
              <w:t>%38,5</w:t>
            </w:r>
          </w:p>
        </w:tc>
      </w:tr>
      <w:tr w:rsidR="00602733" w14:paraId="1F9D0D46" w14:textId="77777777" w:rsidTr="00CC54E1">
        <w:trPr>
          <w:trHeight w:val="283"/>
        </w:trPr>
        <w:tc>
          <w:tcPr>
            <w:cnfStyle w:val="000010000000" w:firstRow="0" w:lastRow="0" w:firstColumn="0" w:lastColumn="0" w:oddVBand="1" w:evenVBand="0" w:oddHBand="0" w:evenHBand="0" w:firstRowFirstColumn="0" w:firstRowLastColumn="0" w:lastRowFirstColumn="0" w:lastRowLastColumn="0"/>
            <w:tcW w:w="0" w:type="auto"/>
          </w:tcPr>
          <w:p w14:paraId="21D958FC" w14:textId="77777777" w:rsidR="00602733" w:rsidRDefault="00602733" w:rsidP="00CC54E1">
            <w:pPr>
              <w:pStyle w:val="TableParagraph"/>
              <w:kinsoku w:val="0"/>
              <w:overflowPunct w:val="0"/>
              <w:rPr>
                <w:b/>
                <w:bCs/>
                <w:w w:val="99"/>
                <w:sz w:val="20"/>
                <w:szCs w:val="20"/>
              </w:rPr>
            </w:pPr>
            <w:r>
              <w:rPr>
                <w:b/>
                <w:bCs/>
                <w:w w:val="99"/>
                <w:sz w:val="20"/>
                <w:szCs w:val="20"/>
              </w:rPr>
              <w:t>5</w:t>
            </w:r>
          </w:p>
        </w:tc>
        <w:tc>
          <w:tcPr>
            <w:tcW w:w="0" w:type="auto"/>
          </w:tcPr>
          <w:p w14:paraId="2A37758B" w14:textId="77777777" w:rsidR="00602733" w:rsidRDefault="00602733" w:rsidP="00CC54E1">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 yeni kabul edilen öğrencilere uygun desteği sağlar.</w:t>
            </w:r>
          </w:p>
        </w:tc>
        <w:tc>
          <w:tcPr>
            <w:cnfStyle w:val="000010000000" w:firstRow="0" w:lastRow="0" w:firstColumn="0" w:lastColumn="0" w:oddVBand="1" w:evenVBand="0" w:oddHBand="0" w:evenHBand="0" w:firstRowFirstColumn="0" w:firstRowLastColumn="0" w:lastRowFirstColumn="0" w:lastRowLastColumn="0"/>
            <w:tcW w:w="0" w:type="auto"/>
          </w:tcPr>
          <w:p w14:paraId="2CA51F9A" w14:textId="77777777" w:rsidR="00602733" w:rsidRDefault="00602733" w:rsidP="00CC54E1">
            <w:pPr>
              <w:pStyle w:val="TableParagraph"/>
              <w:kinsoku w:val="0"/>
              <w:overflowPunct w:val="0"/>
              <w:ind w:left="109"/>
              <w:rPr>
                <w:sz w:val="20"/>
                <w:szCs w:val="20"/>
              </w:rPr>
            </w:pPr>
            <w:r>
              <w:rPr>
                <w:sz w:val="20"/>
                <w:szCs w:val="20"/>
              </w:rPr>
              <w:t>%23,1</w:t>
            </w:r>
          </w:p>
        </w:tc>
        <w:tc>
          <w:tcPr>
            <w:tcW w:w="0" w:type="auto"/>
          </w:tcPr>
          <w:p w14:paraId="55BA2312" w14:textId="77777777" w:rsidR="00602733" w:rsidRDefault="00602733" w:rsidP="00CC54E1">
            <w:pPr>
              <w:pStyle w:val="TableParagraph"/>
              <w:kinsoku w:val="0"/>
              <w:overflowPunct w:val="0"/>
              <w:ind w:left="106"/>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60E0585B" w14:textId="77777777" w:rsidR="00602733" w:rsidRDefault="00602733" w:rsidP="00CC54E1">
            <w:pPr>
              <w:pStyle w:val="TableParagraph"/>
              <w:kinsoku w:val="0"/>
              <w:overflowPunct w:val="0"/>
              <w:ind w:left="105"/>
              <w:rPr>
                <w:sz w:val="20"/>
                <w:szCs w:val="20"/>
              </w:rPr>
            </w:pPr>
            <w:r>
              <w:rPr>
                <w:sz w:val="20"/>
                <w:szCs w:val="20"/>
              </w:rPr>
              <w:t>%7,7</w:t>
            </w:r>
          </w:p>
        </w:tc>
        <w:tc>
          <w:tcPr>
            <w:tcW w:w="0" w:type="auto"/>
          </w:tcPr>
          <w:p w14:paraId="19AA8DB4" w14:textId="77777777" w:rsidR="00602733" w:rsidRDefault="00602733" w:rsidP="00CC54E1">
            <w:pPr>
              <w:pStyle w:val="TableParagraph"/>
              <w:kinsoku w:val="0"/>
              <w:overflowPunct w:val="0"/>
              <w:ind w:left="103"/>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%23,1</w:t>
            </w:r>
          </w:p>
        </w:tc>
        <w:tc>
          <w:tcPr>
            <w:cnfStyle w:val="000010000000" w:firstRow="0" w:lastRow="0" w:firstColumn="0" w:lastColumn="0" w:oddVBand="1" w:evenVBand="0" w:oddHBand="0" w:evenHBand="0" w:firstRowFirstColumn="0" w:firstRowLastColumn="0" w:lastRowFirstColumn="0" w:lastRowLastColumn="0"/>
            <w:tcW w:w="0" w:type="auto"/>
          </w:tcPr>
          <w:p w14:paraId="3F0AE26C" w14:textId="77777777" w:rsidR="00602733" w:rsidRDefault="00602733" w:rsidP="00CC54E1">
            <w:pPr>
              <w:pStyle w:val="TableParagraph"/>
              <w:kinsoku w:val="0"/>
              <w:overflowPunct w:val="0"/>
              <w:ind w:left="102"/>
              <w:rPr>
                <w:sz w:val="20"/>
                <w:szCs w:val="20"/>
              </w:rPr>
            </w:pPr>
            <w:r>
              <w:rPr>
                <w:sz w:val="20"/>
                <w:szCs w:val="20"/>
              </w:rPr>
              <w:t>%46,2</w:t>
            </w:r>
          </w:p>
        </w:tc>
      </w:tr>
      <w:tr w:rsidR="00602733" w14:paraId="3277A435" w14:textId="77777777" w:rsidTr="00CC54E1">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0" w:type="auto"/>
          </w:tcPr>
          <w:p w14:paraId="6712E735" w14:textId="77777777" w:rsidR="00602733" w:rsidRDefault="00602733" w:rsidP="00CC54E1">
            <w:pPr>
              <w:pStyle w:val="TableParagraph"/>
              <w:kinsoku w:val="0"/>
              <w:overflowPunct w:val="0"/>
              <w:rPr>
                <w:b/>
                <w:bCs/>
                <w:w w:val="99"/>
                <w:sz w:val="20"/>
                <w:szCs w:val="20"/>
              </w:rPr>
            </w:pPr>
            <w:r>
              <w:rPr>
                <w:b/>
                <w:bCs/>
                <w:w w:val="99"/>
                <w:sz w:val="20"/>
                <w:szCs w:val="20"/>
              </w:rPr>
              <w:t>6</w:t>
            </w:r>
          </w:p>
        </w:tc>
        <w:tc>
          <w:tcPr>
            <w:tcW w:w="0" w:type="auto"/>
          </w:tcPr>
          <w:p w14:paraId="5B3CBF9C" w14:textId="77777777" w:rsidR="00602733" w:rsidRDefault="00602733" w:rsidP="00CC54E1">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Kurum, çocuğumun okumaya olan ilgisini geliştirmesine yardımcı olabilir.</w:t>
            </w:r>
          </w:p>
        </w:tc>
        <w:tc>
          <w:tcPr>
            <w:cnfStyle w:val="000010000000" w:firstRow="0" w:lastRow="0" w:firstColumn="0" w:lastColumn="0" w:oddVBand="1" w:evenVBand="0" w:oddHBand="0" w:evenHBand="0" w:firstRowFirstColumn="0" w:firstRowLastColumn="0" w:lastRowFirstColumn="0" w:lastRowLastColumn="0"/>
            <w:tcW w:w="0" w:type="auto"/>
          </w:tcPr>
          <w:p w14:paraId="448F97F7" w14:textId="77777777" w:rsidR="00602733" w:rsidRDefault="00602733" w:rsidP="00CC54E1">
            <w:pPr>
              <w:pStyle w:val="TableParagraph"/>
              <w:kinsoku w:val="0"/>
              <w:overflowPunct w:val="0"/>
              <w:ind w:left="109"/>
              <w:rPr>
                <w:sz w:val="20"/>
                <w:szCs w:val="20"/>
              </w:rPr>
            </w:pPr>
            <w:r>
              <w:rPr>
                <w:sz w:val="20"/>
                <w:szCs w:val="20"/>
              </w:rPr>
              <w:t>%15,4</w:t>
            </w:r>
          </w:p>
        </w:tc>
        <w:tc>
          <w:tcPr>
            <w:tcW w:w="0" w:type="auto"/>
          </w:tcPr>
          <w:p w14:paraId="53C5C5D5" w14:textId="77777777" w:rsidR="00602733" w:rsidRDefault="00602733" w:rsidP="00CC54E1">
            <w:pPr>
              <w:pStyle w:val="TableParagraph"/>
              <w:kinsoku w:val="0"/>
              <w:overflowPunct w:val="0"/>
              <w:ind w:left="106"/>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654353D1" w14:textId="77777777" w:rsidR="00602733" w:rsidRDefault="00602733" w:rsidP="00CC54E1">
            <w:pPr>
              <w:pStyle w:val="TableParagraph"/>
              <w:kinsoku w:val="0"/>
              <w:overflowPunct w:val="0"/>
              <w:ind w:left="105"/>
              <w:rPr>
                <w:sz w:val="20"/>
                <w:szCs w:val="20"/>
              </w:rPr>
            </w:pPr>
            <w:r>
              <w:rPr>
                <w:sz w:val="20"/>
                <w:szCs w:val="20"/>
              </w:rPr>
              <w:t>%15,4</w:t>
            </w:r>
          </w:p>
        </w:tc>
        <w:tc>
          <w:tcPr>
            <w:tcW w:w="0" w:type="auto"/>
          </w:tcPr>
          <w:p w14:paraId="62F37827" w14:textId="77777777" w:rsidR="00602733" w:rsidRDefault="00602733" w:rsidP="00CC54E1">
            <w:pPr>
              <w:pStyle w:val="TableParagraph"/>
              <w:kinsoku w:val="0"/>
              <w:overflowPunct w:val="0"/>
              <w:ind w:left="10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%15,4</w:t>
            </w:r>
          </w:p>
        </w:tc>
        <w:tc>
          <w:tcPr>
            <w:cnfStyle w:val="000010000000" w:firstRow="0" w:lastRow="0" w:firstColumn="0" w:lastColumn="0" w:oddVBand="1" w:evenVBand="0" w:oddHBand="0" w:evenHBand="0" w:firstRowFirstColumn="0" w:firstRowLastColumn="0" w:lastRowFirstColumn="0" w:lastRowLastColumn="0"/>
            <w:tcW w:w="0" w:type="auto"/>
          </w:tcPr>
          <w:p w14:paraId="31555A58" w14:textId="77777777" w:rsidR="00602733" w:rsidRDefault="00602733" w:rsidP="00CC54E1">
            <w:pPr>
              <w:pStyle w:val="TableParagraph"/>
              <w:kinsoku w:val="0"/>
              <w:overflowPunct w:val="0"/>
              <w:ind w:left="102"/>
              <w:rPr>
                <w:sz w:val="20"/>
                <w:szCs w:val="20"/>
              </w:rPr>
            </w:pPr>
            <w:r>
              <w:rPr>
                <w:sz w:val="20"/>
                <w:szCs w:val="20"/>
              </w:rPr>
              <w:t>%53,8</w:t>
            </w:r>
          </w:p>
        </w:tc>
      </w:tr>
      <w:tr w:rsidR="00602733" w14:paraId="1376C75F" w14:textId="77777777" w:rsidTr="00CC54E1">
        <w:trPr>
          <w:trHeight w:val="277"/>
        </w:trPr>
        <w:tc>
          <w:tcPr>
            <w:cnfStyle w:val="000010000000" w:firstRow="0" w:lastRow="0" w:firstColumn="0" w:lastColumn="0" w:oddVBand="1" w:evenVBand="0" w:oddHBand="0" w:evenHBand="0" w:firstRowFirstColumn="0" w:firstRowLastColumn="0" w:lastRowFirstColumn="0" w:lastRowLastColumn="0"/>
            <w:tcW w:w="0" w:type="auto"/>
          </w:tcPr>
          <w:p w14:paraId="32E34E9C" w14:textId="77777777" w:rsidR="00602733" w:rsidRDefault="00602733" w:rsidP="00CC54E1">
            <w:pPr>
              <w:pStyle w:val="TableParagraph"/>
              <w:kinsoku w:val="0"/>
              <w:overflowPunct w:val="0"/>
              <w:spacing w:before="2"/>
              <w:rPr>
                <w:b/>
                <w:bCs/>
                <w:w w:val="99"/>
                <w:sz w:val="20"/>
                <w:szCs w:val="20"/>
              </w:rPr>
            </w:pPr>
            <w:r>
              <w:rPr>
                <w:b/>
                <w:bCs/>
                <w:w w:val="99"/>
                <w:sz w:val="20"/>
                <w:szCs w:val="20"/>
              </w:rPr>
              <w:t>7</w:t>
            </w:r>
          </w:p>
        </w:tc>
        <w:tc>
          <w:tcPr>
            <w:tcW w:w="0" w:type="auto"/>
          </w:tcPr>
          <w:p w14:paraId="554B89D7" w14:textId="77777777" w:rsidR="00602733" w:rsidRDefault="00602733" w:rsidP="00CC54E1">
            <w:pPr>
              <w:pStyle w:val="TableParagraph"/>
              <w:kinsoku w:val="0"/>
              <w:overflowPunct w:val="0"/>
              <w:spacing w:before="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 çocuğumun öğrenme ilgisini güçlendiriyor.</w:t>
            </w:r>
          </w:p>
        </w:tc>
        <w:tc>
          <w:tcPr>
            <w:cnfStyle w:val="000010000000" w:firstRow="0" w:lastRow="0" w:firstColumn="0" w:lastColumn="0" w:oddVBand="1" w:evenVBand="0" w:oddHBand="0" w:evenHBand="0" w:firstRowFirstColumn="0" w:firstRowLastColumn="0" w:lastRowFirstColumn="0" w:lastRowLastColumn="0"/>
            <w:tcW w:w="0" w:type="auto"/>
          </w:tcPr>
          <w:p w14:paraId="4DF3EEC5" w14:textId="77777777" w:rsidR="00602733" w:rsidRDefault="00602733" w:rsidP="00CC54E1">
            <w:pPr>
              <w:pStyle w:val="TableParagraph"/>
              <w:kinsoku w:val="0"/>
              <w:overflowPunct w:val="0"/>
              <w:spacing w:before="2"/>
              <w:ind w:left="109"/>
              <w:rPr>
                <w:sz w:val="20"/>
                <w:szCs w:val="20"/>
              </w:rPr>
            </w:pPr>
            <w:r>
              <w:rPr>
                <w:sz w:val="20"/>
                <w:szCs w:val="20"/>
              </w:rPr>
              <w:t>%7,7</w:t>
            </w:r>
          </w:p>
        </w:tc>
        <w:tc>
          <w:tcPr>
            <w:tcW w:w="0" w:type="auto"/>
          </w:tcPr>
          <w:p w14:paraId="221BEA76" w14:textId="77777777" w:rsidR="00602733" w:rsidRDefault="00602733" w:rsidP="00CC54E1">
            <w:pPr>
              <w:pStyle w:val="TableParagraph"/>
              <w:kinsoku w:val="0"/>
              <w:overflowPunct w:val="0"/>
              <w:spacing w:before="2"/>
              <w:ind w:left="106"/>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%15,4</w:t>
            </w:r>
          </w:p>
        </w:tc>
        <w:tc>
          <w:tcPr>
            <w:cnfStyle w:val="000010000000" w:firstRow="0" w:lastRow="0" w:firstColumn="0" w:lastColumn="0" w:oddVBand="1" w:evenVBand="0" w:oddHBand="0" w:evenHBand="0" w:firstRowFirstColumn="0" w:firstRowLastColumn="0" w:lastRowFirstColumn="0" w:lastRowLastColumn="0"/>
            <w:tcW w:w="0" w:type="auto"/>
          </w:tcPr>
          <w:p w14:paraId="23FE841D" w14:textId="77777777" w:rsidR="00602733" w:rsidRDefault="00602733" w:rsidP="00CC54E1">
            <w:pPr>
              <w:pStyle w:val="TableParagraph"/>
              <w:kinsoku w:val="0"/>
              <w:overflowPunct w:val="0"/>
              <w:spacing w:before="2"/>
              <w:ind w:left="105"/>
              <w:rPr>
                <w:sz w:val="20"/>
                <w:szCs w:val="20"/>
              </w:rPr>
            </w:pPr>
            <w:r>
              <w:rPr>
                <w:sz w:val="20"/>
                <w:szCs w:val="20"/>
              </w:rPr>
              <w:t>%23,1</w:t>
            </w:r>
          </w:p>
        </w:tc>
        <w:tc>
          <w:tcPr>
            <w:tcW w:w="0" w:type="auto"/>
          </w:tcPr>
          <w:p w14:paraId="761F1ECE" w14:textId="77777777" w:rsidR="00602733" w:rsidRDefault="00602733" w:rsidP="00CC54E1">
            <w:pPr>
              <w:pStyle w:val="TableParagraph"/>
              <w:kinsoku w:val="0"/>
              <w:overflowPunct w:val="0"/>
              <w:spacing w:before="2"/>
              <w:ind w:left="103"/>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%23,1</w:t>
            </w:r>
          </w:p>
        </w:tc>
        <w:tc>
          <w:tcPr>
            <w:cnfStyle w:val="000010000000" w:firstRow="0" w:lastRow="0" w:firstColumn="0" w:lastColumn="0" w:oddVBand="1" w:evenVBand="0" w:oddHBand="0" w:evenHBand="0" w:firstRowFirstColumn="0" w:firstRowLastColumn="0" w:lastRowFirstColumn="0" w:lastRowLastColumn="0"/>
            <w:tcW w:w="0" w:type="auto"/>
          </w:tcPr>
          <w:p w14:paraId="22EDAF9C" w14:textId="77777777" w:rsidR="00602733" w:rsidRDefault="00602733" w:rsidP="00CC54E1">
            <w:pPr>
              <w:pStyle w:val="TableParagraph"/>
              <w:kinsoku w:val="0"/>
              <w:overflowPunct w:val="0"/>
              <w:spacing w:before="2"/>
              <w:ind w:left="102"/>
              <w:rPr>
                <w:sz w:val="20"/>
                <w:szCs w:val="20"/>
              </w:rPr>
            </w:pPr>
            <w:r>
              <w:rPr>
                <w:sz w:val="20"/>
                <w:szCs w:val="20"/>
              </w:rPr>
              <w:t>%30,8</w:t>
            </w:r>
          </w:p>
        </w:tc>
      </w:tr>
      <w:tr w:rsidR="00602733" w14:paraId="414DA38D" w14:textId="77777777" w:rsidTr="00CC54E1">
        <w:trPr>
          <w:cnfStyle w:val="000000100000" w:firstRow="0" w:lastRow="0" w:firstColumn="0" w:lastColumn="0" w:oddVBand="0" w:evenVBand="0" w:oddHBand="1" w:evenHBand="0" w:firstRowFirstColumn="0" w:firstRowLastColumn="0" w:lastRowFirstColumn="0" w:lastRowLastColumn="0"/>
          <w:trHeight w:val="267"/>
        </w:trPr>
        <w:tc>
          <w:tcPr>
            <w:cnfStyle w:val="000010000000" w:firstRow="0" w:lastRow="0" w:firstColumn="0" w:lastColumn="0" w:oddVBand="1" w:evenVBand="0" w:oddHBand="0" w:evenHBand="0" w:firstRowFirstColumn="0" w:firstRowLastColumn="0" w:lastRowFirstColumn="0" w:lastRowLastColumn="0"/>
            <w:tcW w:w="0" w:type="auto"/>
          </w:tcPr>
          <w:p w14:paraId="4ECB36DE" w14:textId="77777777" w:rsidR="00602733" w:rsidRDefault="00602733" w:rsidP="00CC54E1">
            <w:pPr>
              <w:pStyle w:val="TableParagraph"/>
              <w:kinsoku w:val="0"/>
              <w:overflowPunct w:val="0"/>
              <w:spacing w:before="2"/>
              <w:rPr>
                <w:b/>
                <w:bCs/>
                <w:w w:val="99"/>
                <w:sz w:val="20"/>
                <w:szCs w:val="20"/>
              </w:rPr>
            </w:pPr>
            <w:r>
              <w:rPr>
                <w:b/>
                <w:bCs/>
                <w:w w:val="99"/>
                <w:sz w:val="20"/>
                <w:szCs w:val="20"/>
              </w:rPr>
              <w:t>8</w:t>
            </w:r>
          </w:p>
        </w:tc>
        <w:tc>
          <w:tcPr>
            <w:tcW w:w="0" w:type="auto"/>
          </w:tcPr>
          <w:p w14:paraId="6504B4B1" w14:textId="77777777" w:rsidR="00602733" w:rsidRDefault="00602733" w:rsidP="00CC54E1">
            <w:pPr>
              <w:pStyle w:val="TableParagraph"/>
              <w:kinsoku w:val="0"/>
              <w:overflowPunct w:val="0"/>
              <w:spacing w:before="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Kurum, çocuğumun ahlaki gelişimini teşvik edebilir.</w:t>
            </w:r>
          </w:p>
        </w:tc>
        <w:tc>
          <w:tcPr>
            <w:cnfStyle w:val="000010000000" w:firstRow="0" w:lastRow="0" w:firstColumn="0" w:lastColumn="0" w:oddVBand="1" w:evenVBand="0" w:oddHBand="0" w:evenHBand="0" w:firstRowFirstColumn="0" w:firstRowLastColumn="0" w:lastRowFirstColumn="0" w:lastRowLastColumn="0"/>
            <w:tcW w:w="0" w:type="auto"/>
          </w:tcPr>
          <w:p w14:paraId="0094E689" w14:textId="77777777" w:rsidR="00602733" w:rsidRDefault="00602733" w:rsidP="00CC54E1">
            <w:pPr>
              <w:pStyle w:val="TableParagraph"/>
              <w:kinsoku w:val="0"/>
              <w:overflowPunct w:val="0"/>
              <w:spacing w:before="2"/>
              <w:ind w:left="109"/>
              <w:rPr>
                <w:sz w:val="20"/>
                <w:szCs w:val="20"/>
              </w:rPr>
            </w:pPr>
            <w:r>
              <w:rPr>
                <w:sz w:val="20"/>
                <w:szCs w:val="20"/>
              </w:rPr>
              <w:t>%23,1</w:t>
            </w:r>
          </w:p>
        </w:tc>
        <w:tc>
          <w:tcPr>
            <w:tcW w:w="0" w:type="auto"/>
          </w:tcPr>
          <w:p w14:paraId="6B5CCF63" w14:textId="77777777" w:rsidR="00602733" w:rsidRDefault="00602733" w:rsidP="00CC54E1">
            <w:pPr>
              <w:pStyle w:val="TableParagraph"/>
              <w:kinsoku w:val="0"/>
              <w:overflowPunct w:val="0"/>
              <w:spacing w:before="2"/>
              <w:ind w:left="106"/>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628CFCF4" w14:textId="77777777" w:rsidR="00602733" w:rsidRDefault="00602733" w:rsidP="00CC54E1">
            <w:pPr>
              <w:pStyle w:val="TableParagraph"/>
              <w:kinsoku w:val="0"/>
              <w:overflowPunct w:val="0"/>
              <w:spacing w:before="2"/>
              <w:ind w:left="105"/>
              <w:rPr>
                <w:sz w:val="20"/>
                <w:szCs w:val="20"/>
              </w:rPr>
            </w:pPr>
            <w:r>
              <w:rPr>
                <w:sz w:val="20"/>
                <w:szCs w:val="20"/>
              </w:rPr>
              <w:t>%15,4</w:t>
            </w:r>
          </w:p>
        </w:tc>
        <w:tc>
          <w:tcPr>
            <w:tcW w:w="0" w:type="auto"/>
          </w:tcPr>
          <w:p w14:paraId="55D108E9" w14:textId="77777777" w:rsidR="00602733" w:rsidRDefault="00602733" w:rsidP="00CC54E1">
            <w:pPr>
              <w:pStyle w:val="TableParagraph"/>
              <w:kinsoku w:val="0"/>
              <w:overflowPunct w:val="0"/>
              <w:spacing w:before="2"/>
              <w:ind w:left="10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%30,8</w:t>
            </w:r>
          </w:p>
        </w:tc>
        <w:tc>
          <w:tcPr>
            <w:cnfStyle w:val="000010000000" w:firstRow="0" w:lastRow="0" w:firstColumn="0" w:lastColumn="0" w:oddVBand="1" w:evenVBand="0" w:oddHBand="0" w:evenHBand="0" w:firstRowFirstColumn="0" w:firstRowLastColumn="0" w:lastRowFirstColumn="0" w:lastRowLastColumn="0"/>
            <w:tcW w:w="0" w:type="auto"/>
          </w:tcPr>
          <w:p w14:paraId="4F4FBE8A" w14:textId="77777777" w:rsidR="00602733" w:rsidRDefault="00602733" w:rsidP="00CC54E1">
            <w:pPr>
              <w:pStyle w:val="TableParagraph"/>
              <w:kinsoku w:val="0"/>
              <w:overflowPunct w:val="0"/>
              <w:spacing w:before="2"/>
              <w:ind w:left="102"/>
              <w:rPr>
                <w:sz w:val="20"/>
                <w:szCs w:val="20"/>
              </w:rPr>
            </w:pPr>
            <w:r>
              <w:rPr>
                <w:sz w:val="20"/>
                <w:szCs w:val="20"/>
              </w:rPr>
              <w:t>%30,8</w:t>
            </w:r>
          </w:p>
        </w:tc>
      </w:tr>
      <w:tr w:rsidR="00602733" w14:paraId="5AB18BAA" w14:textId="77777777" w:rsidTr="00CC54E1">
        <w:trPr>
          <w:trHeight w:val="285"/>
        </w:trPr>
        <w:tc>
          <w:tcPr>
            <w:cnfStyle w:val="000010000000" w:firstRow="0" w:lastRow="0" w:firstColumn="0" w:lastColumn="0" w:oddVBand="1" w:evenVBand="0" w:oddHBand="0" w:evenHBand="0" w:firstRowFirstColumn="0" w:firstRowLastColumn="0" w:lastRowFirstColumn="0" w:lastRowLastColumn="0"/>
            <w:tcW w:w="0" w:type="auto"/>
          </w:tcPr>
          <w:p w14:paraId="5A8835E2" w14:textId="77777777" w:rsidR="00602733" w:rsidRDefault="00602733" w:rsidP="00CC54E1">
            <w:pPr>
              <w:pStyle w:val="TableParagraph"/>
              <w:kinsoku w:val="0"/>
              <w:overflowPunct w:val="0"/>
              <w:spacing w:before="2"/>
              <w:rPr>
                <w:b/>
                <w:bCs/>
                <w:w w:val="99"/>
                <w:sz w:val="20"/>
                <w:szCs w:val="20"/>
              </w:rPr>
            </w:pPr>
            <w:r>
              <w:rPr>
                <w:b/>
                <w:bCs/>
                <w:w w:val="99"/>
                <w:sz w:val="20"/>
                <w:szCs w:val="20"/>
              </w:rPr>
              <w:t>9</w:t>
            </w:r>
          </w:p>
        </w:tc>
        <w:tc>
          <w:tcPr>
            <w:tcW w:w="0" w:type="auto"/>
          </w:tcPr>
          <w:p w14:paraId="3687FAE4" w14:textId="77777777" w:rsidR="00602733" w:rsidRDefault="00602733" w:rsidP="00CC54E1">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 kullanılan değerlendirme yöntemleri çocuğumun gelişimini tüm yönleriyle anlamama yardımcı oluyor.</w:t>
            </w:r>
          </w:p>
        </w:tc>
        <w:tc>
          <w:tcPr>
            <w:cnfStyle w:val="000010000000" w:firstRow="0" w:lastRow="0" w:firstColumn="0" w:lastColumn="0" w:oddVBand="1" w:evenVBand="0" w:oddHBand="0" w:evenHBand="0" w:firstRowFirstColumn="0" w:firstRowLastColumn="0" w:lastRowFirstColumn="0" w:lastRowLastColumn="0"/>
            <w:tcW w:w="0" w:type="auto"/>
          </w:tcPr>
          <w:p w14:paraId="19B0C3DD" w14:textId="77777777" w:rsidR="00602733" w:rsidRDefault="00602733" w:rsidP="00CC54E1">
            <w:pPr>
              <w:pStyle w:val="TableParagraph"/>
              <w:kinsoku w:val="0"/>
              <w:overflowPunct w:val="0"/>
              <w:spacing w:before="2"/>
              <w:ind w:left="109"/>
              <w:rPr>
                <w:sz w:val="20"/>
                <w:szCs w:val="20"/>
              </w:rPr>
            </w:pPr>
            <w:r>
              <w:rPr>
                <w:sz w:val="20"/>
                <w:szCs w:val="20"/>
              </w:rPr>
              <w:t>%7,7</w:t>
            </w:r>
          </w:p>
        </w:tc>
        <w:tc>
          <w:tcPr>
            <w:tcW w:w="0" w:type="auto"/>
          </w:tcPr>
          <w:p w14:paraId="2D56B041" w14:textId="77777777" w:rsidR="00602733" w:rsidRDefault="00602733" w:rsidP="00CC54E1">
            <w:pPr>
              <w:pStyle w:val="TableParagraph"/>
              <w:kinsoku w:val="0"/>
              <w:overflowPunct w:val="0"/>
              <w:spacing w:before="2"/>
              <w:ind w:left="106"/>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%15,4</w:t>
            </w:r>
          </w:p>
        </w:tc>
        <w:tc>
          <w:tcPr>
            <w:cnfStyle w:val="000010000000" w:firstRow="0" w:lastRow="0" w:firstColumn="0" w:lastColumn="0" w:oddVBand="1" w:evenVBand="0" w:oddHBand="0" w:evenHBand="0" w:firstRowFirstColumn="0" w:firstRowLastColumn="0" w:lastRowFirstColumn="0" w:lastRowLastColumn="0"/>
            <w:tcW w:w="0" w:type="auto"/>
          </w:tcPr>
          <w:p w14:paraId="71B48594" w14:textId="77777777" w:rsidR="00602733" w:rsidRDefault="00602733" w:rsidP="00CC54E1">
            <w:pPr>
              <w:pStyle w:val="TableParagraph"/>
              <w:kinsoku w:val="0"/>
              <w:overflowPunct w:val="0"/>
              <w:spacing w:before="2"/>
              <w:ind w:left="105"/>
              <w:rPr>
                <w:sz w:val="20"/>
                <w:szCs w:val="20"/>
              </w:rPr>
            </w:pPr>
            <w:r>
              <w:rPr>
                <w:sz w:val="20"/>
                <w:szCs w:val="20"/>
              </w:rPr>
              <w:t>%15,4</w:t>
            </w:r>
          </w:p>
        </w:tc>
        <w:tc>
          <w:tcPr>
            <w:tcW w:w="0" w:type="auto"/>
          </w:tcPr>
          <w:p w14:paraId="3575620C" w14:textId="77777777" w:rsidR="00602733" w:rsidRDefault="00602733" w:rsidP="00CC54E1">
            <w:pPr>
              <w:pStyle w:val="TableParagraph"/>
              <w:kinsoku w:val="0"/>
              <w:overflowPunct w:val="0"/>
              <w:spacing w:before="2"/>
              <w:ind w:left="103"/>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%23,1</w:t>
            </w:r>
          </w:p>
        </w:tc>
        <w:tc>
          <w:tcPr>
            <w:cnfStyle w:val="000010000000" w:firstRow="0" w:lastRow="0" w:firstColumn="0" w:lastColumn="0" w:oddVBand="1" w:evenVBand="0" w:oddHBand="0" w:evenHBand="0" w:firstRowFirstColumn="0" w:firstRowLastColumn="0" w:lastRowFirstColumn="0" w:lastRowLastColumn="0"/>
            <w:tcW w:w="0" w:type="auto"/>
          </w:tcPr>
          <w:p w14:paraId="733F33C2" w14:textId="77777777" w:rsidR="00602733" w:rsidRDefault="00602733" w:rsidP="00CC54E1">
            <w:pPr>
              <w:pStyle w:val="TableParagraph"/>
              <w:kinsoku w:val="0"/>
              <w:overflowPunct w:val="0"/>
              <w:spacing w:before="2"/>
              <w:ind w:left="102"/>
              <w:rPr>
                <w:sz w:val="20"/>
                <w:szCs w:val="20"/>
              </w:rPr>
            </w:pPr>
            <w:r>
              <w:rPr>
                <w:sz w:val="20"/>
                <w:szCs w:val="20"/>
              </w:rPr>
              <w:t>%38,5</w:t>
            </w:r>
          </w:p>
        </w:tc>
      </w:tr>
      <w:tr w:rsidR="00602733" w14:paraId="05096D20" w14:textId="77777777" w:rsidTr="00CC54E1">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0" w:type="auto"/>
          </w:tcPr>
          <w:p w14:paraId="6847F211" w14:textId="77777777"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10</w:t>
            </w:r>
          </w:p>
        </w:tc>
        <w:tc>
          <w:tcPr>
            <w:tcW w:w="0" w:type="auto"/>
          </w:tcPr>
          <w:p w14:paraId="2B1E52F0" w14:textId="77777777" w:rsidR="00602733" w:rsidRDefault="00602733" w:rsidP="00CC54E1">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Kurum, çocuğumun öğrenme performansı ve gelişimi hakkında beni iyi bilgilendiriyor.</w:t>
            </w:r>
          </w:p>
        </w:tc>
        <w:tc>
          <w:tcPr>
            <w:cnfStyle w:val="000010000000" w:firstRow="0" w:lastRow="0" w:firstColumn="0" w:lastColumn="0" w:oddVBand="1" w:evenVBand="0" w:oddHBand="0" w:evenHBand="0" w:firstRowFirstColumn="0" w:firstRowLastColumn="0" w:lastRowFirstColumn="0" w:lastRowLastColumn="0"/>
            <w:tcW w:w="0" w:type="auto"/>
          </w:tcPr>
          <w:p w14:paraId="45609615" w14:textId="77777777" w:rsidR="00602733" w:rsidRDefault="00602733" w:rsidP="00CC54E1">
            <w:pPr>
              <w:pStyle w:val="TableParagraph"/>
              <w:kinsoku w:val="0"/>
              <w:overflowPunct w:val="0"/>
              <w:spacing w:before="2"/>
              <w:ind w:left="109"/>
              <w:rPr>
                <w:sz w:val="20"/>
                <w:szCs w:val="20"/>
              </w:rPr>
            </w:pPr>
            <w:r>
              <w:rPr>
                <w:sz w:val="20"/>
                <w:szCs w:val="20"/>
              </w:rPr>
              <w:t>%7,7</w:t>
            </w:r>
          </w:p>
        </w:tc>
        <w:tc>
          <w:tcPr>
            <w:tcW w:w="0" w:type="auto"/>
          </w:tcPr>
          <w:p w14:paraId="256A75C1" w14:textId="77777777" w:rsidR="00602733" w:rsidRPr="00D4621C" w:rsidRDefault="00602733" w:rsidP="00CC54E1">
            <w:pPr>
              <w:pStyle w:val="TableParagraph"/>
              <w:kinsoku w:val="0"/>
              <w:overflowPunct w:val="0"/>
              <w:spacing w:before="2"/>
              <w:ind w:left="106"/>
              <w:cnfStyle w:val="000000100000" w:firstRow="0" w:lastRow="0" w:firstColumn="0" w:lastColumn="0" w:oddVBand="0" w:evenVBand="0" w:oddHBand="1" w:evenHBand="0" w:firstRowFirstColumn="0" w:firstRowLastColumn="0" w:lastRowFirstColumn="0" w:lastRowLastColumn="0"/>
              <w:rPr>
                <w:sz w:val="20"/>
                <w:szCs w:val="20"/>
              </w:rPr>
            </w:pPr>
            <w:r w:rsidRPr="00D4621C">
              <w:rPr>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00342397" w14:textId="77777777" w:rsidR="00602733" w:rsidRDefault="00602733" w:rsidP="00CC54E1">
            <w:pPr>
              <w:pStyle w:val="TableParagraph"/>
              <w:kinsoku w:val="0"/>
              <w:overflowPunct w:val="0"/>
              <w:spacing w:before="2"/>
              <w:ind w:left="105"/>
              <w:rPr>
                <w:sz w:val="20"/>
                <w:szCs w:val="20"/>
              </w:rPr>
            </w:pPr>
            <w:r>
              <w:rPr>
                <w:sz w:val="20"/>
                <w:szCs w:val="20"/>
              </w:rPr>
              <w:t>%15,4</w:t>
            </w:r>
          </w:p>
        </w:tc>
        <w:tc>
          <w:tcPr>
            <w:tcW w:w="0" w:type="auto"/>
          </w:tcPr>
          <w:p w14:paraId="6B460D5A" w14:textId="77777777" w:rsidR="00602733" w:rsidRDefault="00602733" w:rsidP="00CC54E1">
            <w:pPr>
              <w:pStyle w:val="TableParagraph"/>
              <w:kinsoku w:val="0"/>
              <w:overflowPunct w:val="0"/>
              <w:spacing w:before="2"/>
              <w:ind w:left="10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%23,1</w:t>
            </w:r>
          </w:p>
        </w:tc>
        <w:tc>
          <w:tcPr>
            <w:cnfStyle w:val="000010000000" w:firstRow="0" w:lastRow="0" w:firstColumn="0" w:lastColumn="0" w:oddVBand="1" w:evenVBand="0" w:oddHBand="0" w:evenHBand="0" w:firstRowFirstColumn="0" w:firstRowLastColumn="0" w:lastRowFirstColumn="0" w:lastRowLastColumn="0"/>
            <w:tcW w:w="0" w:type="auto"/>
          </w:tcPr>
          <w:p w14:paraId="797B2A0F" w14:textId="77777777" w:rsidR="00602733" w:rsidRDefault="00602733" w:rsidP="00CC54E1">
            <w:pPr>
              <w:pStyle w:val="TableParagraph"/>
              <w:kinsoku w:val="0"/>
              <w:overflowPunct w:val="0"/>
              <w:spacing w:before="2"/>
              <w:ind w:left="102"/>
              <w:rPr>
                <w:sz w:val="20"/>
                <w:szCs w:val="20"/>
              </w:rPr>
            </w:pPr>
            <w:r>
              <w:rPr>
                <w:sz w:val="20"/>
                <w:szCs w:val="20"/>
              </w:rPr>
              <w:t>%53,8</w:t>
            </w:r>
          </w:p>
        </w:tc>
      </w:tr>
      <w:tr w:rsidR="00602733" w14:paraId="28B38F2D" w14:textId="77777777" w:rsidTr="00CC54E1">
        <w:trPr>
          <w:trHeight w:val="265"/>
        </w:trPr>
        <w:tc>
          <w:tcPr>
            <w:cnfStyle w:val="000010000000" w:firstRow="0" w:lastRow="0" w:firstColumn="0" w:lastColumn="0" w:oddVBand="1" w:evenVBand="0" w:oddHBand="0" w:evenHBand="0" w:firstRowFirstColumn="0" w:firstRowLastColumn="0" w:lastRowFirstColumn="0" w:lastRowLastColumn="0"/>
            <w:tcW w:w="0" w:type="auto"/>
          </w:tcPr>
          <w:p w14:paraId="55AC18D9" w14:textId="77777777"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11</w:t>
            </w:r>
          </w:p>
        </w:tc>
        <w:tc>
          <w:tcPr>
            <w:tcW w:w="0" w:type="auto"/>
          </w:tcPr>
          <w:p w14:paraId="46422DD3" w14:textId="77777777" w:rsidR="00602733" w:rsidRDefault="00602733" w:rsidP="00CC54E1">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 çocuğuma duygusal rahatsızlık ve öğrenme güçlükleri ile karşılaştığında yeterli desteği ve rehberlik sağlar.</w:t>
            </w:r>
          </w:p>
        </w:tc>
        <w:tc>
          <w:tcPr>
            <w:cnfStyle w:val="000010000000" w:firstRow="0" w:lastRow="0" w:firstColumn="0" w:lastColumn="0" w:oddVBand="1" w:evenVBand="0" w:oddHBand="0" w:evenHBand="0" w:firstRowFirstColumn="0" w:firstRowLastColumn="0" w:lastRowFirstColumn="0" w:lastRowLastColumn="0"/>
            <w:tcW w:w="0" w:type="auto"/>
          </w:tcPr>
          <w:p w14:paraId="73E4CE31" w14:textId="77777777" w:rsidR="00602733" w:rsidRDefault="00602733" w:rsidP="00CC54E1">
            <w:pPr>
              <w:pStyle w:val="TableParagraph"/>
              <w:kinsoku w:val="0"/>
              <w:overflowPunct w:val="0"/>
              <w:spacing w:before="2"/>
              <w:ind w:left="109"/>
              <w:rPr>
                <w:sz w:val="20"/>
                <w:szCs w:val="20"/>
              </w:rPr>
            </w:pPr>
            <w:r>
              <w:rPr>
                <w:sz w:val="20"/>
                <w:szCs w:val="20"/>
              </w:rPr>
              <w:t>%23,1</w:t>
            </w:r>
          </w:p>
        </w:tc>
        <w:tc>
          <w:tcPr>
            <w:tcW w:w="0" w:type="auto"/>
          </w:tcPr>
          <w:p w14:paraId="2BC72623" w14:textId="77777777" w:rsidR="00602733" w:rsidRPr="00D4621C" w:rsidRDefault="00602733" w:rsidP="00CC54E1">
            <w:pPr>
              <w:pStyle w:val="TableParagraph"/>
              <w:kinsoku w:val="0"/>
              <w:overflowPunct w:val="0"/>
              <w:spacing w:before="2"/>
              <w:ind w:left="106"/>
              <w:cnfStyle w:val="000000000000" w:firstRow="0" w:lastRow="0" w:firstColumn="0" w:lastColumn="0" w:oddVBand="0" w:evenVBand="0" w:oddHBand="0" w:evenHBand="0" w:firstRowFirstColumn="0" w:firstRowLastColumn="0" w:lastRowFirstColumn="0" w:lastRowLastColumn="0"/>
              <w:rPr>
                <w:sz w:val="20"/>
                <w:szCs w:val="20"/>
              </w:rPr>
            </w:pPr>
            <w:r w:rsidRPr="00D4621C">
              <w:rPr>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120EDBC4" w14:textId="77777777" w:rsidR="00602733" w:rsidRDefault="00602733" w:rsidP="00CC54E1">
            <w:pPr>
              <w:pStyle w:val="TableParagraph"/>
              <w:kinsoku w:val="0"/>
              <w:overflowPunct w:val="0"/>
              <w:spacing w:before="2"/>
              <w:ind w:left="105"/>
              <w:rPr>
                <w:sz w:val="20"/>
                <w:szCs w:val="20"/>
              </w:rPr>
            </w:pPr>
            <w:r>
              <w:rPr>
                <w:sz w:val="20"/>
                <w:szCs w:val="20"/>
              </w:rPr>
              <w:t>%15,4</w:t>
            </w:r>
          </w:p>
        </w:tc>
        <w:tc>
          <w:tcPr>
            <w:tcW w:w="0" w:type="auto"/>
          </w:tcPr>
          <w:p w14:paraId="5F11B9E1" w14:textId="77777777" w:rsidR="00602733" w:rsidRDefault="00602733" w:rsidP="00CC54E1">
            <w:pPr>
              <w:pStyle w:val="TableParagraph"/>
              <w:kinsoku w:val="0"/>
              <w:overflowPunct w:val="0"/>
              <w:spacing w:before="2"/>
              <w:ind w:left="103"/>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%15,4</w:t>
            </w:r>
          </w:p>
        </w:tc>
        <w:tc>
          <w:tcPr>
            <w:cnfStyle w:val="000010000000" w:firstRow="0" w:lastRow="0" w:firstColumn="0" w:lastColumn="0" w:oddVBand="1" w:evenVBand="0" w:oddHBand="0" w:evenHBand="0" w:firstRowFirstColumn="0" w:firstRowLastColumn="0" w:lastRowFirstColumn="0" w:lastRowLastColumn="0"/>
            <w:tcW w:w="0" w:type="auto"/>
          </w:tcPr>
          <w:p w14:paraId="4614D81C" w14:textId="77777777" w:rsidR="00602733" w:rsidRDefault="00602733" w:rsidP="00CC54E1">
            <w:pPr>
              <w:pStyle w:val="TableParagraph"/>
              <w:kinsoku w:val="0"/>
              <w:overflowPunct w:val="0"/>
              <w:spacing w:before="2"/>
              <w:ind w:left="102"/>
              <w:rPr>
                <w:sz w:val="20"/>
                <w:szCs w:val="20"/>
              </w:rPr>
            </w:pPr>
            <w:r>
              <w:rPr>
                <w:sz w:val="20"/>
                <w:szCs w:val="20"/>
              </w:rPr>
              <w:t>%46,2</w:t>
            </w:r>
          </w:p>
        </w:tc>
      </w:tr>
      <w:tr w:rsidR="00602733" w14:paraId="6E701DB0" w14:textId="77777777" w:rsidTr="00CC54E1">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0" w:type="auto"/>
          </w:tcPr>
          <w:p w14:paraId="0B88857F" w14:textId="77777777"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12</w:t>
            </w:r>
          </w:p>
        </w:tc>
        <w:tc>
          <w:tcPr>
            <w:tcW w:w="0" w:type="auto"/>
          </w:tcPr>
          <w:p w14:paraId="0F760BF1" w14:textId="77777777" w:rsidR="00602733" w:rsidRPr="00D4621C" w:rsidRDefault="00602733" w:rsidP="00CC54E1">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20"/>
                <w:szCs w:val="20"/>
              </w:rPr>
            </w:pPr>
            <w:r w:rsidRPr="00D4621C">
              <w:rPr>
                <w:sz w:val="20"/>
                <w:szCs w:val="20"/>
              </w:rPr>
              <w:t>Öğretmenlerin</w:t>
            </w:r>
            <w:r w:rsidRPr="00D4621C">
              <w:rPr>
                <w:sz w:val="20"/>
                <w:szCs w:val="20"/>
              </w:rPr>
              <w:tab/>
              <w:t>benimle</w:t>
            </w:r>
            <w:r w:rsidRPr="00D4621C">
              <w:rPr>
                <w:sz w:val="20"/>
                <w:szCs w:val="20"/>
              </w:rPr>
              <w:tab/>
              <w:t>iletişim</w:t>
            </w:r>
            <w:r w:rsidRPr="00D4621C">
              <w:rPr>
                <w:sz w:val="20"/>
                <w:szCs w:val="20"/>
              </w:rPr>
              <w:tab/>
              <w:t>kurma</w:t>
            </w:r>
            <w:r w:rsidRPr="00D4621C">
              <w:rPr>
                <w:sz w:val="20"/>
                <w:szCs w:val="20"/>
              </w:rPr>
              <w:tab/>
              <w:t>yöntemlerinden memnunum.</w:t>
            </w:r>
          </w:p>
        </w:tc>
        <w:tc>
          <w:tcPr>
            <w:cnfStyle w:val="000010000000" w:firstRow="0" w:lastRow="0" w:firstColumn="0" w:lastColumn="0" w:oddVBand="1" w:evenVBand="0" w:oddHBand="0" w:evenHBand="0" w:firstRowFirstColumn="0" w:firstRowLastColumn="0" w:lastRowFirstColumn="0" w:lastRowLastColumn="0"/>
            <w:tcW w:w="0" w:type="auto"/>
          </w:tcPr>
          <w:p w14:paraId="3EB4D5DF" w14:textId="77777777" w:rsidR="00602733" w:rsidRDefault="00602733" w:rsidP="00CC54E1">
            <w:pPr>
              <w:pStyle w:val="TableParagraph"/>
              <w:kinsoku w:val="0"/>
              <w:overflowPunct w:val="0"/>
              <w:spacing w:before="2"/>
              <w:ind w:left="109"/>
              <w:rPr>
                <w:sz w:val="20"/>
                <w:szCs w:val="20"/>
              </w:rPr>
            </w:pPr>
            <w:r>
              <w:rPr>
                <w:sz w:val="20"/>
                <w:szCs w:val="20"/>
              </w:rPr>
              <w:t>%15,4</w:t>
            </w:r>
          </w:p>
        </w:tc>
        <w:tc>
          <w:tcPr>
            <w:tcW w:w="0" w:type="auto"/>
          </w:tcPr>
          <w:p w14:paraId="3A7DA421" w14:textId="77777777" w:rsidR="00602733" w:rsidRPr="00D4621C" w:rsidRDefault="00602733" w:rsidP="00CC54E1">
            <w:pPr>
              <w:pStyle w:val="TableParagraph"/>
              <w:kinsoku w:val="0"/>
              <w:overflowPunct w:val="0"/>
              <w:spacing w:before="2"/>
              <w:ind w:left="106"/>
              <w:cnfStyle w:val="000000100000" w:firstRow="0" w:lastRow="0" w:firstColumn="0" w:lastColumn="0" w:oddVBand="0" w:evenVBand="0" w:oddHBand="1" w:evenHBand="0" w:firstRowFirstColumn="0" w:firstRowLastColumn="0" w:lastRowFirstColumn="0" w:lastRowLastColumn="0"/>
              <w:rPr>
                <w:sz w:val="20"/>
                <w:szCs w:val="20"/>
              </w:rPr>
            </w:pPr>
            <w:r w:rsidRPr="00D4621C">
              <w:rPr>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010E50D9" w14:textId="77777777" w:rsidR="00602733" w:rsidRDefault="00602733" w:rsidP="00CC54E1">
            <w:pPr>
              <w:pStyle w:val="TableParagraph"/>
              <w:kinsoku w:val="0"/>
              <w:overflowPunct w:val="0"/>
              <w:spacing w:before="2"/>
              <w:ind w:left="105"/>
              <w:rPr>
                <w:sz w:val="20"/>
                <w:szCs w:val="20"/>
              </w:rPr>
            </w:pPr>
            <w:r>
              <w:rPr>
                <w:sz w:val="20"/>
                <w:szCs w:val="20"/>
              </w:rPr>
              <w:t>%15,4</w:t>
            </w:r>
          </w:p>
        </w:tc>
        <w:tc>
          <w:tcPr>
            <w:tcW w:w="0" w:type="auto"/>
          </w:tcPr>
          <w:p w14:paraId="1D40338E" w14:textId="77777777" w:rsidR="00602733" w:rsidRDefault="00602733" w:rsidP="00CC54E1">
            <w:pPr>
              <w:pStyle w:val="TableParagraph"/>
              <w:kinsoku w:val="0"/>
              <w:overflowPunct w:val="0"/>
              <w:spacing w:before="2"/>
              <w:ind w:left="10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%23,1</w:t>
            </w:r>
          </w:p>
        </w:tc>
        <w:tc>
          <w:tcPr>
            <w:cnfStyle w:val="000010000000" w:firstRow="0" w:lastRow="0" w:firstColumn="0" w:lastColumn="0" w:oddVBand="1" w:evenVBand="0" w:oddHBand="0" w:evenHBand="0" w:firstRowFirstColumn="0" w:firstRowLastColumn="0" w:lastRowFirstColumn="0" w:lastRowLastColumn="0"/>
            <w:tcW w:w="0" w:type="auto"/>
          </w:tcPr>
          <w:p w14:paraId="43069432" w14:textId="77777777" w:rsidR="00602733" w:rsidRDefault="00602733" w:rsidP="00CC54E1">
            <w:pPr>
              <w:pStyle w:val="TableParagraph"/>
              <w:kinsoku w:val="0"/>
              <w:overflowPunct w:val="0"/>
              <w:spacing w:before="2"/>
              <w:ind w:left="102"/>
              <w:rPr>
                <w:sz w:val="20"/>
                <w:szCs w:val="20"/>
              </w:rPr>
            </w:pPr>
            <w:r>
              <w:rPr>
                <w:sz w:val="20"/>
                <w:szCs w:val="20"/>
              </w:rPr>
              <w:t>%46,2</w:t>
            </w:r>
          </w:p>
        </w:tc>
      </w:tr>
      <w:tr w:rsidR="00602733" w14:paraId="1793C418" w14:textId="77777777" w:rsidTr="00CC54E1">
        <w:trPr>
          <w:trHeight w:val="272"/>
        </w:trPr>
        <w:tc>
          <w:tcPr>
            <w:cnfStyle w:val="000010000000" w:firstRow="0" w:lastRow="0" w:firstColumn="0" w:lastColumn="0" w:oddVBand="1" w:evenVBand="0" w:oddHBand="0" w:evenHBand="0" w:firstRowFirstColumn="0" w:firstRowLastColumn="0" w:lastRowFirstColumn="0" w:lastRowLastColumn="0"/>
            <w:tcW w:w="0" w:type="auto"/>
          </w:tcPr>
          <w:p w14:paraId="5E2FD116" w14:textId="77777777"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13</w:t>
            </w:r>
          </w:p>
        </w:tc>
        <w:tc>
          <w:tcPr>
            <w:tcW w:w="0" w:type="auto"/>
          </w:tcPr>
          <w:p w14:paraId="6B752569" w14:textId="77777777" w:rsidR="00602733" w:rsidRDefault="00602733" w:rsidP="00CC54E1">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Herhangi bir problem durumunda müdür endişelerime cevap veriyor.</w:t>
            </w:r>
          </w:p>
        </w:tc>
        <w:tc>
          <w:tcPr>
            <w:cnfStyle w:val="000010000000" w:firstRow="0" w:lastRow="0" w:firstColumn="0" w:lastColumn="0" w:oddVBand="1" w:evenVBand="0" w:oddHBand="0" w:evenHBand="0" w:firstRowFirstColumn="0" w:firstRowLastColumn="0" w:lastRowFirstColumn="0" w:lastRowLastColumn="0"/>
            <w:tcW w:w="0" w:type="auto"/>
          </w:tcPr>
          <w:p w14:paraId="082926FB" w14:textId="77777777" w:rsidR="00602733" w:rsidRDefault="00602733" w:rsidP="00CC54E1">
            <w:pPr>
              <w:pStyle w:val="TableParagraph"/>
              <w:kinsoku w:val="0"/>
              <w:overflowPunct w:val="0"/>
              <w:spacing w:before="2"/>
              <w:ind w:left="109"/>
              <w:rPr>
                <w:sz w:val="20"/>
                <w:szCs w:val="20"/>
              </w:rPr>
            </w:pPr>
            <w:r>
              <w:rPr>
                <w:sz w:val="20"/>
                <w:szCs w:val="20"/>
              </w:rPr>
              <w:t>%15,4</w:t>
            </w:r>
          </w:p>
        </w:tc>
        <w:tc>
          <w:tcPr>
            <w:tcW w:w="0" w:type="auto"/>
          </w:tcPr>
          <w:p w14:paraId="2DC92C26" w14:textId="77777777" w:rsidR="00602733" w:rsidRPr="00D4621C" w:rsidRDefault="00602733" w:rsidP="00CC54E1">
            <w:pPr>
              <w:pStyle w:val="TableParagraph"/>
              <w:kinsoku w:val="0"/>
              <w:overflowPunct w:val="0"/>
              <w:spacing w:before="2"/>
              <w:ind w:left="106"/>
              <w:cnfStyle w:val="000000000000" w:firstRow="0" w:lastRow="0" w:firstColumn="0" w:lastColumn="0" w:oddVBand="0" w:evenVBand="0" w:oddHBand="0" w:evenHBand="0" w:firstRowFirstColumn="0" w:firstRowLastColumn="0" w:lastRowFirstColumn="0" w:lastRowLastColumn="0"/>
              <w:rPr>
                <w:sz w:val="20"/>
                <w:szCs w:val="20"/>
              </w:rPr>
            </w:pPr>
            <w:r w:rsidRPr="00D4621C">
              <w:rPr>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19AF73CA" w14:textId="77777777" w:rsidR="00602733" w:rsidRDefault="00602733" w:rsidP="00CC54E1">
            <w:pPr>
              <w:pStyle w:val="TableParagraph"/>
              <w:kinsoku w:val="0"/>
              <w:overflowPunct w:val="0"/>
              <w:spacing w:before="2"/>
              <w:ind w:left="105"/>
              <w:rPr>
                <w:sz w:val="20"/>
                <w:szCs w:val="20"/>
              </w:rPr>
            </w:pPr>
            <w:r>
              <w:rPr>
                <w:sz w:val="20"/>
                <w:szCs w:val="20"/>
              </w:rPr>
              <w:t>%15,4</w:t>
            </w:r>
          </w:p>
        </w:tc>
        <w:tc>
          <w:tcPr>
            <w:tcW w:w="0" w:type="auto"/>
          </w:tcPr>
          <w:p w14:paraId="7AF9D8E2" w14:textId="77777777" w:rsidR="00602733" w:rsidRDefault="00602733" w:rsidP="00CC54E1">
            <w:pPr>
              <w:pStyle w:val="TableParagraph"/>
              <w:kinsoku w:val="0"/>
              <w:overflowPunct w:val="0"/>
              <w:spacing w:before="2"/>
              <w:ind w:left="103"/>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%23,1</w:t>
            </w:r>
          </w:p>
        </w:tc>
        <w:tc>
          <w:tcPr>
            <w:cnfStyle w:val="000010000000" w:firstRow="0" w:lastRow="0" w:firstColumn="0" w:lastColumn="0" w:oddVBand="1" w:evenVBand="0" w:oddHBand="0" w:evenHBand="0" w:firstRowFirstColumn="0" w:firstRowLastColumn="0" w:lastRowFirstColumn="0" w:lastRowLastColumn="0"/>
            <w:tcW w:w="0" w:type="auto"/>
          </w:tcPr>
          <w:p w14:paraId="5E024166" w14:textId="77777777" w:rsidR="00602733" w:rsidRDefault="00602733" w:rsidP="00CC54E1">
            <w:pPr>
              <w:pStyle w:val="TableParagraph"/>
              <w:kinsoku w:val="0"/>
              <w:overflowPunct w:val="0"/>
              <w:spacing w:before="2"/>
              <w:ind w:left="102"/>
              <w:rPr>
                <w:sz w:val="20"/>
                <w:szCs w:val="20"/>
              </w:rPr>
            </w:pPr>
            <w:r>
              <w:rPr>
                <w:sz w:val="20"/>
                <w:szCs w:val="20"/>
              </w:rPr>
              <w:t>%46,2</w:t>
            </w:r>
          </w:p>
        </w:tc>
      </w:tr>
      <w:tr w:rsidR="00602733" w14:paraId="31CEF020" w14:textId="77777777" w:rsidTr="00CC54E1">
        <w:trPr>
          <w:cnfStyle w:val="000000100000" w:firstRow="0" w:lastRow="0" w:firstColumn="0" w:lastColumn="0" w:oddVBand="0" w:evenVBand="0" w:oddHBand="1" w:evenHBand="0" w:firstRowFirstColumn="0" w:firstRowLastColumn="0" w:lastRowFirstColumn="0" w:lastRowLastColumn="0"/>
          <w:trHeight w:val="263"/>
        </w:trPr>
        <w:tc>
          <w:tcPr>
            <w:cnfStyle w:val="000010000000" w:firstRow="0" w:lastRow="0" w:firstColumn="0" w:lastColumn="0" w:oddVBand="1" w:evenVBand="0" w:oddHBand="0" w:evenHBand="0" w:firstRowFirstColumn="0" w:firstRowLastColumn="0" w:lastRowFirstColumn="0" w:lastRowLastColumn="0"/>
            <w:tcW w:w="0" w:type="auto"/>
          </w:tcPr>
          <w:p w14:paraId="1AD67EA0" w14:textId="77777777"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14</w:t>
            </w:r>
          </w:p>
        </w:tc>
        <w:tc>
          <w:tcPr>
            <w:tcW w:w="0" w:type="auto"/>
          </w:tcPr>
          <w:p w14:paraId="31C4728E" w14:textId="77777777" w:rsidR="00602733" w:rsidRDefault="00602733" w:rsidP="00CC54E1">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Kurumda, velilerin ihtiyaçlarına uygun eğitim faaliyetleri düzenlenir.</w:t>
            </w:r>
          </w:p>
        </w:tc>
        <w:tc>
          <w:tcPr>
            <w:cnfStyle w:val="000010000000" w:firstRow="0" w:lastRow="0" w:firstColumn="0" w:lastColumn="0" w:oddVBand="1" w:evenVBand="0" w:oddHBand="0" w:evenHBand="0" w:firstRowFirstColumn="0" w:firstRowLastColumn="0" w:lastRowFirstColumn="0" w:lastRowLastColumn="0"/>
            <w:tcW w:w="0" w:type="auto"/>
          </w:tcPr>
          <w:p w14:paraId="586B6E6D" w14:textId="77777777" w:rsidR="00602733" w:rsidRDefault="00602733" w:rsidP="00CC54E1">
            <w:pPr>
              <w:pStyle w:val="TableParagraph"/>
              <w:kinsoku w:val="0"/>
              <w:overflowPunct w:val="0"/>
              <w:spacing w:before="2"/>
              <w:ind w:left="109"/>
              <w:rPr>
                <w:sz w:val="20"/>
                <w:szCs w:val="20"/>
              </w:rPr>
            </w:pPr>
            <w:r>
              <w:rPr>
                <w:sz w:val="20"/>
                <w:szCs w:val="20"/>
              </w:rPr>
              <w:t>%7,7</w:t>
            </w:r>
          </w:p>
        </w:tc>
        <w:tc>
          <w:tcPr>
            <w:tcW w:w="0" w:type="auto"/>
          </w:tcPr>
          <w:p w14:paraId="2C783852" w14:textId="77777777" w:rsidR="00602733" w:rsidRDefault="00602733" w:rsidP="00CC54E1">
            <w:pPr>
              <w:pStyle w:val="TableParagraph"/>
              <w:kinsoku w:val="0"/>
              <w:overflowPunct w:val="0"/>
              <w:spacing w:before="2"/>
              <w:ind w:left="106"/>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%7,7</w:t>
            </w:r>
          </w:p>
        </w:tc>
        <w:tc>
          <w:tcPr>
            <w:cnfStyle w:val="000010000000" w:firstRow="0" w:lastRow="0" w:firstColumn="0" w:lastColumn="0" w:oddVBand="1" w:evenVBand="0" w:oddHBand="0" w:evenHBand="0" w:firstRowFirstColumn="0" w:firstRowLastColumn="0" w:lastRowFirstColumn="0" w:lastRowLastColumn="0"/>
            <w:tcW w:w="0" w:type="auto"/>
          </w:tcPr>
          <w:p w14:paraId="1B156AC6" w14:textId="77777777" w:rsidR="00602733" w:rsidRDefault="00602733" w:rsidP="00CC54E1">
            <w:pPr>
              <w:pStyle w:val="TableParagraph"/>
              <w:kinsoku w:val="0"/>
              <w:overflowPunct w:val="0"/>
              <w:spacing w:before="2"/>
              <w:ind w:left="105"/>
              <w:rPr>
                <w:sz w:val="20"/>
                <w:szCs w:val="20"/>
              </w:rPr>
            </w:pPr>
            <w:r>
              <w:rPr>
                <w:sz w:val="20"/>
                <w:szCs w:val="20"/>
              </w:rPr>
              <w:t>%15,4</w:t>
            </w:r>
          </w:p>
        </w:tc>
        <w:tc>
          <w:tcPr>
            <w:tcW w:w="0" w:type="auto"/>
          </w:tcPr>
          <w:p w14:paraId="1FADDE43" w14:textId="77777777" w:rsidR="00602733" w:rsidRDefault="00602733" w:rsidP="00CC54E1">
            <w:pPr>
              <w:pStyle w:val="TableParagraph"/>
              <w:kinsoku w:val="0"/>
              <w:overflowPunct w:val="0"/>
              <w:spacing w:before="2"/>
              <w:ind w:left="10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%30,8</w:t>
            </w:r>
          </w:p>
        </w:tc>
        <w:tc>
          <w:tcPr>
            <w:cnfStyle w:val="000010000000" w:firstRow="0" w:lastRow="0" w:firstColumn="0" w:lastColumn="0" w:oddVBand="1" w:evenVBand="0" w:oddHBand="0" w:evenHBand="0" w:firstRowFirstColumn="0" w:firstRowLastColumn="0" w:lastRowFirstColumn="0" w:lastRowLastColumn="0"/>
            <w:tcW w:w="0" w:type="auto"/>
          </w:tcPr>
          <w:p w14:paraId="6C3469E2" w14:textId="77777777" w:rsidR="00602733" w:rsidRDefault="00602733" w:rsidP="00CC54E1">
            <w:pPr>
              <w:pStyle w:val="TableParagraph"/>
              <w:kinsoku w:val="0"/>
              <w:overflowPunct w:val="0"/>
              <w:spacing w:before="2"/>
              <w:ind w:left="102"/>
              <w:rPr>
                <w:sz w:val="20"/>
                <w:szCs w:val="20"/>
              </w:rPr>
            </w:pPr>
            <w:r>
              <w:rPr>
                <w:sz w:val="20"/>
                <w:szCs w:val="20"/>
              </w:rPr>
              <w:t>%38,5</w:t>
            </w:r>
          </w:p>
        </w:tc>
      </w:tr>
      <w:tr w:rsidR="00602733" w14:paraId="09BAE658" w14:textId="77777777" w:rsidTr="00CC54E1">
        <w:trPr>
          <w:trHeight w:val="280"/>
        </w:trPr>
        <w:tc>
          <w:tcPr>
            <w:cnfStyle w:val="000010000000" w:firstRow="0" w:lastRow="0" w:firstColumn="0" w:lastColumn="0" w:oddVBand="1" w:evenVBand="0" w:oddHBand="0" w:evenHBand="0" w:firstRowFirstColumn="0" w:firstRowLastColumn="0" w:lastRowFirstColumn="0" w:lastRowLastColumn="0"/>
            <w:tcW w:w="0" w:type="auto"/>
          </w:tcPr>
          <w:p w14:paraId="6ADEBA30" w14:textId="77777777"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15</w:t>
            </w:r>
          </w:p>
        </w:tc>
        <w:tc>
          <w:tcPr>
            <w:tcW w:w="0" w:type="auto"/>
          </w:tcPr>
          <w:p w14:paraId="7D99B6F9" w14:textId="77777777" w:rsidR="00602733" w:rsidRDefault="00602733" w:rsidP="00CC54E1">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 çocukların gelişimini desteklemek için velilerle iyi bir ilişki kurar.</w:t>
            </w:r>
          </w:p>
        </w:tc>
        <w:tc>
          <w:tcPr>
            <w:cnfStyle w:val="000010000000" w:firstRow="0" w:lastRow="0" w:firstColumn="0" w:lastColumn="0" w:oddVBand="1" w:evenVBand="0" w:oddHBand="0" w:evenHBand="0" w:firstRowFirstColumn="0" w:firstRowLastColumn="0" w:lastRowFirstColumn="0" w:lastRowLastColumn="0"/>
            <w:tcW w:w="0" w:type="auto"/>
          </w:tcPr>
          <w:p w14:paraId="0D0D7242" w14:textId="77777777" w:rsidR="00602733" w:rsidRDefault="00602733" w:rsidP="00CC54E1">
            <w:pPr>
              <w:pStyle w:val="TableParagraph"/>
              <w:kinsoku w:val="0"/>
              <w:overflowPunct w:val="0"/>
              <w:spacing w:before="2"/>
              <w:ind w:left="109"/>
              <w:rPr>
                <w:sz w:val="20"/>
                <w:szCs w:val="20"/>
              </w:rPr>
            </w:pPr>
            <w:r>
              <w:rPr>
                <w:sz w:val="20"/>
                <w:szCs w:val="20"/>
              </w:rPr>
              <w:t>%15,4</w:t>
            </w:r>
          </w:p>
        </w:tc>
        <w:tc>
          <w:tcPr>
            <w:tcW w:w="0" w:type="auto"/>
          </w:tcPr>
          <w:p w14:paraId="57E514EF" w14:textId="77777777" w:rsidR="00602733" w:rsidRPr="00D4621C" w:rsidRDefault="00602733" w:rsidP="00CC54E1">
            <w:pPr>
              <w:pStyle w:val="TableParagraph"/>
              <w:kinsoku w:val="0"/>
              <w:overflowPunct w:val="0"/>
              <w:spacing w:before="2"/>
              <w:ind w:left="106"/>
              <w:cnfStyle w:val="000000000000" w:firstRow="0" w:lastRow="0" w:firstColumn="0" w:lastColumn="0" w:oddVBand="0" w:evenVBand="0" w:oddHBand="0" w:evenHBand="0" w:firstRowFirstColumn="0" w:firstRowLastColumn="0" w:lastRowFirstColumn="0" w:lastRowLastColumn="0"/>
              <w:rPr>
                <w:sz w:val="20"/>
                <w:szCs w:val="20"/>
              </w:rPr>
            </w:pPr>
            <w:r w:rsidRPr="00D4621C">
              <w:rPr>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0A60EF31" w14:textId="77777777" w:rsidR="00602733" w:rsidRDefault="00602733" w:rsidP="00CC54E1">
            <w:pPr>
              <w:pStyle w:val="TableParagraph"/>
              <w:kinsoku w:val="0"/>
              <w:overflowPunct w:val="0"/>
              <w:spacing w:before="2"/>
              <w:ind w:left="105"/>
              <w:rPr>
                <w:sz w:val="20"/>
                <w:szCs w:val="20"/>
              </w:rPr>
            </w:pPr>
            <w:r>
              <w:rPr>
                <w:sz w:val="20"/>
                <w:szCs w:val="20"/>
              </w:rPr>
              <w:t>%23,1</w:t>
            </w:r>
          </w:p>
        </w:tc>
        <w:tc>
          <w:tcPr>
            <w:tcW w:w="0" w:type="auto"/>
          </w:tcPr>
          <w:p w14:paraId="43C4E086" w14:textId="77777777" w:rsidR="00602733" w:rsidRDefault="00602733" w:rsidP="00CC54E1">
            <w:pPr>
              <w:pStyle w:val="TableParagraph"/>
              <w:kinsoku w:val="0"/>
              <w:overflowPunct w:val="0"/>
              <w:spacing w:before="2"/>
              <w:ind w:left="103"/>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%23,1</w:t>
            </w:r>
          </w:p>
        </w:tc>
        <w:tc>
          <w:tcPr>
            <w:cnfStyle w:val="000010000000" w:firstRow="0" w:lastRow="0" w:firstColumn="0" w:lastColumn="0" w:oddVBand="1" w:evenVBand="0" w:oddHBand="0" w:evenHBand="0" w:firstRowFirstColumn="0" w:firstRowLastColumn="0" w:lastRowFirstColumn="0" w:lastRowLastColumn="0"/>
            <w:tcW w:w="0" w:type="auto"/>
          </w:tcPr>
          <w:p w14:paraId="72E65795" w14:textId="77777777" w:rsidR="00602733" w:rsidRDefault="00602733" w:rsidP="00CC54E1">
            <w:pPr>
              <w:pStyle w:val="TableParagraph"/>
              <w:kinsoku w:val="0"/>
              <w:overflowPunct w:val="0"/>
              <w:spacing w:before="2"/>
              <w:ind w:left="102"/>
              <w:rPr>
                <w:sz w:val="20"/>
                <w:szCs w:val="20"/>
              </w:rPr>
            </w:pPr>
            <w:r>
              <w:rPr>
                <w:sz w:val="20"/>
                <w:szCs w:val="20"/>
              </w:rPr>
              <w:t>%38,5</w:t>
            </w:r>
          </w:p>
        </w:tc>
      </w:tr>
      <w:tr w:rsidR="00602733" w14:paraId="25A1B5CF" w14:textId="77777777" w:rsidTr="00CC54E1">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0" w:type="auto"/>
          </w:tcPr>
          <w:p w14:paraId="62237125" w14:textId="77777777"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16</w:t>
            </w:r>
          </w:p>
        </w:tc>
        <w:tc>
          <w:tcPr>
            <w:tcW w:w="0" w:type="auto"/>
          </w:tcPr>
          <w:p w14:paraId="04B8749B" w14:textId="77777777" w:rsidR="00602733" w:rsidRDefault="00602733" w:rsidP="00CC54E1">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Kurum, aktif veli katılımını teşvik eder.</w:t>
            </w:r>
          </w:p>
        </w:tc>
        <w:tc>
          <w:tcPr>
            <w:cnfStyle w:val="000010000000" w:firstRow="0" w:lastRow="0" w:firstColumn="0" w:lastColumn="0" w:oddVBand="1" w:evenVBand="0" w:oddHBand="0" w:evenHBand="0" w:firstRowFirstColumn="0" w:firstRowLastColumn="0" w:lastRowFirstColumn="0" w:lastRowLastColumn="0"/>
            <w:tcW w:w="0" w:type="auto"/>
          </w:tcPr>
          <w:p w14:paraId="335E21D2" w14:textId="77777777" w:rsidR="00602733" w:rsidRDefault="00602733" w:rsidP="00CC54E1">
            <w:pPr>
              <w:pStyle w:val="TableParagraph"/>
              <w:kinsoku w:val="0"/>
              <w:overflowPunct w:val="0"/>
              <w:spacing w:before="2"/>
              <w:ind w:left="109"/>
              <w:rPr>
                <w:sz w:val="20"/>
                <w:szCs w:val="20"/>
              </w:rPr>
            </w:pPr>
            <w:r>
              <w:rPr>
                <w:sz w:val="20"/>
                <w:szCs w:val="20"/>
              </w:rPr>
              <w:t>%15,4</w:t>
            </w:r>
          </w:p>
        </w:tc>
        <w:tc>
          <w:tcPr>
            <w:tcW w:w="0" w:type="auto"/>
          </w:tcPr>
          <w:p w14:paraId="3D444204" w14:textId="77777777" w:rsidR="00602733" w:rsidRDefault="00602733" w:rsidP="00CC54E1">
            <w:pPr>
              <w:pStyle w:val="TableParagraph"/>
              <w:kinsoku w:val="0"/>
              <w:overflowPunct w:val="0"/>
              <w:spacing w:before="2"/>
              <w:ind w:left="106"/>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%7,7</w:t>
            </w:r>
          </w:p>
        </w:tc>
        <w:tc>
          <w:tcPr>
            <w:cnfStyle w:val="000010000000" w:firstRow="0" w:lastRow="0" w:firstColumn="0" w:lastColumn="0" w:oddVBand="1" w:evenVBand="0" w:oddHBand="0" w:evenHBand="0" w:firstRowFirstColumn="0" w:firstRowLastColumn="0" w:lastRowFirstColumn="0" w:lastRowLastColumn="0"/>
            <w:tcW w:w="0" w:type="auto"/>
          </w:tcPr>
          <w:p w14:paraId="7EA56D4A" w14:textId="77777777" w:rsidR="00602733" w:rsidRDefault="00602733" w:rsidP="00CC54E1">
            <w:pPr>
              <w:pStyle w:val="TableParagraph"/>
              <w:kinsoku w:val="0"/>
              <w:overflowPunct w:val="0"/>
              <w:spacing w:before="2"/>
              <w:ind w:left="105"/>
              <w:rPr>
                <w:sz w:val="20"/>
                <w:szCs w:val="20"/>
              </w:rPr>
            </w:pPr>
            <w:r>
              <w:rPr>
                <w:sz w:val="20"/>
                <w:szCs w:val="20"/>
              </w:rPr>
              <w:t>%23,1</w:t>
            </w:r>
          </w:p>
        </w:tc>
        <w:tc>
          <w:tcPr>
            <w:tcW w:w="0" w:type="auto"/>
          </w:tcPr>
          <w:p w14:paraId="2B5EA7EB" w14:textId="77777777" w:rsidR="00602733" w:rsidRDefault="00602733" w:rsidP="00CC54E1">
            <w:pPr>
              <w:pStyle w:val="TableParagraph"/>
              <w:kinsoku w:val="0"/>
              <w:overflowPunct w:val="0"/>
              <w:spacing w:before="2"/>
              <w:ind w:left="10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%23,1</w:t>
            </w:r>
          </w:p>
        </w:tc>
        <w:tc>
          <w:tcPr>
            <w:cnfStyle w:val="000010000000" w:firstRow="0" w:lastRow="0" w:firstColumn="0" w:lastColumn="0" w:oddVBand="1" w:evenVBand="0" w:oddHBand="0" w:evenHBand="0" w:firstRowFirstColumn="0" w:firstRowLastColumn="0" w:lastRowFirstColumn="0" w:lastRowLastColumn="0"/>
            <w:tcW w:w="0" w:type="auto"/>
          </w:tcPr>
          <w:p w14:paraId="695CBBE9" w14:textId="77777777" w:rsidR="00602733" w:rsidRDefault="00602733" w:rsidP="00CC54E1">
            <w:pPr>
              <w:pStyle w:val="TableParagraph"/>
              <w:kinsoku w:val="0"/>
              <w:overflowPunct w:val="0"/>
              <w:spacing w:before="2"/>
              <w:ind w:left="102"/>
              <w:rPr>
                <w:sz w:val="20"/>
                <w:szCs w:val="20"/>
              </w:rPr>
            </w:pPr>
            <w:r>
              <w:rPr>
                <w:sz w:val="20"/>
                <w:szCs w:val="20"/>
              </w:rPr>
              <w:t>%30,8</w:t>
            </w:r>
          </w:p>
        </w:tc>
      </w:tr>
      <w:tr w:rsidR="00602733" w14:paraId="6C29F082" w14:textId="77777777" w:rsidTr="00CC54E1">
        <w:trPr>
          <w:trHeight w:val="275"/>
        </w:trPr>
        <w:tc>
          <w:tcPr>
            <w:cnfStyle w:val="000010000000" w:firstRow="0" w:lastRow="0" w:firstColumn="0" w:lastColumn="0" w:oddVBand="1" w:evenVBand="0" w:oddHBand="0" w:evenHBand="0" w:firstRowFirstColumn="0" w:firstRowLastColumn="0" w:lastRowFirstColumn="0" w:lastRowLastColumn="0"/>
            <w:tcW w:w="0" w:type="auto"/>
          </w:tcPr>
          <w:p w14:paraId="47C889B6" w14:textId="77777777"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17</w:t>
            </w:r>
          </w:p>
        </w:tc>
        <w:tc>
          <w:tcPr>
            <w:tcW w:w="0" w:type="auto"/>
          </w:tcPr>
          <w:p w14:paraId="7357D7D7" w14:textId="77777777" w:rsidR="00602733" w:rsidRDefault="00602733" w:rsidP="00CC54E1">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Kurumun veli etkinliklerine aktif olarak katılırım.</w:t>
            </w:r>
          </w:p>
        </w:tc>
        <w:tc>
          <w:tcPr>
            <w:cnfStyle w:val="000010000000" w:firstRow="0" w:lastRow="0" w:firstColumn="0" w:lastColumn="0" w:oddVBand="1" w:evenVBand="0" w:oddHBand="0" w:evenHBand="0" w:firstRowFirstColumn="0" w:firstRowLastColumn="0" w:lastRowFirstColumn="0" w:lastRowLastColumn="0"/>
            <w:tcW w:w="0" w:type="auto"/>
          </w:tcPr>
          <w:p w14:paraId="0C005350" w14:textId="77777777" w:rsidR="00602733" w:rsidRDefault="00602733" w:rsidP="00CC54E1">
            <w:pPr>
              <w:pStyle w:val="TableParagraph"/>
              <w:kinsoku w:val="0"/>
              <w:overflowPunct w:val="0"/>
              <w:spacing w:before="2"/>
              <w:ind w:left="109"/>
              <w:rPr>
                <w:sz w:val="20"/>
                <w:szCs w:val="20"/>
              </w:rPr>
            </w:pPr>
            <w:r>
              <w:rPr>
                <w:sz w:val="20"/>
                <w:szCs w:val="20"/>
              </w:rPr>
              <w:t>%7,7</w:t>
            </w:r>
          </w:p>
        </w:tc>
        <w:tc>
          <w:tcPr>
            <w:tcW w:w="0" w:type="auto"/>
          </w:tcPr>
          <w:p w14:paraId="0388CF73" w14:textId="77777777" w:rsidR="00602733" w:rsidRDefault="00602733" w:rsidP="00CC54E1">
            <w:pPr>
              <w:pStyle w:val="TableParagraph"/>
              <w:kinsoku w:val="0"/>
              <w:overflowPunct w:val="0"/>
              <w:spacing w:before="2"/>
              <w:ind w:left="106"/>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%15,4</w:t>
            </w:r>
          </w:p>
        </w:tc>
        <w:tc>
          <w:tcPr>
            <w:cnfStyle w:val="000010000000" w:firstRow="0" w:lastRow="0" w:firstColumn="0" w:lastColumn="0" w:oddVBand="1" w:evenVBand="0" w:oddHBand="0" w:evenHBand="0" w:firstRowFirstColumn="0" w:firstRowLastColumn="0" w:lastRowFirstColumn="0" w:lastRowLastColumn="0"/>
            <w:tcW w:w="0" w:type="auto"/>
          </w:tcPr>
          <w:p w14:paraId="328B28C6" w14:textId="77777777" w:rsidR="00602733" w:rsidRDefault="00602733" w:rsidP="00CC54E1">
            <w:pPr>
              <w:pStyle w:val="TableParagraph"/>
              <w:kinsoku w:val="0"/>
              <w:overflowPunct w:val="0"/>
              <w:spacing w:before="2"/>
              <w:ind w:left="105"/>
              <w:rPr>
                <w:sz w:val="20"/>
                <w:szCs w:val="20"/>
              </w:rPr>
            </w:pPr>
            <w:r>
              <w:rPr>
                <w:sz w:val="20"/>
                <w:szCs w:val="20"/>
              </w:rPr>
              <w:t>%7,7</w:t>
            </w:r>
          </w:p>
        </w:tc>
        <w:tc>
          <w:tcPr>
            <w:tcW w:w="0" w:type="auto"/>
          </w:tcPr>
          <w:p w14:paraId="1FA7FE09" w14:textId="77777777" w:rsidR="00602733" w:rsidRDefault="00602733" w:rsidP="00CC54E1">
            <w:pPr>
              <w:pStyle w:val="TableParagraph"/>
              <w:kinsoku w:val="0"/>
              <w:overflowPunct w:val="0"/>
              <w:spacing w:before="2"/>
              <w:ind w:left="103"/>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%23,1</w:t>
            </w:r>
          </w:p>
        </w:tc>
        <w:tc>
          <w:tcPr>
            <w:cnfStyle w:val="000010000000" w:firstRow="0" w:lastRow="0" w:firstColumn="0" w:lastColumn="0" w:oddVBand="1" w:evenVBand="0" w:oddHBand="0" w:evenHBand="0" w:firstRowFirstColumn="0" w:firstRowLastColumn="0" w:lastRowFirstColumn="0" w:lastRowLastColumn="0"/>
            <w:tcW w:w="0" w:type="auto"/>
          </w:tcPr>
          <w:p w14:paraId="0AC96B66" w14:textId="77777777" w:rsidR="00602733" w:rsidRDefault="00602733" w:rsidP="00CC54E1">
            <w:pPr>
              <w:pStyle w:val="TableParagraph"/>
              <w:kinsoku w:val="0"/>
              <w:overflowPunct w:val="0"/>
              <w:spacing w:before="2"/>
              <w:ind w:left="102"/>
              <w:rPr>
                <w:sz w:val="20"/>
                <w:szCs w:val="20"/>
              </w:rPr>
            </w:pPr>
            <w:r>
              <w:rPr>
                <w:sz w:val="20"/>
                <w:szCs w:val="20"/>
              </w:rPr>
              <w:t>%46,2</w:t>
            </w:r>
          </w:p>
        </w:tc>
      </w:tr>
      <w:tr w:rsidR="00602733" w14:paraId="2BA56CA8" w14:textId="77777777" w:rsidTr="00CC54E1">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auto"/>
          </w:tcPr>
          <w:p w14:paraId="1FFC9DDF" w14:textId="77777777"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18</w:t>
            </w:r>
          </w:p>
        </w:tc>
        <w:tc>
          <w:tcPr>
            <w:tcW w:w="0" w:type="auto"/>
          </w:tcPr>
          <w:p w14:paraId="39412431" w14:textId="77777777" w:rsidR="00602733" w:rsidRDefault="00602733" w:rsidP="00CC54E1">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Bir veli olarak kuruma aidiyet hissediyorum.</w:t>
            </w:r>
          </w:p>
        </w:tc>
        <w:tc>
          <w:tcPr>
            <w:cnfStyle w:val="000010000000" w:firstRow="0" w:lastRow="0" w:firstColumn="0" w:lastColumn="0" w:oddVBand="1" w:evenVBand="0" w:oddHBand="0" w:evenHBand="0" w:firstRowFirstColumn="0" w:firstRowLastColumn="0" w:lastRowFirstColumn="0" w:lastRowLastColumn="0"/>
            <w:tcW w:w="0" w:type="auto"/>
          </w:tcPr>
          <w:p w14:paraId="13163DC7" w14:textId="77777777" w:rsidR="00602733" w:rsidRDefault="00602733" w:rsidP="00CC54E1">
            <w:pPr>
              <w:pStyle w:val="TableParagraph"/>
              <w:kinsoku w:val="0"/>
              <w:overflowPunct w:val="0"/>
              <w:spacing w:before="2"/>
              <w:ind w:left="109"/>
              <w:rPr>
                <w:sz w:val="20"/>
                <w:szCs w:val="20"/>
              </w:rPr>
            </w:pPr>
            <w:r>
              <w:rPr>
                <w:sz w:val="20"/>
                <w:szCs w:val="20"/>
              </w:rPr>
              <w:t>%7,7</w:t>
            </w:r>
          </w:p>
        </w:tc>
        <w:tc>
          <w:tcPr>
            <w:tcW w:w="0" w:type="auto"/>
          </w:tcPr>
          <w:p w14:paraId="574CA3D4" w14:textId="77777777" w:rsidR="00602733" w:rsidRPr="00D4621C" w:rsidRDefault="00602733" w:rsidP="00CC54E1">
            <w:pPr>
              <w:pStyle w:val="TableParagraph"/>
              <w:kinsoku w:val="0"/>
              <w:overflowPunct w:val="0"/>
              <w:spacing w:before="2"/>
              <w:ind w:left="106"/>
              <w:cnfStyle w:val="000000100000" w:firstRow="0" w:lastRow="0" w:firstColumn="0" w:lastColumn="0" w:oddVBand="0" w:evenVBand="0" w:oddHBand="1" w:evenHBand="0" w:firstRowFirstColumn="0" w:firstRowLastColumn="0" w:lastRowFirstColumn="0" w:lastRowLastColumn="0"/>
              <w:rPr>
                <w:sz w:val="20"/>
                <w:szCs w:val="20"/>
              </w:rPr>
            </w:pPr>
            <w:r w:rsidRPr="00D4621C">
              <w:rPr>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3235E01F" w14:textId="77777777" w:rsidR="00602733" w:rsidRDefault="00602733" w:rsidP="00CC54E1">
            <w:pPr>
              <w:pStyle w:val="TableParagraph"/>
              <w:kinsoku w:val="0"/>
              <w:overflowPunct w:val="0"/>
              <w:spacing w:before="2"/>
              <w:ind w:left="105"/>
              <w:rPr>
                <w:sz w:val="20"/>
                <w:szCs w:val="20"/>
              </w:rPr>
            </w:pPr>
            <w:r>
              <w:rPr>
                <w:sz w:val="20"/>
                <w:szCs w:val="20"/>
              </w:rPr>
              <w:t>%23,1</w:t>
            </w:r>
          </w:p>
        </w:tc>
        <w:tc>
          <w:tcPr>
            <w:tcW w:w="0" w:type="auto"/>
          </w:tcPr>
          <w:p w14:paraId="57E3D283" w14:textId="77777777" w:rsidR="00602733" w:rsidRDefault="00602733" w:rsidP="00CC54E1">
            <w:pPr>
              <w:pStyle w:val="TableParagraph"/>
              <w:kinsoku w:val="0"/>
              <w:overflowPunct w:val="0"/>
              <w:spacing w:before="2"/>
              <w:ind w:left="10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%30,8</w:t>
            </w:r>
          </w:p>
        </w:tc>
        <w:tc>
          <w:tcPr>
            <w:cnfStyle w:val="000010000000" w:firstRow="0" w:lastRow="0" w:firstColumn="0" w:lastColumn="0" w:oddVBand="1" w:evenVBand="0" w:oddHBand="0" w:evenHBand="0" w:firstRowFirstColumn="0" w:firstRowLastColumn="0" w:lastRowFirstColumn="0" w:lastRowLastColumn="0"/>
            <w:tcW w:w="0" w:type="auto"/>
          </w:tcPr>
          <w:p w14:paraId="5A0FCFD8" w14:textId="77777777" w:rsidR="00602733" w:rsidRDefault="00602733" w:rsidP="00CC54E1">
            <w:pPr>
              <w:pStyle w:val="TableParagraph"/>
              <w:kinsoku w:val="0"/>
              <w:overflowPunct w:val="0"/>
              <w:spacing w:before="2"/>
              <w:ind w:left="102"/>
              <w:rPr>
                <w:sz w:val="20"/>
                <w:szCs w:val="20"/>
              </w:rPr>
            </w:pPr>
            <w:r>
              <w:rPr>
                <w:sz w:val="20"/>
                <w:szCs w:val="20"/>
              </w:rPr>
              <w:t>%38,5</w:t>
            </w:r>
          </w:p>
        </w:tc>
      </w:tr>
      <w:tr w:rsidR="00602733" w14:paraId="099D1179" w14:textId="77777777" w:rsidTr="00CC54E1">
        <w:trPr>
          <w:trHeight w:val="268"/>
        </w:trPr>
        <w:tc>
          <w:tcPr>
            <w:cnfStyle w:val="000010000000" w:firstRow="0" w:lastRow="0" w:firstColumn="0" w:lastColumn="0" w:oddVBand="1" w:evenVBand="0" w:oddHBand="0" w:evenHBand="0" w:firstRowFirstColumn="0" w:firstRowLastColumn="0" w:lastRowFirstColumn="0" w:lastRowLastColumn="0"/>
            <w:tcW w:w="0" w:type="auto"/>
          </w:tcPr>
          <w:p w14:paraId="0446450C" w14:textId="77777777"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19</w:t>
            </w:r>
          </w:p>
        </w:tc>
        <w:tc>
          <w:tcPr>
            <w:tcW w:w="0" w:type="auto"/>
          </w:tcPr>
          <w:p w14:paraId="16D392F0" w14:textId="77777777" w:rsidR="00602733" w:rsidRDefault="00602733" w:rsidP="00CC54E1">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Çocuğumun ev ödevlerini tamamlamasını sağlarım.</w:t>
            </w:r>
          </w:p>
        </w:tc>
        <w:tc>
          <w:tcPr>
            <w:cnfStyle w:val="000010000000" w:firstRow="0" w:lastRow="0" w:firstColumn="0" w:lastColumn="0" w:oddVBand="1" w:evenVBand="0" w:oddHBand="0" w:evenHBand="0" w:firstRowFirstColumn="0" w:firstRowLastColumn="0" w:lastRowFirstColumn="0" w:lastRowLastColumn="0"/>
            <w:tcW w:w="0" w:type="auto"/>
          </w:tcPr>
          <w:p w14:paraId="4DB8AFCB" w14:textId="77777777" w:rsidR="00602733" w:rsidRDefault="00602733" w:rsidP="00CC54E1">
            <w:pPr>
              <w:pStyle w:val="TableParagraph"/>
              <w:kinsoku w:val="0"/>
              <w:overflowPunct w:val="0"/>
              <w:spacing w:before="2"/>
              <w:ind w:left="109"/>
              <w:rPr>
                <w:sz w:val="20"/>
                <w:szCs w:val="20"/>
              </w:rPr>
            </w:pPr>
            <w:r>
              <w:rPr>
                <w:sz w:val="20"/>
                <w:szCs w:val="20"/>
              </w:rPr>
              <w:t>%15,4</w:t>
            </w:r>
          </w:p>
        </w:tc>
        <w:tc>
          <w:tcPr>
            <w:tcW w:w="0" w:type="auto"/>
          </w:tcPr>
          <w:p w14:paraId="413CD7D6" w14:textId="77777777" w:rsidR="00602733" w:rsidRPr="00D4621C" w:rsidRDefault="00602733" w:rsidP="00CC54E1">
            <w:pPr>
              <w:pStyle w:val="TableParagraph"/>
              <w:kinsoku w:val="0"/>
              <w:overflowPunct w:val="0"/>
              <w:spacing w:before="2"/>
              <w:ind w:left="106"/>
              <w:cnfStyle w:val="000000000000" w:firstRow="0" w:lastRow="0" w:firstColumn="0" w:lastColumn="0" w:oddVBand="0" w:evenVBand="0" w:oddHBand="0" w:evenHBand="0" w:firstRowFirstColumn="0" w:firstRowLastColumn="0" w:lastRowFirstColumn="0" w:lastRowLastColumn="0"/>
              <w:rPr>
                <w:sz w:val="20"/>
                <w:szCs w:val="20"/>
              </w:rPr>
            </w:pPr>
            <w:r w:rsidRPr="00D4621C">
              <w:rPr>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56310575" w14:textId="77777777" w:rsidR="00602733" w:rsidRDefault="00602733" w:rsidP="00CC54E1">
            <w:pPr>
              <w:pStyle w:val="TableParagraph"/>
              <w:kinsoku w:val="0"/>
              <w:overflowPunct w:val="0"/>
              <w:spacing w:before="2"/>
              <w:ind w:left="105"/>
              <w:rPr>
                <w:sz w:val="20"/>
                <w:szCs w:val="20"/>
              </w:rPr>
            </w:pPr>
            <w:r>
              <w:rPr>
                <w:sz w:val="20"/>
                <w:szCs w:val="20"/>
              </w:rPr>
              <w:t>%23,1</w:t>
            </w:r>
          </w:p>
        </w:tc>
        <w:tc>
          <w:tcPr>
            <w:tcW w:w="0" w:type="auto"/>
          </w:tcPr>
          <w:p w14:paraId="31AB35BE" w14:textId="77777777" w:rsidR="00602733" w:rsidRDefault="00602733" w:rsidP="00CC54E1">
            <w:pPr>
              <w:pStyle w:val="TableParagraph"/>
              <w:kinsoku w:val="0"/>
              <w:overflowPunct w:val="0"/>
              <w:spacing w:before="2"/>
              <w:ind w:left="103"/>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%30,8</w:t>
            </w:r>
          </w:p>
        </w:tc>
        <w:tc>
          <w:tcPr>
            <w:cnfStyle w:val="000010000000" w:firstRow="0" w:lastRow="0" w:firstColumn="0" w:lastColumn="0" w:oddVBand="1" w:evenVBand="0" w:oddHBand="0" w:evenHBand="0" w:firstRowFirstColumn="0" w:firstRowLastColumn="0" w:lastRowFirstColumn="0" w:lastRowLastColumn="0"/>
            <w:tcW w:w="0" w:type="auto"/>
          </w:tcPr>
          <w:p w14:paraId="10398481" w14:textId="77777777" w:rsidR="00602733" w:rsidRDefault="00602733" w:rsidP="00CC54E1">
            <w:pPr>
              <w:pStyle w:val="TableParagraph"/>
              <w:kinsoku w:val="0"/>
              <w:overflowPunct w:val="0"/>
              <w:spacing w:before="2"/>
              <w:ind w:left="102"/>
              <w:rPr>
                <w:sz w:val="20"/>
                <w:szCs w:val="20"/>
              </w:rPr>
            </w:pPr>
            <w:r>
              <w:rPr>
                <w:sz w:val="20"/>
                <w:szCs w:val="20"/>
              </w:rPr>
              <w:t>%30,8</w:t>
            </w:r>
          </w:p>
        </w:tc>
      </w:tr>
      <w:tr w:rsidR="00602733" w14:paraId="08430221" w14:textId="77777777" w:rsidTr="00CC54E1">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0" w:type="auto"/>
          </w:tcPr>
          <w:p w14:paraId="69B402CE" w14:textId="77777777"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20</w:t>
            </w:r>
          </w:p>
        </w:tc>
        <w:tc>
          <w:tcPr>
            <w:tcW w:w="0" w:type="auto"/>
          </w:tcPr>
          <w:p w14:paraId="39DC8D5A" w14:textId="77777777" w:rsidR="00602733" w:rsidRDefault="00602733" w:rsidP="00CC54E1">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Çocuğumu okumaya teşvik ederim.</w:t>
            </w:r>
          </w:p>
        </w:tc>
        <w:tc>
          <w:tcPr>
            <w:cnfStyle w:val="000010000000" w:firstRow="0" w:lastRow="0" w:firstColumn="0" w:lastColumn="0" w:oddVBand="1" w:evenVBand="0" w:oddHBand="0" w:evenHBand="0" w:firstRowFirstColumn="0" w:firstRowLastColumn="0" w:lastRowFirstColumn="0" w:lastRowLastColumn="0"/>
            <w:tcW w:w="0" w:type="auto"/>
          </w:tcPr>
          <w:p w14:paraId="5D277A7A" w14:textId="77777777" w:rsidR="00602733" w:rsidRDefault="00602733" w:rsidP="00CC54E1">
            <w:pPr>
              <w:pStyle w:val="TableParagraph"/>
              <w:kinsoku w:val="0"/>
              <w:overflowPunct w:val="0"/>
              <w:spacing w:before="2"/>
              <w:ind w:left="109"/>
              <w:rPr>
                <w:sz w:val="20"/>
                <w:szCs w:val="20"/>
              </w:rPr>
            </w:pPr>
            <w:r>
              <w:rPr>
                <w:sz w:val="20"/>
                <w:szCs w:val="20"/>
              </w:rPr>
              <w:t>%15,4</w:t>
            </w:r>
          </w:p>
        </w:tc>
        <w:tc>
          <w:tcPr>
            <w:tcW w:w="0" w:type="auto"/>
          </w:tcPr>
          <w:p w14:paraId="4E9290C8" w14:textId="77777777" w:rsidR="00602733" w:rsidRPr="00D4621C" w:rsidRDefault="00602733" w:rsidP="00CC54E1">
            <w:pPr>
              <w:pStyle w:val="TableParagraph"/>
              <w:kinsoku w:val="0"/>
              <w:overflowPunct w:val="0"/>
              <w:spacing w:before="2"/>
              <w:ind w:left="106"/>
              <w:cnfStyle w:val="000000100000" w:firstRow="0" w:lastRow="0" w:firstColumn="0" w:lastColumn="0" w:oddVBand="0" w:evenVBand="0" w:oddHBand="1" w:evenHBand="0" w:firstRowFirstColumn="0" w:firstRowLastColumn="0" w:lastRowFirstColumn="0" w:lastRowLastColumn="0"/>
              <w:rPr>
                <w:sz w:val="20"/>
                <w:szCs w:val="20"/>
              </w:rPr>
            </w:pPr>
            <w:r w:rsidRPr="00D4621C">
              <w:rPr>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67C92929" w14:textId="77777777" w:rsidR="00602733" w:rsidRDefault="00602733" w:rsidP="00CC54E1">
            <w:pPr>
              <w:pStyle w:val="TableParagraph"/>
              <w:kinsoku w:val="0"/>
              <w:overflowPunct w:val="0"/>
              <w:spacing w:before="2"/>
              <w:ind w:left="105"/>
              <w:rPr>
                <w:sz w:val="20"/>
                <w:szCs w:val="20"/>
              </w:rPr>
            </w:pPr>
            <w:r>
              <w:rPr>
                <w:sz w:val="20"/>
                <w:szCs w:val="20"/>
              </w:rPr>
              <w:t>%23,1</w:t>
            </w:r>
          </w:p>
        </w:tc>
        <w:tc>
          <w:tcPr>
            <w:tcW w:w="0" w:type="auto"/>
          </w:tcPr>
          <w:p w14:paraId="2B3D084D" w14:textId="77777777" w:rsidR="00602733" w:rsidRDefault="00602733" w:rsidP="00CC54E1">
            <w:pPr>
              <w:pStyle w:val="TableParagraph"/>
              <w:kinsoku w:val="0"/>
              <w:overflowPunct w:val="0"/>
              <w:spacing w:before="2"/>
              <w:ind w:left="10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%30,8</w:t>
            </w:r>
          </w:p>
        </w:tc>
        <w:tc>
          <w:tcPr>
            <w:cnfStyle w:val="000010000000" w:firstRow="0" w:lastRow="0" w:firstColumn="0" w:lastColumn="0" w:oddVBand="1" w:evenVBand="0" w:oddHBand="0" w:evenHBand="0" w:firstRowFirstColumn="0" w:firstRowLastColumn="0" w:lastRowFirstColumn="0" w:lastRowLastColumn="0"/>
            <w:tcW w:w="0" w:type="auto"/>
          </w:tcPr>
          <w:p w14:paraId="5F7435DB" w14:textId="77777777" w:rsidR="00602733" w:rsidRDefault="00602733" w:rsidP="00CC54E1">
            <w:pPr>
              <w:pStyle w:val="TableParagraph"/>
              <w:kinsoku w:val="0"/>
              <w:overflowPunct w:val="0"/>
              <w:spacing w:before="2"/>
              <w:ind w:left="102"/>
              <w:rPr>
                <w:sz w:val="20"/>
                <w:szCs w:val="20"/>
              </w:rPr>
            </w:pPr>
            <w:r>
              <w:rPr>
                <w:sz w:val="20"/>
                <w:szCs w:val="20"/>
              </w:rPr>
              <w:t>%30,8</w:t>
            </w:r>
          </w:p>
        </w:tc>
      </w:tr>
      <w:tr w:rsidR="00602733" w14:paraId="3A49D1F2" w14:textId="77777777" w:rsidTr="00CC54E1">
        <w:trPr>
          <w:trHeight w:val="262"/>
        </w:trPr>
        <w:tc>
          <w:tcPr>
            <w:cnfStyle w:val="000010000000" w:firstRow="0" w:lastRow="0" w:firstColumn="0" w:lastColumn="0" w:oddVBand="1" w:evenVBand="0" w:oddHBand="0" w:evenHBand="0" w:firstRowFirstColumn="0" w:firstRowLastColumn="0" w:lastRowFirstColumn="0" w:lastRowLastColumn="0"/>
            <w:tcW w:w="0" w:type="auto"/>
          </w:tcPr>
          <w:p w14:paraId="0DB5713A" w14:textId="77777777"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21</w:t>
            </w:r>
          </w:p>
        </w:tc>
        <w:tc>
          <w:tcPr>
            <w:tcW w:w="0" w:type="auto"/>
          </w:tcPr>
          <w:p w14:paraId="04C56B42" w14:textId="77777777" w:rsidR="00602733" w:rsidRDefault="00602733" w:rsidP="00CC54E1">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Çocuğumun her gün okula gitmesini sağlarım.</w:t>
            </w:r>
          </w:p>
        </w:tc>
        <w:tc>
          <w:tcPr>
            <w:cnfStyle w:val="000010000000" w:firstRow="0" w:lastRow="0" w:firstColumn="0" w:lastColumn="0" w:oddVBand="1" w:evenVBand="0" w:oddHBand="0" w:evenHBand="0" w:firstRowFirstColumn="0" w:firstRowLastColumn="0" w:lastRowFirstColumn="0" w:lastRowLastColumn="0"/>
            <w:tcW w:w="0" w:type="auto"/>
          </w:tcPr>
          <w:p w14:paraId="24B06466" w14:textId="77777777" w:rsidR="00602733" w:rsidRDefault="00602733" w:rsidP="00CC54E1">
            <w:pPr>
              <w:pStyle w:val="TableParagraph"/>
              <w:kinsoku w:val="0"/>
              <w:overflowPunct w:val="0"/>
              <w:spacing w:before="2"/>
              <w:ind w:left="109"/>
              <w:rPr>
                <w:sz w:val="20"/>
                <w:szCs w:val="20"/>
              </w:rPr>
            </w:pPr>
            <w:r>
              <w:rPr>
                <w:sz w:val="20"/>
                <w:szCs w:val="20"/>
              </w:rPr>
              <w:t>%23,1</w:t>
            </w:r>
          </w:p>
        </w:tc>
        <w:tc>
          <w:tcPr>
            <w:tcW w:w="0" w:type="auto"/>
          </w:tcPr>
          <w:p w14:paraId="1E0850FB" w14:textId="77777777" w:rsidR="00602733" w:rsidRPr="00D4621C" w:rsidRDefault="00602733" w:rsidP="00CC54E1">
            <w:pPr>
              <w:pStyle w:val="TableParagraph"/>
              <w:kinsoku w:val="0"/>
              <w:overflowPunct w:val="0"/>
              <w:spacing w:before="2"/>
              <w:ind w:left="106"/>
              <w:cnfStyle w:val="000000000000" w:firstRow="0" w:lastRow="0" w:firstColumn="0" w:lastColumn="0" w:oddVBand="0" w:evenVBand="0" w:oddHBand="0" w:evenHBand="0" w:firstRowFirstColumn="0" w:firstRowLastColumn="0" w:lastRowFirstColumn="0" w:lastRowLastColumn="0"/>
              <w:rPr>
                <w:sz w:val="20"/>
                <w:szCs w:val="20"/>
              </w:rPr>
            </w:pPr>
            <w:r w:rsidRPr="00D4621C">
              <w:rPr>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4017824D" w14:textId="77777777" w:rsidR="00602733" w:rsidRDefault="00602733" w:rsidP="00CC54E1">
            <w:pPr>
              <w:pStyle w:val="TableParagraph"/>
              <w:kinsoku w:val="0"/>
              <w:overflowPunct w:val="0"/>
              <w:spacing w:before="2"/>
              <w:ind w:left="105"/>
              <w:rPr>
                <w:sz w:val="20"/>
                <w:szCs w:val="20"/>
              </w:rPr>
            </w:pPr>
            <w:r>
              <w:rPr>
                <w:sz w:val="20"/>
                <w:szCs w:val="20"/>
              </w:rPr>
              <w:t>%7,7</w:t>
            </w:r>
          </w:p>
        </w:tc>
        <w:tc>
          <w:tcPr>
            <w:tcW w:w="0" w:type="auto"/>
          </w:tcPr>
          <w:p w14:paraId="60EEAAFF" w14:textId="77777777" w:rsidR="00602733" w:rsidRDefault="00602733" w:rsidP="00CC54E1">
            <w:pPr>
              <w:pStyle w:val="TableParagraph"/>
              <w:kinsoku w:val="0"/>
              <w:overflowPunct w:val="0"/>
              <w:spacing w:before="2"/>
              <w:ind w:left="103"/>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%38,5</w:t>
            </w:r>
          </w:p>
        </w:tc>
        <w:tc>
          <w:tcPr>
            <w:cnfStyle w:val="000010000000" w:firstRow="0" w:lastRow="0" w:firstColumn="0" w:lastColumn="0" w:oddVBand="1" w:evenVBand="0" w:oddHBand="0" w:evenHBand="0" w:firstRowFirstColumn="0" w:firstRowLastColumn="0" w:lastRowFirstColumn="0" w:lastRowLastColumn="0"/>
            <w:tcW w:w="0" w:type="auto"/>
          </w:tcPr>
          <w:p w14:paraId="3F22EF79" w14:textId="77777777" w:rsidR="00602733" w:rsidRDefault="00602733" w:rsidP="00CC54E1">
            <w:pPr>
              <w:pStyle w:val="TableParagraph"/>
              <w:kinsoku w:val="0"/>
              <w:overflowPunct w:val="0"/>
              <w:spacing w:before="2"/>
              <w:ind w:left="102"/>
              <w:rPr>
                <w:sz w:val="20"/>
                <w:szCs w:val="20"/>
              </w:rPr>
            </w:pPr>
            <w:r>
              <w:rPr>
                <w:sz w:val="20"/>
                <w:szCs w:val="20"/>
              </w:rPr>
              <w:t>%30,8</w:t>
            </w:r>
          </w:p>
        </w:tc>
      </w:tr>
      <w:tr w:rsidR="00602733" w14:paraId="025D54F9" w14:textId="77777777" w:rsidTr="00CC54E1">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0" w:type="auto"/>
          </w:tcPr>
          <w:p w14:paraId="3D07F45A" w14:textId="77777777" w:rsidR="00602733" w:rsidRPr="00D4621C" w:rsidRDefault="00602733" w:rsidP="00CC54E1">
            <w:pPr>
              <w:pStyle w:val="TableParagraph"/>
              <w:kinsoku w:val="0"/>
              <w:overflowPunct w:val="0"/>
              <w:spacing w:before="2"/>
              <w:rPr>
                <w:b/>
                <w:bCs/>
                <w:w w:val="99"/>
                <w:sz w:val="20"/>
                <w:szCs w:val="20"/>
              </w:rPr>
            </w:pPr>
            <w:r w:rsidRPr="00D4621C">
              <w:rPr>
                <w:b/>
                <w:bCs/>
                <w:w w:val="99"/>
                <w:sz w:val="20"/>
                <w:szCs w:val="20"/>
              </w:rPr>
              <w:t>22</w:t>
            </w:r>
          </w:p>
        </w:tc>
        <w:tc>
          <w:tcPr>
            <w:tcW w:w="0" w:type="auto"/>
          </w:tcPr>
          <w:p w14:paraId="7535E673" w14:textId="77777777" w:rsidR="00602733" w:rsidRDefault="00602733" w:rsidP="00CC54E1">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Çocuğumun eğitiminde aktif bir ortağım.</w:t>
            </w:r>
          </w:p>
        </w:tc>
        <w:tc>
          <w:tcPr>
            <w:cnfStyle w:val="000010000000" w:firstRow="0" w:lastRow="0" w:firstColumn="0" w:lastColumn="0" w:oddVBand="1" w:evenVBand="0" w:oddHBand="0" w:evenHBand="0" w:firstRowFirstColumn="0" w:firstRowLastColumn="0" w:lastRowFirstColumn="0" w:lastRowLastColumn="0"/>
            <w:tcW w:w="0" w:type="auto"/>
          </w:tcPr>
          <w:p w14:paraId="2FD6CE1A" w14:textId="77777777" w:rsidR="00602733" w:rsidRDefault="00602733" w:rsidP="00CC54E1">
            <w:pPr>
              <w:pStyle w:val="TableParagraph"/>
              <w:kinsoku w:val="0"/>
              <w:overflowPunct w:val="0"/>
              <w:spacing w:before="2"/>
              <w:ind w:left="109"/>
              <w:rPr>
                <w:sz w:val="20"/>
                <w:szCs w:val="20"/>
              </w:rPr>
            </w:pPr>
            <w:r>
              <w:rPr>
                <w:sz w:val="20"/>
                <w:szCs w:val="20"/>
              </w:rPr>
              <w:t>%23</w:t>
            </w:r>
          </w:p>
        </w:tc>
        <w:tc>
          <w:tcPr>
            <w:tcW w:w="0" w:type="auto"/>
          </w:tcPr>
          <w:p w14:paraId="5EAD8CE4" w14:textId="77777777" w:rsidR="00602733" w:rsidRPr="00D4621C" w:rsidRDefault="00602733" w:rsidP="00CC54E1">
            <w:pPr>
              <w:pStyle w:val="TableParagraph"/>
              <w:kinsoku w:val="0"/>
              <w:overflowPunct w:val="0"/>
              <w:spacing w:before="2"/>
              <w:ind w:left="106"/>
              <w:cnfStyle w:val="000000100000" w:firstRow="0" w:lastRow="0" w:firstColumn="0" w:lastColumn="0" w:oddVBand="0" w:evenVBand="0" w:oddHBand="1" w:evenHBand="0" w:firstRowFirstColumn="0" w:firstRowLastColumn="0" w:lastRowFirstColumn="0" w:lastRowLastColumn="0"/>
              <w:rPr>
                <w:sz w:val="20"/>
                <w:szCs w:val="20"/>
              </w:rPr>
            </w:pPr>
            <w:r w:rsidRPr="00D4621C">
              <w:rPr>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4302F1AD" w14:textId="77777777" w:rsidR="00602733" w:rsidRDefault="00602733" w:rsidP="00CC54E1">
            <w:pPr>
              <w:pStyle w:val="TableParagraph"/>
              <w:kinsoku w:val="0"/>
              <w:overflowPunct w:val="0"/>
              <w:spacing w:before="2"/>
              <w:ind w:left="105"/>
              <w:rPr>
                <w:sz w:val="20"/>
                <w:szCs w:val="20"/>
              </w:rPr>
            </w:pPr>
            <w:r>
              <w:rPr>
                <w:sz w:val="20"/>
                <w:szCs w:val="20"/>
              </w:rPr>
              <w:t>%23,1</w:t>
            </w:r>
          </w:p>
        </w:tc>
        <w:tc>
          <w:tcPr>
            <w:tcW w:w="0" w:type="auto"/>
          </w:tcPr>
          <w:p w14:paraId="62FE546F" w14:textId="77777777" w:rsidR="00602733" w:rsidRDefault="00602733" w:rsidP="00CC54E1">
            <w:pPr>
              <w:pStyle w:val="TableParagraph"/>
              <w:kinsoku w:val="0"/>
              <w:overflowPunct w:val="0"/>
              <w:spacing w:before="2"/>
              <w:ind w:left="10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%23,1</w:t>
            </w:r>
          </w:p>
        </w:tc>
        <w:tc>
          <w:tcPr>
            <w:cnfStyle w:val="000010000000" w:firstRow="0" w:lastRow="0" w:firstColumn="0" w:lastColumn="0" w:oddVBand="1" w:evenVBand="0" w:oddHBand="0" w:evenHBand="0" w:firstRowFirstColumn="0" w:firstRowLastColumn="0" w:lastRowFirstColumn="0" w:lastRowLastColumn="0"/>
            <w:tcW w:w="0" w:type="auto"/>
          </w:tcPr>
          <w:p w14:paraId="51FA1751" w14:textId="77777777" w:rsidR="00602733" w:rsidRDefault="00602733" w:rsidP="00CC54E1">
            <w:pPr>
              <w:pStyle w:val="TableParagraph"/>
              <w:kinsoku w:val="0"/>
              <w:overflowPunct w:val="0"/>
              <w:spacing w:before="2"/>
              <w:ind w:left="102"/>
              <w:rPr>
                <w:sz w:val="20"/>
                <w:szCs w:val="20"/>
              </w:rPr>
            </w:pPr>
            <w:r>
              <w:rPr>
                <w:sz w:val="20"/>
                <w:szCs w:val="20"/>
              </w:rPr>
              <w:t>%30,8</w:t>
            </w:r>
          </w:p>
        </w:tc>
      </w:tr>
    </w:tbl>
    <w:p w14:paraId="0D876348" w14:textId="77777777" w:rsidR="00391A1B" w:rsidRPr="005D201E" w:rsidRDefault="00391A1B" w:rsidP="00461CE0">
      <w:pPr>
        <w:pStyle w:val="Balk1"/>
        <w:spacing w:before="0"/>
        <w:rPr>
          <w:szCs w:val="32"/>
        </w:rPr>
      </w:pPr>
      <w:bookmarkStart w:id="31" w:name="_Toc170227055"/>
      <w:r w:rsidRPr="005D201E">
        <w:rPr>
          <w:szCs w:val="32"/>
        </w:rPr>
        <w:lastRenderedPageBreak/>
        <w:t>2.7.</w:t>
      </w:r>
      <w:r w:rsidRPr="005D201E">
        <w:rPr>
          <w:szCs w:val="32"/>
        </w:rPr>
        <w:tab/>
        <w:t>Okul / Kurum İçi Analiz</w:t>
      </w:r>
      <w:bookmarkEnd w:id="31"/>
    </w:p>
    <w:p w14:paraId="1DF86B0B" w14:textId="77777777" w:rsidR="00461CE0" w:rsidRDefault="00461CE0" w:rsidP="00461CE0">
      <w:pPr>
        <w:spacing w:after="0"/>
      </w:pPr>
    </w:p>
    <w:p w14:paraId="5E2F4D13" w14:textId="77777777" w:rsidR="00461CE0" w:rsidRPr="005D201E" w:rsidRDefault="00461CE0" w:rsidP="00FC51D5">
      <w:pPr>
        <w:pStyle w:val="Balk1"/>
        <w:spacing w:before="0" w:after="240"/>
        <w:rPr>
          <w:sz w:val="28"/>
        </w:rPr>
      </w:pPr>
      <w:bookmarkStart w:id="32" w:name="_Toc170227056"/>
      <w:r w:rsidRPr="005D201E">
        <w:rPr>
          <w:sz w:val="28"/>
        </w:rPr>
        <w:t>2.7.1. Okul / Kurum Teşkilat Şeması</w:t>
      </w:r>
      <w:bookmarkEnd w:id="32"/>
    </w:p>
    <w:p w14:paraId="57ACC810" w14:textId="77777777" w:rsidR="00461CE0" w:rsidRDefault="00FC51D5" w:rsidP="00461CE0">
      <w:pPr>
        <w:spacing w:after="0"/>
      </w:pPr>
      <w:r>
        <w:t>Bu bölüm</w:t>
      </w:r>
      <w:r w:rsidR="003B2B04">
        <w:t>d</w:t>
      </w:r>
      <w:r>
        <w:t>e kurumumuzu oluşturan paydaşlara yönelik teşkilat şeması verilmiştir.</w:t>
      </w:r>
    </w:p>
    <w:p w14:paraId="1A83F8D0" w14:textId="77777777" w:rsidR="00FC51D5" w:rsidRDefault="00FC51D5" w:rsidP="00461CE0">
      <w:pPr>
        <w:spacing w:after="0"/>
      </w:pPr>
    </w:p>
    <w:p w14:paraId="53ED05B9" w14:textId="77777777" w:rsidR="00461CE0" w:rsidRDefault="00461CE0" w:rsidP="003B2B04">
      <w:pPr>
        <w:spacing w:after="0"/>
        <w:jc w:val="both"/>
      </w:pPr>
      <w:r w:rsidRPr="00616024">
        <w:rPr>
          <w:highlight w:val="yellow"/>
        </w:rPr>
        <w:t xml:space="preserve">Bu bölümde kişi </w:t>
      </w:r>
      <w:r w:rsidRPr="003B2B04">
        <w:rPr>
          <w:b/>
          <w:highlight w:val="yellow"/>
          <w:u w:val="single"/>
        </w:rPr>
        <w:t>isimleri verilmeden</w:t>
      </w:r>
      <w:r w:rsidRPr="00616024">
        <w:rPr>
          <w:highlight w:val="yellow"/>
        </w:rPr>
        <w:t xml:space="preserve"> göreve yönelik şema oluşturulur.</w:t>
      </w:r>
      <w:r w:rsidR="00616024" w:rsidRPr="00616024">
        <w:rPr>
          <w:highlight w:val="yellow"/>
        </w:rPr>
        <w:t xml:space="preserve"> Örnek bir şema verilmiştir. Kendi okul / kurumunuzdaki yapıya uygun şekilde oluşturunuz. Şema 1 sayfaya sığsın.</w:t>
      </w:r>
    </w:p>
    <w:p w14:paraId="470172F5" w14:textId="77777777" w:rsidR="005C6FB5" w:rsidRDefault="005C6FB5" w:rsidP="005C6FB5">
      <w:pPr>
        <w:pStyle w:val="ResimYazs"/>
      </w:pPr>
    </w:p>
    <w:p w14:paraId="1DA3F84C" w14:textId="77777777" w:rsidR="00461CE0" w:rsidRPr="003B2B04" w:rsidRDefault="005C6FB5" w:rsidP="005C6FB5">
      <w:pPr>
        <w:pStyle w:val="ResimYazs"/>
        <w:rPr>
          <w:i/>
          <w:sz w:val="22"/>
        </w:rPr>
      </w:pPr>
      <w:bookmarkStart w:id="33" w:name="_Toc165887726"/>
      <w:r w:rsidRPr="003B2B04">
        <w:rPr>
          <w:i/>
          <w:sz w:val="22"/>
        </w:rPr>
        <w:t xml:space="preserve">Şekil </w:t>
      </w:r>
      <w:r w:rsidRPr="003B2B04">
        <w:rPr>
          <w:i/>
          <w:sz w:val="22"/>
        </w:rPr>
        <w:fldChar w:fldCharType="begin"/>
      </w:r>
      <w:r w:rsidRPr="003B2B04">
        <w:rPr>
          <w:i/>
          <w:sz w:val="22"/>
        </w:rPr>
        <w:instrText xml:space="preserve"> SEQ Şekil \* ARABIC </w:instrText>
      </w:r>
      <w:r w:rsidRPr="003B2B04">
        <w:rPr>
          <w:i/>
          <w:sz w:val="22"/>
        </w:rPr>
        <w:fldChar w:fldCharType="separate"/>
      </w:r>
      <w:r w:rsidR="00CE23AC">
        <w:rPr>
          <w:i/>
          <w:noProof/>
          <w:sz w:val="22"/>
        </w:rPr>
        <w:t>1</w:t>
      </w:r>
      <w:r w:rsidRPr="003B2B04">
        <w:rPr>
          <w:i/>
          <w:sz w:val="22"/>
        </w:rPr>
        <w:fldChar w:fldCharType="end"/>
      </w:r>
      <w:r w:rsidRPr="003B2B04">
        <w:rPr>
          <w:i/>
          <w:noProof/>
          <w:sz w:val="22"/>
        </w:rPr>
        <w:t>:Okul / kurum Teşkilat Şeması</w:t>
      </w:r>
      <w:bookmarkEnd w:id="33"/>
    </w:p>
    <w:p w14:paraId="3679468A" w14:textId="54715BCC" w:rsidR="00461CE0" w:rsidRDefault="00602733" w:rsidP="00461CE0">
      <w:pPr>
        <w:spacing w:after="0"/>
      </w:pPr>
      <w:r>
        <w:rPr>
          <w:noProof/>
          <w:lang w:eastAsia="tr-TR"/>
        </w:rPr>
        <w:drawing>
          <wp:inline distT="0" distB="0" distL="0" distR="0" wp14:anchorId="1BDB7B7A" wp14:editId="4E1CAD0B">
            <wp:extent cx="9053946" cy="2570019"/>
            <wp:effectExtent l="0" t="0" r="0" b="20955"/>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593E82F" w14:textId="77777777" w:rsidR="00461CE0" w:rsidRDefault="00461CE0" w:rsidP="00461CE0">
      <w:pPr>
        <w:spacing w:after="0"/>
      </w:pPr>
    </w:p>
    <w:p w14:paraId="763F3AEC" w14:textId="77777777" w:rsidR="00461CE0" w:rsidRDefault="00461CE0" w:rsidP="00461CE0">
      <w:pPr>
        <w:spacing w:after="0"/>
      </w:pPr>
    </w:p>
    <w:p w14:paraId="0028DB1C" w14:textId="77777777" w:rsidR="00BE2BDA" w:rsidRDefault="00BE2BDA" w:rsidP="00461CE0">
      <w:pPr>
        <w:spacing w:after="0"/>
      </w:pPr>
    </w:p>
    <w:p w14:paraId="3A6A7972" w14:textId="77777777" w:rsidR="00BE2BDA" w:rsidRDefault="00BE2BDA" w:rsidP="00461CE0">
      <w:pPr>
        <w:spacing w:after="0"/>
      </w:pPr>
    </w:p>
    <w:p w14:paraId="21C1CDB4" w14:textId="77777777" w:rsidR="00BE2BDA" w:rsidRDefault="00BE2BDA" w:rsidP="00461CE0">
      <w:pPr>
        <w:spacing w:after="0"/>
      </w:pPr>
    </w:p>
    <w:p w14:paraId="47EAB0E3" w14:textId="77777777" w:rsidR="00391A1B" w:rsidRPr="005D201E" w:rsidRDefault="00461CE0" w:rsidP="00461CE0">
      <w:pPr>
        <w:pStyle w:val="Balk1"/>
        <w:spacing w:before="0" w:after="240"/>
        <w:rPr>
          <w:sz w:val="28"/>
        </w:rPr>
      </w:pPr>
      <w:bookmarkStart w:id="34" w:name="_Toc170227057"/>
      <w:r w:rsidRPr="005D201E">
        <w:rPr>
          <w:sz w:val="28"/>
        </w:rPr>
        <w:lastRenderedPageBreak/>
        <w:t>2.7.2. Kurum içi analiz</w:t>
      </w:r>
      <w:bookmarkEnd w:id="34"/>
    </w:p>
    <w:p w14:paraId="6FD92D49" w14:textId="77777777" w:rsidR="00602733" w:rsidRPr="00074460" w:rsidRDefault="00602733" w:rsidP="00602733">
      <w:pPr>
        <w:spacing w:after="0" w:line="360" w:lineRule="auto"/>
        <w:jc w:val="both"/>
        <w:rPr>
          <w:rFonts w:asciiTheme="minorBidi" w:hAnsiTheme="minorBidi"/>
          <w:szCs w:val="24"/>
        </w:rPr>
      </w:pPr>
      <w:r w:rsidRPr="00074460">
        <w:rPr>
          <w:rFonts w:asciiTheme="minorBidi" w:hAnsiTheme="minorBidi"/>
          <w:b/>
          <w:szCs w:val="24"/>
        </w:rPr>
        <w:t>HİZMET VERDİĞİMİZ KURUM VE KİŞİLER:</w:t>
      </w:r>
      <w:r w:rsidRPr="00074460">
        <w:rPr>
          <w:rFonts w:asciiTheme="minorBidi" w:hAnsiTheme="minorBidi"/>
          <w:szCs w:val="24"/>
        </w:rPr>
        <w:t xml:space="preserve"> Eğitim ve Öğretim ortamındaki tüm Anaokulu, ilköğretim, ortaöğretim, üniversite, yaygın eğitim kurumlarındaki öğrenci, öğretmen, yöneticilerin ve özel ve destek eğitime muhtaç okula gidemeyen tüm bireylere hizmet vermektedir.</w:t>
      </w:r>
    </w:p>
    <w:p w14:paraId="79AB2AB3" w14:textId="77777777" w:rsidR="00602733" w:rsidRDefault="00602733" w:rsidP="00602733">
      <w:pPr>
        <w:spacing w:after="0" w:line="360" w:lineRule="auto"/>
        <w:jc w:val="both"/>
        <w:rPr>
          <w:rFonts w:asciiTheme="minorBidi" w:hAnsiTheme="minorBidi"/>
          <w:szCs w:val="24"/>
        </w:rPr>
      </w:pPr>
      <w:proofErr w:type="spellStart"/>
      <w:r w:rsidRPr="00074460">
        <w:rPr>
          <w:rFonts w:asciiTheme="minorBidi" w:hAnsiTheme="minorBidi"/>
          <w:b/>
          <w:szCs w:val="24"/>
        </w:rPr>
        <w:t>HiZMET</w:t>
      </w:r>
      <w:proofErr w:type="spellEnd"/>
      <w:r w:rsidRPr="00074460">
        <w:rPr>
          <w:rFonts w:asciiTheme="minorBidi" w:hAnsiTheme="minorBidi"/>
          <w:b/>
          <w:szCs w:val="24"/>
        </w:rPr>
        <w:t xml:space="preserve"> </w:t>
      </w:r>
      <w:proofErr w:type="spellStart"/>
      <w:proofErr w:type="gramStart"/>
      <w:r w:rsidRPr="00074460">
        <w:rPr>
          <w:rFonts w:asciiTheme="minorBidi" w:hAnsiTheme="minorBidi"/>
          <w:b/>
          <w:szCs w:val="24"/>
        </w:rPr>
        <w:t>ŞEKLi</w:t>
      </w:r>
      <w:proofErr w:type="spellEnd"/>
      <w:r w:rsidRPr="00074460">
        <w:rPr>
          <w:rFonts w:asciiTheme="minorBidi" w:hAnsiTheme="minorBidi"/>
          <w:b/>
          <w:szCs w:val="24"/>
        </w:rPr>
        <w:t xml:space="preserve">    :</w:t>
      </w:r>
      <w:r w:rsidRPr="00074460">
        <w:rPr>
          <w:rFonts w:asciiTheme="minorBidi" w:hAnsiTheme="minorBidi"/>
          <w:szCs w:val="24"/>
        </w:rPr>
        <w:t xml:space="preserve"> Tam</w:t>
      </w:r>
      <w:proofErr w:type="gramEnd"/>
      <w:r w:rsidRPr="00074460">
        <w:rPr>
          <w:rFonts w:asciiTheme="minorBidi" w:hAnsiTheme="minorBidi"/>
          <w:szCs w:val="24"/>
        </w:rPr>
        <w:t xml:space="preserve"> gün-Tüm yıl.</w:t>
      </w:r>
    </w:p>
    <w:p w14:paraId="1078CA08" w14:textId="77777777" w:rsidR="00602733" w:rsidRPr="00074460" w:rsidRDefault="00602733" w:rsidP="00602733">
      <w:pPr>
        <w:spacing w:after="0" w:line="0" w:lineRule="atLeast"/>
        <w:rPr>
          <w:rFonts w:asciiTheme="minorBidi" w:hAnsiTheme="minorBidi"/>
          <w:b/>
          <w:szCs w:val="24"/>
        </w:rPr>
      </w:pPr>
    </w:p>
    <w:p w14:paraId="04EB5D11" w14:textId="77777777" w:rsidR="00602733" w:rsidRPr="00074460" w:rsidRDefault="00602733" w:rsidP="00602733">
      <w:pPr>
        <w:spacing w:after="0" w:line="0" w:lineRule="atLeast"/>
        <w:rPr>
          <w:rFonts w:asciiTheme="minorBidi" w:hAnsiTheme="minorBidi"/>
          <w:b/>
          <w:szCs w:val="24"/>
        </w:rPr>
      </w:pPr>
      <w:r w:rsidRPr="00074460">
        <w:rPr>
          <w:rFonts w:asciiTheme="minorBidi" w:hAnsiTheme="minorBidi"/>
          <w:b/>
          <w:szCs w:val="24"/>
        </w:rPr>
        <w:t>KURUMDA BULUNAN BÖLÜMLER</w:t>
      </w:r>
    </w:p>
    <w:p w14:paraId="545E0594" w14:textId="77777777" w:rsidR="00602733" w:rsidRPr="00074460" w:rsidRDefault="00602733" w:rsidP="00602733">
      <w:pPr>
        <w:spacing w:after="0" w:line="0" w:lineRule="atLeast"/>
        <w:ind w:left="361"/>
        <w:rPr>
          <w:rFonts w:asciiTheme="minorBidi" w:hAnsiTheme="minorBidi"/>
          <w:szCs w:val="24"/>
        </w:rPr>
      </w:pPr>
    </w:p>
    <w:p w14:paraId="3608E5A5" w14:textId="77777777" w:rsidR="00602733" w:rsidRPr="00074460" w:rsidRDefault="00602733" w:rsidP="00602733">
      <w:pPr>
        <w:spacing w:after="0" w:line="0" w:lineRule="atLeast"/>
        <w:rPr>
          <w:rFonts w:asciiTheme="minorBidi" w:hAnsiTheme="minorBidi"/>
          <w:szCs w:val="24"/>
        </w:rPr>
      </w:pPr>
      <w:r w:rsidRPr="00074460">
        <w:rPr>
          <w:rFonts w:asciiTheme="minorBidi" w:hAnsiTheme="minorBidi"/>
          <w:szCs w:val="24"/>
        </w:rPr>
        <w:t>Rehberlik ve Araştırma Merkezimizde iki bölüm bulunmaktadır.</w:t>
      </w:r>
    </w:p>
    <w:p w14:paraId="0E5EAD7B" w14:textId="77777777" w:rsidR="00602733" w:rsidRPr="00074460" w:rsidRDefault="00602733" w:rsidP="00602733">
      <w:pPr>
        <w:spacing w:after="0" w:line="20" w:lineRule="exact"/>
        <w:rPr>
          <w:rFonts w:asciiTheme="minorBidi" w:hAnsiTheme="minorBidi"/>
          <w:szCs w:val="24"/>
        </w:rPr>
      </w:pPr>
    </w:p>
    <w:p w14:paraId="6132068C" w14:textId="77777777" w:rsidR="00602733" w:rsidRPr="00074460" w:rsidRDefault="00602733" w:rsidP="00602733">
      <w:pPr>
        <w:spacing w:after="0" w:line="220" w:lineRule="exact"/>
        <w:rPr>
          <w:rFonts w:asciiTheme="minorBidi" w:hAnsiTheme="minorBidi"/>
          <w:szCs w:val="24"/>
        </w:rPr>
      </w:pPr>
    </w:p>
    <w:p w14:paraId="573211E8" w14:textId="77777777" w:rsidR="00602733" w:rsidRPr="00074460" w:rsidRDefault="00602733" w:rsidP="00602733">
      <w:pPr>
        <w:numPr>
          <w:ilvl w:val="0"/>
          <w:numId w:val="23"/>
        </w:numPr>
        <w:tabs>
          <w:tab w:val="left" w:pos="681"/>
        </w:tabs>
        <w:spacing w:after="0" w:line="0" w:lineRule="atLeast"/>
        <w:rPr>
          <w:rFonts w:asciiTheme="minorBidi" w:hAnsiTheme="minorBidi"/>
          <w:szCs w:val="24"/>
        </w:rPr>
      </w:pPr>
      <w:r w:rsidRPr="00074460">
        <w:rPr>
          <w:rFonts w:asciiTheme="minorBidi" w:hAnsiTheme="minorBidi"/>
          <w:szCs w:val="24"/>
        </w:rPr>
        <w:t>Özel Eğitim Hizmetleri Bölümü</w:t>
      </w:r>
    </w:p>
    <w:p w14:paraId="36E5E472" w14:textId="77777777" w:rsidR="00602733" w:rsidRPr="00074460" w:rsidRDefault="00602733" w:rsidP="00602733">
      <w:pPr>
        <w:spacing w:after="0" w:line="20" w:lineRule="exact"/>
        <w:rPr>
          <w:rFonts w:asciiTheme="minorBidi" w:hAnsiTheme="minorBidi"/>
          <w:szCs w:val="24"/>
        </w:rPr>
      </w:pPr>
    </w:p>
    <w:p w14:paraId="2C79CA39" w14:textId="77777777" w:rsidR="00602733" w:rsidRPr="00074460" w:rsidRDefault="00602733" w:rsidP="00602733">
      <w:pPr>
        <w:spacing w:after="0" w:line="222" w:lineRule="exact"/>
        <w:rPr>
          <w:rFonts w:asciiTheme="minorBidi" w:hAnsiTheme="minorBidi"/>
          <w:szCs w:val="24"/>
        </w:rPr>
      </w:pPr>
    </w:p>
    <w:p w14:paraId="574FBA42" w14:textId="77777777" w:rsidR="00602733" w:rsidRPr="00074460" w:rsidRDefault="00602733" w:rsidP="00602733">
      <w:pPr>
        <w:numPr>
          <w:ilvl w:val="0"/>
          <w:numId w:val="23"/>
        </w:numPr>
        <w:tabs>
          <w:tab w:val="left" w:pos="681"/>
        </w:tabs>
        <w:spacing w:after="0" w:line="0" w:lineRule="atLeast"/>
        <w:rPr>
          <w:rFonts w:asciiTheme="minorBidi" w:hAnsiTheme="minorBidi"/>
          <w:szCs w:val="24"/>
        </w:rPr>
      </w:pPr>
      <w:r w:rsidRPr="00074460">
        <w:rPr>
          <w:rFonts w:asciiTheme="minorBidi" w:hAnsiTheme="minorBidi"/>
          <w:szCs w:val="24"/>
        </w:rPr>
        <w:t>Rehberlik Hizmetleri Bölümü</w:t>
      </w:r>
    </w:p>
    <w:p w14:paraId="28A94FBE" w14:textId="77777777" w:rsidR="00602733" w:rsidRPr="00074460" w:rsidRDefault="00602733" w:rsidP="00602733">
      <w:pPr>
        <w:pStyle w:val="NormalWeb"/>
        <w:spacing w:before="0" w:beforeAutospacing="0" w:after="63" w:afterAutospacing="0" w:line="188" w:lineRule="atLeast"/>
        <w:rPr>
          <w:rFonts w:asciiTheme="minorBidi" w:hAnsiTheme="minorBidi" w:cstheme="minorBidi"/>
        </w:rPr>
      </w:pPr>
    </w:p>
    <w:p w14:paraId="0264F6BB" w14:textId="77777777" w:rsidR="00602733" w:rsidRPr="00074460" w:rsidRDefault="00602733" w:rsidP="00602733">
      <w:pPr>
        <w:numPr>
          <w:ilvl w:val="0"/>
          <w:numId w:val="24"/>
        </w:numPr>
        <w:tabs>
          <w:tab w:val="left" w:pos="1041"/>
        </w:tabs>
        <w:spacing w:after="0" w:line="0" w:lineRule="atLeast"/>
        <w:rPr>
          <w:rFonts w:asciiTheme="minorBidi" w:hAnsiTheme="minorBidi"/>
          <w:b/>
          <w:szCs w:val="24"/>
        </w:rPr>
      </w:pPr>
      <w:r w:rsidRPr="00074460">
        <w:rPr>
          <w:rFonts w:asciiTheme="minorBidi" w:hAnsiTheme="minorBidi"/>
          <w:b/>
          <w:szCs w:val="24"/>
        </w:rPr>
        <w:t>Özel Eğitim Hizmetleri Bölümü:</w:t>
      </w:r>
    </w:p>
    <w:p w14:paraId="765A1B14" w14:textId="77777777" w:rsidR="00602733" w:rsidRPr="00074460" w:rsidRDefault="00602733" w:rsidP="00602733">
      <w:pPr>
        <w:spacing w:after="0" w:line="274" w:lineRule="auto"/>
        <w:ind w:firstLine="708"/>
        <w:jc w:val="both"/>
        <w:rPr>
          <w:rFonts w:asciiTheme="minorBidi" w:hAnsiTheme="minorBidi"/>
          <w:szCs w:val="24"/>
        </w:rPr>
      </w:pPr>
      <w:r w:rsidRPr="00074460">
        <w:rPr>
          <w:rFonts w:asciiTheme="minorBidi" w:hAnsiTheme="minorBidi"/>
          <w:szCs w:val="24"/>
        </w:rPr>
        <w:t>RAM’ın çalışma alanında bulunan her türlü özel eğitim ve destek eğitime muhtaç olan zihinsel, fiziksel-bedensel, duygusal yönden uyumsuzluk, öğrenme güçlüğü, okul başarısızlığı ve benzeri sorunlarla okul, aile, sağlık kuruluşları veya diğer kurumlar tarafından Merkezimize gönderilen vakalara gerekli testler uygulanır. Sonuçlar değerlendirilir. Ailelerle görüşmeler yapılır. Uygun yerleştirme ve yönlendirme yapılarak rehberlik ve psikolojik danışma hizmeti verilir.</w:t>
      </w:r>
    </w:p>
    <w:p w14:paraId="79CDC27B" w14:textId="77777777" w:rsidR="00602733" w:rsidRDefault="00602733" w:rsidP="00602733">
      <w:pPr>
        <w:spacing w:after="0" w:line="272" w:lineRule="auto"/>
        <w:ind w:left="720"/>
        <w:jc w:val="both"/>
        <w:rPr>
          <w:rFonts w:asciiTheme="minorBidi" w:hAnsiTheme="minorBidi"/>
          <w:b/>
          <w:szCs w:val="24"/>
        </w:rPr>
      </w:pPr>
    </w:p>
    <w:p w14:paraId="65AACEF5" w14:textId="77777777" w:rsidR="00602733" w:rsidRPr="00074460" w:rsidRDefault="00602733" w:rsidP="00602733">
      <w:pPr>
        <w:numPr>
          <w:ilvl w:val="0"/>
          <w:numId w:val="26"/>
        </w:numPr>
        <w:spacing w:after="0" w:line="272" w:lineRule="auto"/>
        <w:jc w:val="both"/>
        <w:rPr>
          <w:rFonts w:asciiTheme="minorBidi" w:hAnsiTheme="minorBidi"/>
          <w:b/>
          <w:szCs w:val="24"/>
        </w:rPr>
      </w:pPr>
      <w:r w:rsidRPr="00074460">
        <w:rPr>
          <w:rFonts w:asciiTheme="minorBidi" w:hAnsiTheme="minorBidi"/>
          <w:b/>
          <w:szCs w:val="24"/>
        </w:rPr>
        <w:t>Rehberlik Hizmetleri Bölümü</w:t>
      </w:r>
    </w:p>
    <w:p w14:paraId="64D28AF5" w14:textId="77777777" w:rsidR="00602733" w:rsidRPr="00074460" w:rsidRDefault="00602733" w:rsidP="00602733">
      <w:pPr>
        <w:spacing w:after="0" w:line="272" w:lineRule="auto"/>
        <w:ind w:left="1" w:firstLine="708"/>
        <w:jc w:val="both"/>
        <w:rPr>
          <w:rFonts w:asciiTheme="minorBidi" w:hAnsiTheme="minorBidi"/>
          <w:szCs w:val="24"/>
        </w:rPr>
      </w:pPr>
      <w:r w:rsidRPr="00074460">
        <w:rPr>
          <w:rFonts w:asciiTheme="minorBidi" w:hAnsiTheme="minorBidi"/>
          <w:szCs w:val="24"/>
        </w:rPr>
        <w:t>Rehberlik ve Araştırma Merkezinin (RAM)’ın bu bölümünde; Okul Rehberlik servislerinin ziyaretleri, rehber öğretmenlerin mesleki gelişim eğitimleri, rehber öğretmeni olmayan okulların öğrenci öğretmen ve veli eğitimleri, özel gereksinimli öğrencilerin tanılanması, bağımlılıkla mücadele eğitimleri, psikolojik destek çalışmaları, araştırma inceleme (Öğrencilerin yetenek alanlarının belirlenmesinin mesleki yönelimlerine etkisi), seminerler. Bunlarla birlikte:</w:t>
      </w:r>
    </w:p>
    <w:p w14:paraId="7C29BFCD" w14:textId="77777777" w:rsidR="00602733" w:rsidRPr="00074460" w:rsidRDefault="00602733" w:rsidP="00602733">
      <w:pPr>
        <w:spacing w:after="0" w:line="272" w:lineRule="auto"/>
        <w:ind w:left="1" w:firstLine="708"/>
        <w:jc w:val="both"/>
        <w:rPr>
          <w:rFonts w:asciiTheme="minorBidi" w:hAnsiTheme="minorBidi"/>
          <w:szCs w:val="24"/>
        </w:rPr>
      </w:pPr>
    </w:p>
    <w:p w14:paraId="68B023C4" w14:textId="77777777" w:rsidR="00602733" w:rsidRPr="00074460" w:rsidRDefault="00602733" w:rsidP="00602733">
      <w:pPr>
        <w:numPr>
          <w:ilvl w:val="0"/>
          <w:numId w:val="25"/>
        </w:numPr>
        <w:tabs>
          <w:tab w:val="left" w:pos="721"/>
        </w:tabs>
        <w:spacing w:after="0" w:line="216" w:lineRule="auto"/>
        <w:ind w:left="721" w:hanging="361"/>
        <w:rPr>
          <w:rFonts w:asciiTheme="minorBidi" w:eastAsia="Wingdings" w:hAnsiTheme="minorBidi"/>
          <w:szCs w:val="24"/>
          <w:vertAlign w:val="superscript"/>
        </w:rPr>
      </w:pPr>
      <w:r w:rsidRPr="00074460">
        <w:rPr>
          <w:rFonts w:asciiTheme="minorBidi" w:hAnsiTheme="minorBidi"/>
          <w:szCs w:val="24"/>
        </w:rPr>
        <w:t>Öğrencinin okula ve çevresine uyum sağlamasına yardım etmek</w:t>
      </w:r>
    </w:p>
    <w:p w14:paraId="4858FFA1" w14:textId="77777777" w:rsidR="00602733" w:rsidRPr="00074460" w:rsidRDefault="00602733" w:rsidP="00602733">
      <w:pPr>
        <w:spacing w:after="0" w:line="226" w:lineRule="exact"/>
        <w:rPr>
          <w:rFonts w:asciiTheme="minorBidi" w:eastAsia="Wingdings" w:hAnsiTheme="minorBidi"/>
          <w:szCs w:val="24"/>
          <w:vertAlign w:val="superscript"/>
        </w:rPr>
      </w:pPr>
    </w:p>
    <w:p w14:paraId="19538CC5" w14:textId="77777777" w:rsidR="00602733" w:rsidRPr="00074460" w:rsidRDefault="00602733" w:rsidP="00602733">
      <w:pPr>
        <w:numPr>
          <w:ilvl w:val="0"/>
          <w:numId w:val="25"/>
        </w:numPr>
        <w:tabs>
          <w:tab w:val="left" w:pos="721"/>
        </w:tabs>
        <w:spacing w:after="0" w:line="180" w:lineRule="auto"/>
        <w:ind w:left="721" w:hanging="361"/>
        <w:rPr>
          <w:rFonts w:asciiTheme="minorBidi" w:eastAsia="Wingdings" w:hAnsiTheme="minorBidi"/>
          <w:szCs w:val="24"/>
          <w:vertAlign w:val="superscript"/>
        </w:rPr>
      </w:pPr>
      <w:r w:rsidRPr="00074460">
        <w:rPr>
          <w:rFonts w:asciiTheme="minorBidi" w:hAnsiTheme="minorBidi"/>
          <w:szCs w:val="24"/>
        </w:rPr>
        <w:t>Üst öğrenim kurumları hakkında öğrencilere bilgi verme</w:t>
      </w:r>
    </w:p>
    <w:p w14:paraId="354C2DC5" w14:textId="77777777" w:rsidR="00602733" w:rsidRPr="00074460" w:rsidRDefault="00602733" w:rsidP="00602733">
      <w:pPr>
        <w:spacing w:after="0" w:line="227" w:lineRule="exact"/>
        <w:rPr>
          <w:rFonts w:asciiTheme="minorBidi" w:eastAsia="Wingdings" w:hAnsiTheme="minorBidi"/>
          <w:szCs w:val="24"/>
          <w:vertAlign w:val="superscript"/>
        </w:rPr>
      </w:pPr>
    </w:p>
    <w:p w14:paraId="4684ADFE" w14:textId="77777777" w:rsidR="00602733" w:rsidRPr="00074460" w:rsidRDefault="00602733" w:rsidP="00602733">
      <w:pPr>
        <w:numPr>
          <w:ilvl w:val="0"/>
          <w:numId w:val="25"/>
        </w:numPr>
        <w:tabs>
          <w:tab w:val="left" w:pos="721"/>
        </w:tabs>
        <w:spacing w:after="0" w:line="184" w:lineRule="auto"/>
        <w:ind w:left="721" w:hanging="361"/>
        <w:rPr>
          <w:rFonts w:asciiTheme="minorBidi" w:eastAsia="Wingdings" w:hAnsiTheme="minorBidi"/>
          <w:szCs w:val="24"/>
          <w:vertAlign w:val="superscript"/>
        </w:rPr>
      </w:pPr>
      <w:r w:rsidRPr="00074460">
        <w:rPr>
          <w:rFonts w:asciiTheme="minorBidi" w:hAnsiTheme="minorBidi"/>
          <w:szCs w:val="24"/>
        </w:rPr>
        <w:t>Alan ve ders seçimine yardım etme</w:t>
      </w:r>
    </w:p>
    <w:p w14:paraId="6B13B16D" w14:textId="77777777" w:rsidR="00602733" w:rsidRPr="00074460" w:rsidRDefault="00602733" w:rsidP="00602733">
      <w:pPr>
        <w:spacing w:after="0" w:line="240" w:lineRule="auto"/>
        <w:ind w:left="708"/>
        <w:rPr>
          <w:rFonts w:asciiTheme="minorBidi" w:hAnsiTheme="minorBidi"/>
          <w:szCs w:val="24"/>
        </w:rPr>
      </w:pPr>
    </w:p>
    <w:p w14:paraId="6D8A9FBA" w14:textId="77777777" w:rsidR="00602733" w:rsidRPr="00074460" w:rsidRDefault="00602733" w:rsidP="00602733">
      <w:pPr>
        <w:numPr>
          <w:ilvl w:val="0"/>
          <w:numId w:val="25"/>
        </w:numPr>
        <w:tabs>
          <w:tab w:val="left" w:pos="721"/>
        </w:tabs>
        <w:spacing w:after="0" w:line="184" w:lineRule="auto"/>
        <w:ind w:left="721" w:hanging="361"/>
        <w:rPr>
          <w:rFonts w:asciiTheme="minorBidi" w:eastAsia="Wingdings" w:hAnsiTheme="minorBidi"/>
          <w:szCs w:val="24"/>
          <w:vertAlign w:val="superscript"/>
        </w:rPr>
      </w:pPr>
      <w:r w:rsidRPr="00074460">
        <w:rPr>
          <w:rFonts w:asciiTheme="minorBidi" w:hAnsiTheme="minorBidi"/>
          <w:szCs w:val="24"/>
        </w:rPr>
        <w:t>Okul başarısını geliştirmesine yardım etme</w:t>
      </w:r>
    </w:p>
    <w:p w14:paraId="7A1E8998" w14:textId="77777777" w:rsidR="00602733" w:rsidRPr="00074460" w:rsidRDefault="00602733" w:rsidP="00602733">
      <w:pPr>
        <w:spacing w:after="0" w:line="226" w:lineRule="exact"/>
        <w:rPr>
          <w:rFonts w:asciiTheme="minorBidi" w:eastAsia="Wingdings" w:hAnsiTheme="minorBidi"/>
          <w:szCs w:val="24"/>
          <w:vertAlign w:val="superscript"/>
        </w:rPr>
      </w:pPr>
    </w:p>
    <w:p w14:paraId="00918322" w14:textId="77777777" w:rsidR="00602733" w:rsidRPr="00074460" w:rsidRDefault="00602733" w:rsidP="00602733">
      <w:pPr>
        <w:numPr>
          <w:ilvl w:val="0"/>
          <w:numId w:val="25"/>
        </w:numPr>
        <w:tabs>
          <w:tab w:val="left" w:pos="721"/>
        </w:tabs>
        <w:spacing w:after="0" w:line="184" w:lineRule="auto"/>
        <w:ind w:left="721" w:hanging="361"/>
        <w:rPr>
          <w:rFonts w:asciiTheme="minorBidi" w:eastAsia="Wingdings" w:hAnsiTheme="minorBidi"/>
          <w:szCs w:val="24"/>
          <w:vertAlign w:val="superscript"/>
        </w:rPr>
      </w:pPr>
      <w:r w:rsidRPr="00074460">
        <w:rPr>
          <w:rFonts w:asciiTheme="minorBidi" w:hAnsiTheme="minorBidi"/>
          <w:szCs w:val="24"/>
        </w:rPr>
        <w:t>Başarısızlığa yol açan etmenleri belirleyerek ortadan kaldırmaya çalışma</w:t>
      </w:r>
    </w:p>
    <w:p w14:paraId="69606D04" w14:textId="77777777" w:rsidR="00602733" w:rsidRPr="00074460" w:rsidRDefault="00602733" w:rsidP="00602733">
      <w:pPr>
        <w:spacing w:after="0" w:line="226" w:lineRule="exact"/>
        <w:rPr>
          <w:rFonts w:asciiTheme="minorBidi" w:eastAsia="Wingdings" w:hAnsiTheme="minorBidi"/>
          <w:szCs w:val="24"/>
          <w:vertAlign w:val="superscript"/>
        </w:rPr>
      </w:pPr>
    </w:p>
    <w:p w14:paraId="33431F1A" w14:textId="77777777" w:rsidR="00602733" w:rsidRPr="00074460" w:rsidRDefault="00602733" w:rsidP="00602733">
      <w:pPr>
        <w:numPr>
          <w:ilvl w:val="0"/>
          <w:numId w:val="25"/>
        </w:numPr>
        <w:tabs>
          <w:tab w:val="left" w:pos="721"/>
        </w:tabs>
        <w:spacing w:after="0" w:line="180" w:lineRule="auto"/>
        <w:ind w:left="721" w:hanging="361"/>
        <w:rPr>
          <w:rFonts w:asciiTheme="minorBidi" w:eastAsia="Wingdings" w:hAnsiTheme="minorBidi"/>
          <w:szCs w:val="24"/>
          <w:vertAlign w:val="superscript"/>
        </w:rPr>
      </w:pPr>
      <w:r w:rsidRPr="00074460">
        <w:rPr>
          <w:rFonts w:asciiTheme="minorBidi" w:hAnsiTheme="minorBidi"/>
          <w:szCs w:val="24"/>
        </w:rPr>
        <w:t>Verimli ders çalışma alışkanlığını kazandırılması</w:t>
      </w:r>
    </w:p>
    <w:p w14:paraId="310CF5EC" w14:textId="77777777" w:rsidR="00602733" w:rsidRPr="00074460" w:rsidRDefault="00602733" w:rsidP="00602733">
      <w:pPr>
        <w:spacing w:after="0" w:line="240" w:lineRule="auto"/>
        <w:ind w:left="708"/>
        <w:rPr>
          <w:rFonts w:asciiTheme="minorBidi" w:hAnsiTheme="minorBidi"/>
          <w:szCs w:val="24"/>
        </w:rPr>
      </w:pPr>
    </w:p>
    <w:p w14:paraId="59433187" w14:textId="77777777" w:rsidR="00602733" w:rsidRPr="00074460" w:rsidRDefault="00602733" w:rsidP="00602733">
      <w:pPr>
        <w:numPr>
          <w:ilvl w:val="0"/>
          <w:numId w:val="25"/>
        </w:numPr>
        <w:tabs>
          <w:tab w:val="left" w:pos="721"/>
        </w:tabs>
        <w:spacing w:after="0" w:line="180" w:lineRule="auto"/>
        <w:ind w:left="721" w:hanging="361"/>
        <w:rPr>
          <w:rFonts w:asciiTheme="minorBidi" w:eastAsia="Wingdings" w:hAnsiTheme="minorBidi"/>
          <w:szCs w:val="24"/>
          <w:vertAlign w:val="superscript"/>
        </w:rPr>
      </w:pPr>
      <w:r w:rsidRPr="00074460">
        <w:rPr>
          <w:rFonts w:asciiTheme="minorBidi" w:hAnsiTheme="minorBidi"/>
          <w:szCs w:val="24"/>
        </w:rPr>
        <w:t>Okuma ve öğrenme güçlüğü olan çocukları belirleyerek gerekli yönlendirmeleri yapma</w:t>
      </w:r>
    </w:p>
    <w:p w14:paraId="01CFFD3C" w14:textId="77777777" w:rsidR="00602733" w:rsidRPr="00074460" w:rsidRDefault="00602733" w:rsidP="00602733">
      <w:pPr>
        <w:spacing w:after="0" w:line="227" w:lineRule="exact"/>
        <w:rPr>
          <w:rFonts w:asciiTheme="minorBidi" w:eastAsia="Wingdings" w:hAnsiTheme="minorBidi"/>
          <w:szCs w:val="24"/>
          <w:vertAlign w:val="superscript"/>
        </w:rPr>
      </w:pPr>
    </w:p>
    <w:p w14:paraId="23329D92" w14:textId="77777777" w:rsidR="00602733" w:rsidRPr="00602733" w:rsidRDefault="00602733" w:rsidP="00602733">
      <w:pPr>
        <w:numPr>
          <w:ilvl w:val="0"/>
          <w:numId w:val="25"/>
        </w:numPr>
        <w:tabs>
          <w:tab w:val="left" w:pos="721"/>
        </w:tabs>
        <w:spacing w:after="0" w:line="184" w:lineRule="auto"/>
        <w:ind w:left="721" w:hanging="361"/>
        <w:rPr>
          <w:rFonts w:asciiTheme="minorBidi" w:eastAsia="Wingdings" w:hAnsiTheme="minorBidi"/>
          <w:szCs w:val="24"/>
          <w:vertAlign w:val="superscript"/>
        </w:rPr>
      </w:pPr>
      <w:r w:rsidRPr="00074460">
        <w:rPr>
          <w:rFonts w:asciiTheme="minorBidi" w:hAnsiTheme="minorBidi"/>
          <w:szCs w:val="24"/>
        </w:rPr>
        <w:t>Üstün yetenekli öğrencileri belirleme ve yönlendirme</w:t>
      </w:r>
    </w:p>
    <w:p w14:paraId="5B8E05FF" w14:textId="77777777" w:rsidR="00602733" w:rsidRDefault="00602733" w:rsidP="00602733">
      <w:pPr>
        <w:pStyle w:val="ListeParagraf"/>
        <w:rPr>
          <w:rFonts w:asciiTheme="minorBidi" w:eastAsia="Wingdings" w:hAnsiTheme="minorBidi"/>
          <w:szCs w:val="24"/>
          <w:vertAlign w:val="superscript"/>
        </w:rPr>
      </w:pPr>
    </w:p>
    <w:p w14:paraId="7E15F7AC" w14:textId="3C063D03" w:rsidR="005420CE" w:rsidRDefault="005420CE" w:rsidP="00602733">
      <w:pPr>
        <w:pStyle w:val="ResimYazs"/>
        <w:rPr>
          <w:i/>
          <w:sz w:val="22"/>
        </w:rPr>
      </w:pPr>
      <w:r>
        <w:rPr>
          <w:i/>
        </w:rPr>
        <w:t xml:space="preserve"> </w:t>
      </w:r>
      <w:bookmarkStart w:id="35" w:name="_Toc170226030"/>
      <w:r w:rsidR="005C6FB5" w:rsidRPr="003B2B04">
        <w:rPr>
          <w:i/>
          <w:sz w:val="22"/>
        </w:rPr>
        <w:t xml:space="preserve">Tablo </w:t>
      </w:r>
      <w:r w:rsidR="005C6FB5" w:rsidRPr="003B2B04">
        <w:rPr>
          <w:i/>
          <w:sz w:val="22"/>
        </w:rPr>
        <w:fldChar w:fldCharType="begin"/>
      </w:r>
      <w:r w:rsidR="005C6FB5" w:rsidRPr="003B2B04">
        <w:rPr>
          <w:i/>
          <w:sz w:val="22"/>
        </w:rPr>
        <w:instrText xml:space="preserve"> SEQ Tablo \* ARABIC </w:instrText>
      </w:r>
      <w:r w:rsidR="005C6FB5" w:rsidRPr="003B2B04">
        <w:rPr>
          <w:i/>
          <w:sz w:val="22"/>
        </w:rPr>
        <w:fldChar w:fldCharType="separate"/>
      </w:r>
      <w:r w:rsidR="00CE23AC">
        <w:rPr>
          <w:i/>
          <w:noProof/>
          <w:sz w:val="22"/>
        </w:rPr>
        <w:t>14</w:t>
      </w:r>
      <w:r w:rsidR="005C6FB5" w:rsidRPr="003B2B04">
        <w:rPr>
          <w:i/>
          <w:sz w:val="22"/>
        </w:rPr>
        <w:fldChar w:fldCharType="end"/>
      </w:r>
      <w:r w:rsidR="005C6FB5" w:rsidRPr="003B2B04">
        <w:rPr>
          <w:i/>
          <w:sz w:val="22"/>
        </w:rPr>
        <w:t>:</w:t>
      </w:r>
      <w:r w:rsidR="00602733">
        <w:rPr>
          <w:i/>
          <w:sz w:val="22"/>
        </w:rPr>
        <w:t>Kullanılan ölçme araçları</w:t>
      </w:r>
      <w:bookmarkEnd w:id="35"/>
    </w:p>
    <w:tbl>
      <w:tblPr>
        <w:tblStyle w:val="ListTable4Accent4"/>
        <w:tblpPr w:leftFromText="141" w:rightFromText="141" w:vertAnchor="text" w:horzAnchor="margin" w:tblpY="177"/>
        <w:tblW w:w="14340" w:type="dxa"/>
        <w:tblLook w:val="04A0" w:firstRow="1" w:lastRow="0" w:firstColumn="1" w:lastColumn="0" w:noHBand="0" w:noVBand="1"/>
      </w:tblPr>
      <w:tblGrid>
        <w:gridCol w:w="14340"/>
      </w:tblGrid>
      <w:tr w:rsidR="00602733" w:rsidRPr="003A10AA" w14:paraId="74A08FE1" w14:textId="77777777" w:rsidTr="00CC54E1">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0" w:type="auto"/>
          </w:tcPr>
          <w:p w14:paraId="49AC5E0A" w14:textId="77777777" w:rsidR="00602733" w:rsidRPr="00331F4A" w:rsidRDefault="00602733" w:rsidP="00CC54E1">
            <w:pPr>
              <w:tabs>
                <w:tab w:val="left" w:pos="1501"/>
              </w:tabs>
              <w:spacing w:line="0" w:lineRule="atLeast"/>
              <w:rPr>
                <w:rFonts w:asciiTheme="minorBidi" w:eastAsia="Wingdings" w:hAnsiTheme="minorBidi"/>
                <w:szCs w:val="24"/>
              </w:rPr>
            </w:pPr>
            <w:r w:rsidRPr="00331F4A">
              <w:rPr>
                <w:rFonts w:asciiTheme="minorBidi" w:eastAsia="Cambria" w:hAnsiTheme="minorBidi"/>
                <w:szCs w:val="24"/>
              </w:rPr>
              <w:t>WISC-R Çocuklar için Zekâ Ölçeği</w:t>
            </w:r>
          </w:p>
        </w:tc>
      </w:tr>
      <w:tr w:rsidR="00602733" w:rsidRPr="003A10AA" w14:paraId="34788E02" w14:textId="77777777" w:rsidTr="00CC54E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tcPr>
          <w:p w14:paraId="4EBC9A4E" w14:textId="77777777" w:rsidR="00602733" w:rsidRPr="00331F4A" w:rsidRDefault="00602733" w:rsidP="00CC54E1">
            <w:pPr>
              <w:tabs>
                <w:tab w:val="left" w:pos="1501"/>
              </w:tabs>
              <w:spacing w:line="0" w:lineRule="atLeast"/>
              <w:rPr>
                <w:rFonts w:asciiTheme="minorBidi" w:eastAsia="Wingdings" w:hAnsiTheme="minorBidi"/>
                <w:szCs w:val="24"/>
              </w:rPr>
            </w:pPr>
            <w:r w:rsidRPr="00331F4A">
              <w:rPr>
                <w:rFonts w:asciiTheme="minorBidi" w:eastAsia="Cambria" w:hAnsiTheme="minorBidi"/>
                <w:szCs w:val="24"/>
              </w:rPr>
              <w:t>Leiter Uluslararası Performans testi:</w:t>
            </w:r>
          </w:p>
        </w:tc>
      </w:tr>
      <w:tr w:rsidR="00602733" w:rsidRPr="003A10AA" w14:paraId="0824B730" w14:textId="77777777" w:rsidTr="00CC54E1">
        <w:trPr>
          <w:trHeight w:val="246"/>
        </w:trPr>
        <w:tc>
          <w:tcPr>
            <w:cnfStyle w:val="001000000000" w:firstRow="0" w:lastRow="0" w:firstColumn="1" w:lastColumn="0" w:oddVBand="0" w:evenVBand="0" w:oddHBand="0" w:evenHBand="0" w:firstRowFirstColumn="0" w:firstRowLastColumn="0" w:lastRowFirstColumn="0" w:lastRowLastColumn="0"/>
            <w:tcW w:w="0" w:type="auto"/>
          </w:tcPr>
          <w:p w14:paraId="0FECBD3E" w14:textId="77777777" w:rsidR="00602733" w:rsidRPr="00331F4A" w:rsidRDefault="00602733" w:rsidP="00CC54E1">
            <w:pPr>
              <w:tabs>
                <w:tab w:val="left" w:pos="1501"/>
              </w:tabs>
              <w:spacing w:line="0" w:lineRule="atLeast"/>
              <w:rPr>
                <w:rFonts w:asciiTheme="minorBidi" w:eastAsia="Wingdings" w:hAnsiTheme="minorBidi"/>
                <w:szCs w:val="24"/>
              </w:rPr>
            </w:pPr>
            <w:r w:rsidRPr="00331F4A">
              <w:rPr>
                <w:rFonts w:asciiTheme="minorBidi" w:eastAsia="Cambria" w:hAnsiTheme="minorBidi"/>
                <w:szCs w:val="24"/>
              </w:rPr>
              <w:t>Bender-Gestalt Görsel Algı Motor Testi</w:t>
            </w:r>
          </w:p>
        </w:tc>
      </w:tr>
      <w:tr w:rsidR="00602733" w:rsidRPr="003A10AA" w14:paraId="6E500441" w14:textId="77777777" w:rsidTr="00CC54E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0" w:type="auto"/>
          </w:tcPr>
          <w:p w14:paraId="039460BE" w14:textId="77777777" w:rsidR="00602733" w:rsidRPr="00331F4A" w:rsidRDefault="00602733" w:rsidP="00CC54E1">
            <w:pPr>
              <w:tabs>
                <w:tab w:val="left" w:pos="1501"/>
              </w:tabs>
              <w:spacing w:line="0" w:lineRule="atLeast"/>
              <w:rPr>
                <w:rFonts w:asciiTheme="minorBidi" w:eastAsia="Wingdings" w:hAnsiTheme="minorBidi"/>
                <w:szCs w:val="24"/>
              </w:rPr>
            </w:pPr>
            <w:r w:rsidRPr="00331F4A">
              <w:rPr>
                <w:rFonts w:asciiTheme="minorBidi" w:eastAsia="Cambria" w:hAnsiTheme="minorBidi"/>
                <w:szCs w:val="24"/>
              </w:rPr>
              <w:t>Standford-Binet Zekâ Testi</w:t>
            </w:r>
          </w:p>
        </w:tc>
      </w:tr>
      <w:tr w:rsidR="00602733" w:rsidRPr="003A10AA" w14:paraId="7D275D66" w14:textId="77777777" w:rsidTr="00CC54E1">
        <w:trPr>
          <w:trHeight w:val="246"/>
        </w:trPr>
        <w:tc>
          <w:tcPr>
            <w:cnfStyle w:val="001000000000" w:firstRow="0" w:lastRow="0" w:firstColumn="1" w:lastColumn="0" w:oddVBand="0" w:evenVBand="0" w:oddHBand="0" w:evenHBand="0" w:firstRowFirstColumn="0" w:firstRowLastColumn="0" w:lastRowFirstColumn="0" w:lastRowLastColumn="0"/>
            <w:tcW w:w="0" w:type="auto"/>
          </w:tcPr>
          <w:p w14:paraId="0EC02A67" w14:textId="77777777" w:rsidR="00602733" w:rsidRPr="00331F4A" w:rsidRDefault="00602733" w:rsidP="00CC54E1">
            <w:pPr>
              <w:tabs>
                <w:tab w:val="left" w:pos="1501"/>
              </w:tabs>
              <w:spacing w:line="0" w:lineRule="atLeast"/>
              <w:rPr>
                <w:rFonts w:asciiTheme="minorBidi" w:eastAsia="Wingdings" w:hAnsiTheme="minorBidi"/>
                <w:szCs w:val="24"/>
              </w:rPr>
            </w:pPr>
            <w:r w:rsidRPr="00331F4A">
              <w:rPr>
                <w:rFonts w:asciiTheme="minorBidi" w:eastAsia="Cambria" w:hAnsiTheme="minorBidi"/>
                <w:szCs w:val="24"/>
              </w:rPr>
              <w:t>ASİS (Anadolu SAK) zekâ ölçeği</w:t>
            </w:r>
          </w:p>
        </w:tc>
      </w:tr>
      <w:tr w:rsidR="00602733" w:rsidRPr="003A10AA" w14:paraId="5B9978C2" w14:textId="77777777" w:rsidTr="00CC54E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0" w:type="auto"/>
          </w:tcPr>
          <w:p w14:paraId="6A3703CB" w14:textId="77777777" w:rsidR="00602733" w:rsidRPr="00331F4A" w:rsidRDefault="00602733" w:rsidP="00CC54E1">
            <w:pPr>
              <w:tabs>
                <w:tab w:val="left" w:pos="1501"/>
              </w:tabs>
              <w:spacing w:line="0" w:lineRule="atLeast"/>
              <w:rPr>
                <w:rFonts w:asciiTheme="minorBidi" w:eastAsia="Wingdings" w:hAnsiTheme="minorBidi"/>
                <w:szCs w:val="24"/>
              </w:rPr>
            </w:pPr>
            <w:r w:rsidRPr="00331F4A">
              <w:rPr>
                <w:rFonts w:asciiTheme="minorBidi" w:eastAsia="Cambria" w:hAnsiTheme="minorBidi"/>
                <w:szCs w:val="24"/>
              </w:rPr>
              <w:t>Denver II gelişim tarama testi</w:t>
            </w:r>
          </w:p>
        </w:tc>
      </w:tr>
      <w:tr w:rsidR="00602733" w:rsidRPr="003A10AA" w14:paraId="73EE8389" w14:textId="77777777" w:rsidTr="00CC54E1">
        <w:trPr>
          <w:trHeight w:val="256"/>
        </w:trPr>
        <w:tc>
          <w:tcPr>
            <w:cnfStyle w:val="001000000000" w:firstRow="0" w:lastRow="0" w:firstColumn="1" w:lastColumn="0" w:oddVBand="0" w:evenVBand="0" w:oddHBand="0" w:evenHBand="0" w:firstRowFirstColumn="0" w:firstRowLastColumn="0" w:lastRowFirstColumn="0" w:lastRowLastColumn="0"/>
            <w:tcW w:w="0" w:type="auto"/>
          </w:tcPr>
          <w:p w14:paraId="29BA878A" w14:textId="77777777" w:rsidR="00602733" w:rsidRPr="00331F4A" w:rsidRDefault="00602733" w:rsidP="00CC54E1">
            <w:pPr>
              <w:tabs>
                <w:tab w:val="left" w:pos="1501"/>
              </w:tabs>
              <w:spacing w:line="0" w:lineRule="atLeast"/>
              <w:rPr>
                <w:rFonts w:asciiTheme="minorBidi" w:eastAsia="Wingdings" w:hAnsiTheme="minorBidi"/>
                <w:szCs w:val="24"/>
              </w:rPr>
            </w:pPr>
            <w:r w:rsidRPr="00331F4A">
              <w:rPr>
                <w:rFonts w:asciiTheme="minorBidi" w:eastAsia="Cambria" w:hAnsiTheme="minorBidi"/>
                <w:szCs w:val="24"/>
              </w:rPr>
              <w:t>Temel Kabiliyetler Testi (5–7)</w:t>
            </w:r>
          </w:p>
        </w:tc>
      </w:tr>
      <w:tr w:rsidR="00602733" w:rsidRPr="003A10AA" w14:paraId="46C591E7" w14:textId="77777777" w:rsidTr="00CC54E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0" w:type="auto"/>
          </w:tcPr>
          <w:p w14:paraId="203906C6" w14:textId="77777777" w:rsidR="00602733" w:rsidRPr="00331F4A" w:rsidRDefault="00602733" w:rsidP="00CC54E1">
            <w:pPr>
              <w:tabs>
                <w:tab w:val="left" w:pos="1501"/>
              </w:tabs>
              <w:spacing w:line="0" w:lineRule="atLeast"/>
              <w:rPr>
                <w:rFonts w:asciiTheme="minorBidi" w:eastAsia="Wingdings" w:hAnsiTheme="minorBidi"/>
                <w:szCs w:val="24"/>
              </w:rPr>
            </w:pPr>
            <w:r w:rsidRPr="00331F4A">
              <w:rPr>
                <w:rFonts w:asciiTheme="minorBidi" w:eastAsia="Cambria" w:hAnsiTheme="minorBidi"/>
                <w:szCs w:val="24"/>
              </w:rPr>
              <w:t>Temel Yetenekler Testi (6-8)</w:t>
            </w:r>
          </w:p>
        </w:tc>
      </w:tr>
      <w:tr w:rsidR="00602733" w:rsidRPr="003A10AA" w14:paraId="216F2CF9" w14:textId="77777777" w:rsidTr="00CC54E1">
        <w:trPr>
          <w:trHeight w:val="246"/>
        </w:trPr>
        <w:tc>
          <w:tcPr>
            <w:cnfStyle w:val="001000000000" w:firstRow="0" w:lastRow="0" w:firstColumn="1" w:lastColumn="0" w:oddVBand="0" w:evenVBand="0" w:oddHBand="0" w:evenHBand="0" w:firstRowFirstColumn="0" w:firstRowLastColumn="0" w:lastRowFirstColumn="0" w:lastRowLastColumn="0"/>
            <w:tcW w:w="0" w:type="auto"/>
          </w:tcPr>
          <w:p w14:paraId="247B18B2" w14:textId="77777777" w:rsidR="00602733" w:rsidRPr="00331F4A" w:rsidRDefault="00602733" w:rsidP="00CC54E1">
            <w:pPr>
              <w:tabs>
                <w:tab w:val="left" w:pos="1501"/>
              </w:tabs>
              <w:spacing w:line="0" w:lineRule="atLeast"/>
              <w:rPr>
                <w:rFonts w:asciiTheme="minorBidi" w:eastAsia="Cambria" w:hAnsiTheme="minorBidi"/>
                <w:szCs w:val="24"/>
              </w:rPr>
            </w:pPr>
            <w:r w:rsidRPr="00331F4A">
              <w:rPr>
                <w:rFonts w:asciiTheme="minorBidi" w:eastAsia="Cambria" w:hAnsiTheme="minorBidi"/>
                <w:szCs w:val="24"/>
              </w:rPr>
              <w:t>Temel Yetenekler Testi (9-11)</w:t>
            </w:r>
          </w:p>
        </w:tc>
      </w:tr>
      <w:tr w:rsidR="00602733" w:rsidRPr="003A10AA" w14:paraId="123412BF" w14:textId="77777777" w:rsidTr="00CC54E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0" w:type="auto"/>
          </w:tcPr>
          <w:p w14:paraId="411D0ACC" w14:textId="77777777" w:rsidR="00602733" w:rsidRPr="00331F4A" w:rsidRDefault="00602733" w:rsidP="00CC54E1">
            <w:pPr>
              <w:tabs>
                <w:tab w:val="left" w:pos="1501"/>
              </w:tabs>
              <w:spacing w:line="0" w:lineRule="atLeast"/>
              <w:rPr>
                <w:rFonts w:asciiTheme="minorBidi" w:eastAsia="Cambria" w:hAnsiTheme="minorBidi"/>
                <w:szCs w:val="24"/>
              </w:rPr>
            </w:pPr>
            <w:r w:rsidRPr="00331F4A">
              <w:rPr>
                <w:rFonts w:asciiTheme="minorBidi" w:eastAsia="Cambria" w:hAnsiTheme="minorBidi"/>
                <w:szCs w:val="24"/>
              </w:rPr>
              <w:t>Özel Öğrenme Güçlüğü Testi (ÖGT)</w:t>
            </w:r>
          </w:p>
        </w:tc>
      </w:tr>
      <w:tr w:rsidR="00602733" w:rsidRPr="003A10AA" w14:paraId="47E760AB" w14:textId="77777777" w:rsidTr="00CC54E1">
        <w:trPr>
          <w:trHeight w:val="314"/>
        </w:trPr>
        <w:tc>
          <w:tcPr>
            <w:cnfStyle w:val="001000000000" w:firstRow="0" w:lastRow="0" w:firstColumn="1" w:lastColumn="0" w:oddVBand="0" w:evenVBand="0" w:oddHBand="0" w:evenHBand="0" w:firstRowFirstColumn="0" w:firstRowLastColumn="0" w:lastRowFirstColumn="0" w:lastRowLastColumn="0"/>
            <w:tcW w:w="0" w:type="auto"/>
          </w:tcPr>
          <w:p w14:paraId="72BFECAB" w14:textId="77777777" w:rsidR="00602733" w:rsidRPr="00331F4A" w:rsidRDefault="00602733" w:rsidP="00CC54E1">
            <w:pPr>
              <w:pStyle w:val="NormalWeb"/>
              <w:spacing w:before="0" w:beforeAutospacing="0" w:after="63" w:afterAutospacing="0" w:line="188" w:lineRule="atLeast"/>
              <w:rPr>
                <w:rFonts w:asciiTheme="minorBidi" w:eastAsia="Cambria" w:hAnsiTheme="minorBidi" w:cstheme="minorBidi"/>
              </w:rPr>
            </w:pPr>
            <w:r w:rsidRPr="00331F4A">
              <w:rPr>
                <w:rFonts w:asciiTheme="minorBidi" w:eastAsia="Cambria" w:hAnsiTheme="minorBidi" w:cstheme="minorBidi"/>
              </w:rPr>
              <w:t>Okullarda kullanılan bireyi tanıma tekniklerinin tümü</w:t>
            </w:r>
          </w:p>
        </w:tc>
      </w:tr>
      <w:tr w:rsidR="00602733" w:rsidRPr="003A10AA" w14:paraId="27CC76E0" w14:textId="77777777" w:rsidTr="00CC54E1">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0" w:type="auto"/>
          </w:tcPr>
          <w:p w14:paraId="16892E93" w14:textId="178F61CA" w:rsidR="00602733" w:rsidRPr="00331F4A" w:rsidRDefault="00602733" w:rsidP="00CC54E1">
            <w:pPr>
              <w:pStyle w:val="NormalWeb"/>
              <w:spacing w:before="0" w:beforeAutospacing="0" w:after="63" w:afterAutospacing="0" w:line="188" w:lineRule="atLeast"/>
              <w:rPr>
                <w:rFonts w:asciiTheme="minorBidi" w:eastAsia="Cambria" w:hAnsiTheme="minorBidi" w:cstheme="minorBidi"/>
              </w:rPr>
            </w:pPr>
            <w:r>
              <w:rPr>
                <w:rFonts w:asciiTheme="minorBidi" w:eastAsia="Cambria" w:hAnsiTheme="minorBidi" w:cstheme="minorBidi"/>
              </w:rPr>
              <w:t>WNV Testi</w:t>
            </w:r>
          </w:p>
        </w:tc>
      </w:tr>
    </w:tbl>
    <w:p w14:paraId="7F4603A1" w14:textId="77777777" w:rsidR="00602733" w:rsidRPr="00602733" w:rsidRDefault="00602733" w:rsidP="00602733"/>
    <w:p w14:paraId="3AECA9F2" w14:textId="4177478D" w:rsidR="00EC5C66" w:rsidRPr="005D201E" w:rsidRDefault="005D201E" w:rsidP="00A362D5">
      <w:pPr>
        <w:pStyle w:val="Balk1"/>
        <w:spacing w:after="240"/>
        <w:rPr>
          <w:sz w:val="28"/>
        </w:rPr>
      </w:pPr>
      <w:bookmarkStart w:id="36" w:name="_Toc170227058"/>
      <w:r w:rsidRPr="005D201E">
        <w:rPr>
          <w:sz w:val="28"/>
        </w:rPr>
        <w:lastRenderedPageBreak/>
        <w:t>2.7.3</w:t>
      </w:r>
      <w:r w:rsidR="00461CE0" w:rsidRPr="005D201E">
        <w:rPr>
          <w:sz w:val="28"/>
        </w:rPr>
        <w:t>.</w:t>
      </w:r>
      <w:r w:rsidR="00461CE0" w:rsidRPr="005D201E">
        <w:rPr>
          <w:sz w:val="28"/>
        </w:rPr>
        <w:tab/>
        <w:t>İnsan Kaynakları</w:t>
      </w:r>
      <w:bookmarkEnd w:id="36"/>
    </w:p>
    <w:p w14:paraId="244070FF" w14:textId="77777777" w:rsidR="0000718B" w:rsidRDefault="00A362D5" w:rsidP="00A362D5">
      <w:pPr>
        <w:spacing w:line="360" w:lineRule="auto"/>
        <w:jc w:val="both"/>
      </w:pPr>
      <w:r w:rsidRPr="00A362D5">
        <w:t xml:space="preserve">Okullarda insan kaynaklarını, </w:t>
      </w:r>
      <w:proofErr w:type="spellStart"/>
      <w:r w:rsidRPr="00A362D5">
        <w:t>organizasyonel</w:t>
      </w:r>
      <w:proofErr w:type="spellEnd"/>
      <w:r w:rsidRPr="00A362D5">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573BB66F" w14:textId="77777777" w:rsidR="00CB6410" w:rsidRPr="00CB1573" w:rsidRDefault="00CB1573" w:rsidP="00CB1573">
      <w:pPr>
        <w:pStyle w:val="ResimYazs"/>
        <w:rPr>
          <w:i/>
          <w:sz w:val="22"/>
        </w:rPr>
      </w:pPr>
      <w:r>
        <w:rPr>
          <w:i/>
          <w:sz w:val="22"/>
        </w:rPr>
        <w:t xml:space="preserve">    </w:t>
      </w:r>
      <w:bookmarkStart w:id="37" w:name="_Toc170226031"/>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CE23AC">
        <w:rPr>
          <w:i/>
          <w:noProof/>
          <w:sz w:val="22"/>
        </w:rPr>
        <w:t>15</w:t>
      </w:r>
      <w:r w:rsidRPr="00CB1573">
        <w:rPr>
          <w:i/>
          <w:sz w:val="22"/>
        </w:rPr>
        <w:fldChar w:fldCharType="end"/>
      </w:r>
      <w:r w:rsidRPr="00CB1573">
        <w:rPr>
          <w:i/>
          <w:sz w:val="22"/>
        </w:rPr>
        <w:t>: Çalışanların Eğitim Düzeyi ve Cinsiyetine Göre Dağılımı</w:t>
      </w:r>
      <w:bookmarkEnd w:id="37"/>
    </w:p>
    <w:tbl>
      <w:tblPr>
        <w:tblStyle w:val="KlavuzuTablo4-Vurgu41"/>
        <w:tblW w:w="1402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4A0" w:firstRow="1" w:lastRow="0" w:firstColumn="1" w:lastColumn="0" w:noHBand="0" w:noVBand="1"/>
      </w:tblPr>
      <w:tblGrid>
        <w:gridCol w:w="2998"/>
        <w:gridCol w:w="925"/>
        <w:gridCol w:w="650"/>
        <w:gridCol w:w="876"/>
        <w:gridCol w:w="872"/>
        <w:gridCol w:w="654"/>
        <w:gridCol w:w="663"/>
        <w:gridCol w:w="872"/>
        <w:gridCol w:w="654"/>
        <w:gridCol w:w="662"/>
        <w:gridCol w:w="654"/>
        <w:gridCol w:w="656"/>
        <w:gridCol w:w="866"/>
        <w:gridCol w:w="668"/>
        <w:gridCol w:w="654"/>
        <w:gridCol w:w="672"/>
        <w:gridCol w:w="28"/>
      </w:tblGrid>
      <w:tr w:rsidR="00CB6410" w:rsidRPr="00CB6410" w14:paraId="606CE747" w14:textId="77777777" w:rsidTr="00602733">
        <w:trPr>
          <w:cnfStyle w:val="100000000000" w:firstRow="1" w:lastRow="0" w:firstColumn="0" w:lastColumn="0" w:oddVBand="0" w:evenVBand="0" w:oddHBand="0" w:evenHBand="0" w:firstRowFirstColumn="0" w:firstRowLastColumn="0" w:lastRowFirstColumn="0" w:lastRowLastColumn="0"/>
          <w:trHeight w:val="782"/>
          <w:jc w:val="center"/>
        </w:trPr>
        <w:tc>
          <w:tcPr>
            <w:cnfStyle w:val="001000000000" w:firstRow="0" w:lastRow="0" w:firstColumn="1" w:lastColumn="0" w:oddVBand="0" w:evenVBand="0" w:oddHBand="0" w:evenHBand="0" w:firstRowFirstColumn="0" w:firstRowLastColumn="0" w:lastRowFirstColumn="0" w:lastRowLastColumn="0"/>
            <w:tcW w:w="2998" w:type="dxa"/>
            <w:vMerge w:val="restart"/>
            <w:tcBorders>
              <w:top w:val="none" w:sz="0" w:space="0" w:color="auto"/>
              <w:left w:val="none" w:sz="0" w:space="0" w:color="auto"/>
              <w:bottom w:val="none" w:sz="0" w:space="0" w:color="auto"/>
              <w:right w:val="none" w:sz="0" w:space="0" w:color="auto"/>
            </w:tcBorders>
          </w:tcPr>
          <w:p w14:paraId="28D2AB53" w14:textId="77777777" w:rsidR="00CB6410" w:rsidRPr="00CB6410" w:rsidRDefault="00CB6410" w:rsidP="00D055C2">
            <w:pPr>
              <w:tabs>
                <w:tab w:val="center" w:pos="4536"/>
                <w:tab w:val="right" w:pos="9072"/>
              </w:tabs>
              <w:spacing w:after="55"/>
              <w:contextualSpacing/>
              <w:jc w:val="both"/>
              <w:rPr>
                <w:rFonts w:cs="Times New Roman"/>
                <w:color w:val="auto"/>
              </w:rPr>
            </w:pPr>
          </w:p>
        </w:tc>
        <w:tc>
          <w:tcPr>
            <w:tcW w:w="2451" w:type="dxa"/>
            <w:gridSpan w:val="3"/>
            <w:tcBorders>
              <w:top w:val="none" w:sz="0" w:space="0" w:color="auto"/>
              <w:left w:val="none" w:sz="0" w:space="0" w:color="auto"/>
              <w:bottom w:val="none" w:sz="0" w:space="0" w:color="auto"/>
              <w:right w:val="none" w:sz="0" w:space="0" w:color="auto"/>
            </w:tcBorders>
          </w:tcPr>
          <w:p w14:paraId="35035151"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5B5352D0"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DOKTORA</w:t>
            </w:r>
          </w:p>
        </w:tc>
        <w:tc>
          <w:tcPr>
            <w:tcW w:w="2189" w:type="dxa"/>
            <w:gridSpan w:val="3"/>
            <w:tcBorders>
              <w:top w:val="none" w:sz="0" w:space="0" w:color="auto"/>
              <w:left w:val="none" w:sz="0" w:space="0" w:color="auto"/>
              <w:bottom w:val="none" w:sz="0" w:space="0" w:color="auto"/>
              <w:right w:val="none" w:sz="0" w:space="0" w:color="auto"/>
            </w:tcBorders>
          </w:tcPr>
          <w:p w14:paraId="269CCCDB"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686BB87C"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YÜKSEK LİSANS</w:t>
            </w:r>
          </w:p>
        </w:tc>
        <w:tc>
          <w:tcPr>
            <w:tcW w:w="2188" w:type="dxa"/>
            <w:gridSpan w:val="3"/>
            <w:tcBorders>
              <w:top w:val="none" w:sz="0" w:space="0" w:color="auto"/>
              <w:left w:val="none" w:sz="0" w:space="0" w:color="auto"/>
              <w:bottom w:val="none" w:sz="0" w:space="0" w:color="auto"/>
              <w:right w:val="none" w:sz="0" w:space="0" w:color="auto"/>
            </w:tcBorders>
          </w:tcPr>
          <w:p w14:paraId="07915F77"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6F0819B7"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LİSANS</w:t>
            </w:r>
          </w:p>
        </w:tc>
        <w:tc>
          <w:tcPr>
            <w:tcW w:w="2176" w:type="dxa"/>
            <w:gridSpan w:val="3"/>
            <w:tcBorders>
              <w:top w:val="none" w:sz="0" w:space="0" w:color="auto"/>
              <w:left w:val="none" w:sz="0" w:space="0" w:color="auto"/>
              <w:bottom w:val="none" w:sz="0" w:space="0" w:color="auto"/>
              <w:right w:val="none" w:sz="0" w:space="0" w:color="auto"/>
            </w:tcBorders>
          </w:tcPr>
          <w:p w14:paraId="24CF783E"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4644B89E"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ÖNLİSANS</w:t>
            </w:r>
          </w:p>
        </w:tc>
        <w:tc>
          <w:tcPr>
            <w:tcW w:w="2022" w:type="dxa"/>
            <w:gridSpan w:val="4"/>
            <w:tcBorders>
              <w:top w:val="none" w:sz="0" w:space="0" w:color="auto"/>
              <w:left w:val="none" w:sz="0" w:space="0" w:color="auto"/>
              <w:bottom w:val="none" w:sz="0" w:space="0" w:color="auto"/>
              <w:right w:val="none" w:sz="0" w:space="0" w:color="auto"/>
            </w:tcBorders>
          </w:tcPr>
          <w:p w14:paraId="556B53EC"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117F6C5D"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LİSE VE ALTI</w:t>
            </w:r>
          </w:p>
        </w:tc>
      </w:tr>
      <w:tr w:rsidR="00977613" w:rsidRPr="00CB6410" w14:paraId="398873A0" w14:textId="77777777" w:rsidTr="00602733">
        <w:trPr>
          <w:gridAfter w:val="1"/>
          <w:cnfStyle w:val="000000100000" w:firstRow="0" w:lastRow="0" w:firstColumn="0" w:lastColumn="0" w:oddVBand="0" w:evenVBand="0" w:oddHBand="1" w:evenHBand="0" w:firstRowFirstColumn="0" w:firstRowLastColumn="0" w:lastRowFirstColumn="0" w:lastRowLastColumn="0"/>
          <w:wAfter w:w="28" w:type="dxa"/>
          <w:trHeight w:val="461"/>
          <w:jc w:val="center"/>
        </w:trPr>
        <w:tc>
          <w:tcPr>
            <w:cnfStyle w:val="001000000000" w:firstRow="0" w:lastRow="0" w:firstColumn="1" w:lastColumn="0" w:oddVBand="0" w:evenVBand="0" w:oddHBand="0" w:evenHBand="0" w:firstRowFirstColumn="0" w:firstRowLastColumn="0" w:lastRowFirstColumn="0" w:lastRowLastColumn="0"/>
            <w:tcW w:w="2998" w:type="dxa"/>
            <w:vMerge/>
          </w:tcPr>
          <w:p w14:paraId="4CF1712C" w14:textId="77777777" w:rsidR="00CB6410" w:rsidRPr="00CB6410" w:rsidRDefault="00CB6410" w:rsidP="00D055C2">
            <w:pPr>
              <w:tabs>
                <w:tab w:val="center" w:pos="4536"/>
                <w:tab w:val="right" w:pos="9072"/>
              </w:tabs>
              <w:spacing w:after="55"/>
              <w:contextualSpacing/>
              <w:jc w:val="both"/>
              <w:rPr>
                <w:rFonts w:cs="Times New Roman"/>
              </w:rPr>
            </w:pPr>
          </w:p>
        </w:tc>
        <w:tc>
          <w:tcPr>
            <w:tcW w:w="925" w:type="dxa"/>
          </w:tcPr>
          <w:p w14:paraId="658F91C7"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0" w:type="dxa"/>
          </w:tcPr>
          <w:p w14:paraId="4FD8759B"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876" w:type="dxa"/>
          </w:tcPr>
          <w:p w14:paraId="3E248DE1"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872" w:type="dxa"/>
          </w:tcPr>
          <w:p w14:paraId="1B63D106"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14:paraId="5F569650"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63" w:type="dxa"/>
          </w:tcPr>
          <w:p w14:paraId="17D171AD"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872" w:type="dxa"/>
          </w:tcPr>
          <w:p w14:paraId="5902C1ED"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14:paraId="59D69742"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62" w:type="dxa"/>
          </w:tcPr>
          <w:p w14:paraId="1875A9FA"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654" w:type="dxa"/>
          </w:tcPr>
          <w:p w14:paraId="75069DFB"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6" w:type="dxa"/>
          </w:tcPr>
          <w:p w14:paraId="19E78EF0"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866" w:type="dxa"/>
          </w:tcPr>
          <w:p w14:paraId="63633E44"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668" w:type="dxa"/>
          </w:tcPr>
          <w:p w14:paraId="71588F91"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14:paraId="6D8897D9"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72" w:type="dxa"/>
          </w:tcPr>
          <w:p w14:paraId="2C364882"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r>
      <w:tr w:rsidR="00CC54E1" w:rsidRPr="00CB6410" w14:paraId="79004B8B" w14:textId="77777777" w:rsidTr="00CC54E1">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2998" w:type="dxa"/>
          </w:tcPr>
          <w:p w14:paraId="42C89725" w14:textId="77777777" w:rsidR="00CC54E1" w:rsidRPr="00CB6410" w:rsidRDefault="00CC54E1" w:rsidP="00D055C2">
            <w:pPr>
              <w:tabs>
                <w:tab w:val="center" w:pos="4536"/>
                <w:tab w:val="right" w:pos="9072"/>
              </w:tabs>
              <w:spacing w:after="55"/>
              <w:contextualSpacing/>
              <w:jc w:val="both"/>
              <w:rPr>
                <w:rFonts w:cs="Times New Roman"/>
                <w:b w:val="0"/>
              </w:rPr>
            </w:pPr>
            <w:proofErr w:type="spellStart"/>
            <w:r w:rsidRPr="00CB6410">
              <w:rPr>
                <w:rFonts w:cs="Times New Roman"/>
                <w:b w:val="0"/>
              </w:rPr>
              <w:t>Okul</w:t>
            </w:r>
            <w:proofErr w:type="spellEnd"/>
            <w:r w:rsidRPr="00CB6410">
              <w:rPr>
                <w:rFonts w:cs="Times New Roman"/>
                <w:b w:val="0"/>
              </w:rPr>
              <w:t xml:space="preserve"> </w:t>
            </w:r>
            <w:proofErr w:type="spellStart"/>
            <w:r w:rsidRPr="00CB6410">
              <w:rPr>
                <w:rFonts w:cs="Times New Roman"/>
                <w:b w:val="0"/>
              </w:rPr>
              <w:t>Müdürü</w:t>
            </w:r>
            <w:proofErr w:type="spellEnd"/>
          </w:p>
        </w:tc>
        <w:tc>
          <w:tcPr>
            <w:tcW w:w="925" w:type="dxa"/>
            <w:vAlign w:val="center"/>
          </w:tcPr>
          <w:p w14:paraId="245B2E00"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50" w:type="dxa"/>
            <w:vAlign w:val="center"/>
          </w:tcPr>
          <w:p w14:paraId="59007B62"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876" w:type="dxa"/>
            <w:vAlign w:val="center"/>
          </w:tcPr>
          <w:p w14:paraId="028A4016"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vAlign w:val="center"/>
          </w:tcPr>
          <w:p w14:paraId="0CC94B89" w14:textId="20D6494A"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54" w:type="dxa"/>
            <w:vAlign w:val="center"/>
          </w:tcPr>
          <w:p w14:paraId="21637B73"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63" w:type="dxa"/>
            <w:vAlign w:val="center"/>
          </w:tcPr>
          <w:p w14:paraId="0083A97D" w14:textId="57C659B3"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872" w:type="dxa"/>
            <w:vAlign w:val="center"/>
          </w:tcPr>
          <w:p w14:paraId="5609C5E9"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vAlign w:val="center"/>
          </w:tcPr>
          <w:p w14:paraId="4FFA6542"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vAlign w:val="center"/>
          </w:tcPr>
          <w:p w14:paraId="540B67FF"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vAlign w:val="center"/>
          </w:tcPr>
          <w:p w14:paraId="54A1855E"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vAlign w:val="center"/>
          </w:tcPr>
          <w:p w14:paraId="538637EC"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866" w:type="dxa"/>
            <w:vAlign w:val="center"/>
          </w:tcPr>
          <w:p w14:paraId="5F1C2B3B"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vAlign w:val="center"/>
          </w:tcPr>
          <w:p w14:paraId="56B34FBF"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vAlign w:val="center"/>
          </w:tcPr>
          <w:p w14:paraId="38074002"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vAlign w:val="center"/>
          </w:tcPr>
          <w:p w14:paraId="092F5C9B"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CC54E1" w:rsidRPr="00CB6410" w14:paraId="0C15FAC0" w14:textId="77777777" w:rsidTr="00CC54E1">
        <w:trPr>
          <w:gridAfter w:val="1"/>
          <w:cnfStyle w:val="000000100000" w:firstRow="0" w:lastRow="0" w:firstColumn="0" w:lastColumn="0" w:oddVBand="0" w:evenVBand="0" w:oddHBand="1" w:evenHBand="0" w:firstRowFirstColumn="0" w:firstRowLastColumn="0" w:lastRowFirstColumn="0" w:lastRowLastColumn="0"/>
          <w:wAfter w:w="28" w:type="dxa"/>
          <w:trHeight w:val="633"/>
          <w:jc w:val="center"/>
        </w:trPr>
        <w:tc>
          <w:tcPr>
            <w:cnfStyle w:val="001000000000" w:firstRow="0" w:lastRow="0" w:firstColumn="1" w:lastColumn="0" w:oddVBand="0" w:evenVBand="0" w:oddHBand="0" w:evenHBand="0" w:firstRowFirstColumn="0" w:firstRowLastColumn="0" w:lastRowFirstColumn="0" w:lastRowLastColumn="0"/>
            <w:tcW w:w="2998" w:type="dxa"/>
          </w:tcPr>
          <w:p w14:paraId="1B5F1E44" w14:textId="77777777" w:rsidR="00CC54E1" w:rsidRPr="00CB6410" w:rsidRDefault="00CC54E1" w:rsidP="00D055C2">
            <w:pPr>
              <w:tabs>
                <w:tab w:val="center" w:pos="4536"/>
                <w:tab w:val="right" w:pos="9072"/>
              </w:tabs>
              <w:spacing w:after="55"/>
              <w:contextualSpacing/>
              <w:jc w:val="both"/>
              <w:rPr>
                <w:rFonts w:cs="Times New Roman"/>
                <w:b w:val="0"/>
              </w:rPr>
            </w:pPr>
            <w:r w:rsidRPr="00CB6410">
              <w:rPr>
                <w:rFonts w:cs="Times New Roman"/>
                <w:b w:val="0"/>
              </w:rPr>
              <w:t xml:space="preserve">Müdür </w:t>
            </w:r>
            <w:proofErr w:type="spellStart"/>
            <w:r w:rsidRPr="00CB6410">
              <w:rPr>
                <w:rFonts w:cs="Times New Roman"/>
                <w:b w:val="0"/>
              </w:rPr>
              <w:t>Yardımcıları</w:t>
            </w:r>
            <w:proofErr w:type="spellEnd"/>
          </w:p>
        </w:tc>
        <w:tc>
          <w:tcPr>
            <w:tcW w:w="925" w:type="dxa"/>
            <w:vAlign w:val="center"/>
          </w:tcPr>
          <w:p w14:paraId="2B18D977"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50" w:type="dxa"/>
            <w:vAlign w:val="center"/>
          </w:tcPr>
          <w:p w14:paraId="735B7DFF"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876" w:type="dxa"/>
            <w:vAlign w:val="center"/>
          </w:tcPr>
          <w:p w14:paraId="17FDA2B0"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vAlign w:val="center"/>
          </w:tcPr>
          <w:p w14:paraId="785707EF"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vAlign w:val="center"/>
          </w:tcPr>
          <w:p w14:paraId="3DD85F66"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63" w:type="dxa"/>
            <w:vAlign w:val="center"/>
          </w:tcPr>
          <w:p w14:paraId="30D0A465"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vAlign w:val="center"/>
          </w:tcPr>
          <w:p w14:paraId="4F3F9673" w14:textId="6F6BFC3F"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54" w:type="dxa"/>
            <w:vAlign w:val="center"/>
          </w:tcPr>
          <w:p w14:paraId="557B98DC"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vAlign w:val="center"/>
          </w:tcPr>
          <w:p w14:paraId="01A41D06" w14:textId="1CB8DD06"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54" w:type="dxa"/>
            <w:vAlign w:val="center"/>
          </w:tcPr>
          <w:p w14:paraId="0FFA0E47"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vAlign w:val="center"/>
          </w:tcPr>
          <w:p w14:paraId="07027BE2"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866" w:type="dxa"/>
            <w:vAlign w:val="center"/>
          </w:tcPr>
          <w:p w14:paraId="05575406"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vAlign w:val="center"/>
          </w:tcPr>
          <w:p w14:paraId="023F2DE2"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vAlign w:val="center"/>
          </w:tcPr>
          <w:p w14:paraId="4CCFDBB4"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vAlign w:val="center"/>
          </w:tcPr>
          <w:p w14:paraId="5D2C6B1C"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CC54E1" w:rsidRPr="00CB6410" w14:paraId="185F6151" w14:textId="77777777" w:rsidTr="00CC54E1">
        <w:trPr>
          <w:gridAfter w:val="1"/>
          <w:wAfter w:w="28" w:type="dxa"/>
          <w:trHeight w:val="491"/>
          <w:jc w:val="center"/>
        </w:trPr>
        <w:tc>
          <w:tcPr>
            <w:cnfStyle w:val="001000000000" w:firstRow="0" w:lastRow="0" w:firstColumn="1" w:lastColumn="0" w:oddVBand="0" w:evenVBand="0" w:oddHBand="0" w:evenHBand="0" w:firstRowFirstColumn="0" w:firstRowLastColumn="0" w:lastRowFirstColumn="0" w:lastRowLastColumn="0"/>
            <w:tcW w:w="2998" w:type="dxa"/>
          </w:tcPr>
          <w:p w14:paraId="4241489A" w14:textId="56B2C7F1" w:rsidR="00CC54E1" w:rsidRPr="00CB6410" w:rsidRDefault="00CC54E1" w:rsidP="00D055C2">
            <w:pPr>
              <w:tabs>
                <w:tab w:val="center" w:pos="4536"/>
                <w:tab w:val="right" w:pos="9072"/>
              </w:tabs>
              <w:spacing w:after="55"/>
              <w:contextualSpacing/>
              <w:jc w:val="both"/>
              <w:rPr>
                <w:rFonts w:cs="Times New Roman"/>
                <w:b w:val="0"/>
              </w:rPr>
            </w:pPr>
            <w:r>
              <w:rPr>
                <w:rFonts w:cs="Times New Roman"/>
                <w:b w:val="0"/>
              </w:rPr>
              <w:t xml:space="preserve">Özel Eğitim </w:t>
            </w:r>
            <w:proofErr w:type="spellStart"/>
            <w:r>
              <w:rPr>
                <w:rFonts w:cs="Times New Roman"/>
                <w:b w:val="0"/>
              </w:rPr>
              <w:t>Öğretmenleri</w:t>
            </w:r>
            <w:proofErr w:type="spellEnd"/>
          </w:p>
        </w:tc>
        <w:tc>
          <w:tcPr>
            <w:tcW w:w="925" w:type="dxa"/>
            <w:vAlign w:val="center"/>
          </w:tcPr>
          <w:p w14:paraId="5D8B2644"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50" w:type="dxa"/>
            <w:vAlign w:val="center"/>
          </w:tcPr>
          <w:p w14:paraId="3E47F53D"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876" w:type="dxa"/>
            <w:vAlign w:val="center"/>
          </w:tcPr>
          <w:p w14:paraId="69980CA2"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vAlign w:val="center"/>
          </w:tcPr>
          <w:p w14:paraId="09299D23" w14:textId="7B03E473"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54" w:type="dxa"/>
            <w:vAlign w:val="center"/>
          </w:tcPr>
          <w:p w14:paraId="1C7E0BFA"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63" w:type="dxa"/>
            <w:vAlign w:val="center"/>
          </w:tcPr>
          <w:p w14:paraId="2A9E3B81" w14:textId="5F601599"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872" w:type="dxa"/>
            <w:vAlign w:val="center"/>
          </w:tcPr>
          <w:p w14:paraId="135D9ADC" w14:textId="0429784F"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654" w:type="dxa"/>
            <w:vAlign w:val="center"/>
          </w:tcPr>
          <w:p w14:paraId="090A98FB" w14:textId="45F92D7D"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662" w:type="dxa"/>
            <w:vAlign w:val="center"/>
          </w:tcPr>
          <w:p w14:paraId="769B8B5B" w14:textId="0352F67F"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7</w:t>
            </w:r>
          </w:p>
        </w:tc>
        <w:tc>
          <w:tcPr>
            <w:tcW w:w="654" w:type="dxa"/>
            <w:vAlign w:val="center"/>
          </w:tcPr>
          <w:p w14:paraId="483E0869"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vAlign w:val="center"/>
          </w:tcPr>
          <w:p w14:paraId="0ED582C8"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866" w:type="dxa"/>
            <w:vAlign w:val="center"/>
          </w:tcPr>
          <w:p w14:paraId="3006F5F1"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vAlign w:val="center"/>
          </w:tcPr>
          <w:p w14:paraId="1615FCBD"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vAlign w:val="center"/>
          </w:tcPr>
          <w:p w14:paraId="648D9E7F"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vAlign w:val="center"/>
          </w:tcPr>
          <w:p w14:paraId="2806650D"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CC54E1" w:rsidRPr="00CB6410" w14:paraId="5AB8E8CB" w14:textId="77777777" w:rsidTr="00CC54E1">
        <w:trPr>
          <w:gridAfter w:val="1"/>
          <w:cnfStyle w:val="000000100000" w:firstRow="0" w:lastRow="0" w:firstColumn="0" w:lastColumn="0" w:oddVBand="0" w:evenVBand="0" w:oddHBand="1" w:evenHBand="0" w:firstRowFirstColumn="0" w:firstRowLastColumn="0" w:lastRowFirstColumn="0" w:lastRowLastColumn="0"/>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2998" w:type="dxa"/>
          </w:tcPr>
          <w:p w14:paraId="1E251FBE" w14:textId="77777777" w:rsidR="00CC54E1" w:rsidRPr="00CB6410" w:rsidRDefault="00CC54E1" w:rsidP="00D055C2">
            <w:pPr>
              <w:tabs>
                <w:tab w:val="center" w:pos="4536"/>
                <w:tab w:val="right" w:pos="9072"/>
              </w:tabs>
              <w:spacing w:after="55"/>
              <w:contextualSpacing/>
              <w:jc w:val="both"/>
              <w:rPr>
                <w:rFonts w:cs="Times New Roman"/>
                <w:b w:val="0"/>
              </w:rPr>
            </w:pPr>
            <w:proofErr w:type="spellStart"/>
            <w:r w:rsidRPr="00CB6410">
              <w:rPr>
                <w:rFonts w:cs="Times New Roman"/>
                <w:b w:val="0"/>
              </w:rPr>
              <w:t>Rehber</w:t>
            </w:r>
            <w:proofErr w:type="spellEnd"/>
            <w:r w:rsidRPr="00CB6410">
              <w:rPr>
                <w:rFonts w:cs="Times New Roman"/>
                <w:b w:val="0"/>
              </w:rPr>
              <w:t xml:space="preserve"> </w:t>
            </w:r>
            <w:proofErr w:type="spellStart"/>
            <w:r w:rsidRPr="00CB6410">
              <w:rPr>
                <w:rFonts w:cs="Times New Roman"/>
                <w:b w:val="0"/>
              </w:rPr>
              <w:t>Öğretmen</w:t>
            </w:r>
            <w:proofErr w:type="spellEnd"/>
          </w:p>
        </w:tc>
        <w:tc>
          <w:tcPr>
            <w:tcW w:w="925" w:type="dxa"/>
            <w:vAlign w:val="center"/>
          </w:tcPr>
          <w:p w14:paraId="113F8229"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50" w:type="dxa"/>
            <w:vAlign w:val="center"/>
          </w:tcPr>
          <w:p w14:paraId="4C7112F8"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876" w:type="dxa"/>
            <w:vAlign w:val="center"/>
          </w:tcPr>
          <w:p w14:paraId="28F19727"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vAlign w:val="center"/>
          </w:tcPr>
          <w:p w14:paraId="57406B96" w14:textId="20C710B3"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54" w:type="dxa"/>
            <w:vAlign w:val="center"/>
          </w:tcPr>
          <w:p w14:paraId="5D6C5114" w14:textId="0FD85D1A"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63" w:type="dxa"/>
            <w:vAlign w:val="center"/>
          </w:tcPr>
          <w:p w14:paraId="1F6F4236" w14:textId="7A78702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tc>
        <w:tc>
          <w:tcPr>
            <w:tcW w:w="872" w:type="dxa"/>
            <w:vAlign w:val="center"/>
          </w:tcPr>
          <w:p w14:paraId="0A4BD235" w14:textId="797393D5"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tc>
        <w:tc>
          <w:tcPr>
            <w:tcW w:w="654" w:type="dxa"/>
            <w:vAlign w:val="center"/>
          </w:tcPr>
          <w:p w14:paraId="19CC04C3" w14:textId="61FB4265"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w:t>
            </w:r>
          </w:p>
        </w:tc>
        <w:tc>
          <w:tcPr>
            <w:tcW w:w="662" w:type="dxa"/>
            <w:vAlign w:val="center"/>
          </w:tcPr>
          <w:p w14:paraId="42DF6795" w14:textId="7F2F0BCE"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w:t>
            </w:r>
          </w:p>
        </w:tc>
        <w:tc>
          <w:tcPr>
            <w:tcW w:w="654" w:type="dxa"/>
            <w:vAlign w:val="center"/>
          </w:tcPr>
          <w:p w14:paraId="0F95A88E"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vAlign w:val="center"/>
          </w:tcPr>
          <w:p w14:paraId="7B7018DD"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866" w:type="dxa"/>
            <w:vAlign w:val="center"/>
          </w:tcPr>
          <w:p w14:paraId="1676C8DA"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vAlign w:val="center"/>
          </w:tcPr>
          <w:p w14:paraId="660422B1"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vAlign w:val="center"/>
          </w:tcPr>
          <w:p w14:paraId="47B3D5CA"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vAlign w:val="center"/>
          </w:tcPr>
          <w:p w14:paraId="591D7907"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CC54E1" w:rsidRPr="00CB6410" w14:paraId="462B2843" w14:textId="77777777" w:rsidTr="00CC54E1">
        <w:trPr>
          <w:gridAfter w:val="1"/>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2998" w:type="dxa"/>
          </w:tcPr>
          <w:p w14:paraId="02C79921" w14:textId="77777777" w:rsidR="00CC54E1" w:rsidRPr="00CB6410" w:rsidRDefault="00CC54E1" w:rsidP="00D055C2">
            <w:pPr>
              <w:tabs>
                <w:tab w:val="center" w:pos="4536"/>
                <w:tab w:val="right" w:pos="9072"/>
              </w:tabs>
              <w:spacing w:after="55"/>
              <w:contextualSpacing/>
              <w:jc w:val="both"/>
              <w:rPr>
                <w:rFonts w:cs="Times New Roman"/>
                <w:b w:val="0"/>
              </w:rPr>
            </w:pPr>
            <w:r>
              <w:rPr>
                <w:rFonts w:cs="Times New Roman"/>
                <w:b w:val="0"/>
              </w:rPr>
              <w:t>Memur</w:t>
            </w:r>
          </w:p>
        </w:tc>
        <w:tc>
          <w:tcPr>
            <w:tcW w:w="925" w:type="dxa"/>
            <w:vAlign w:val="center"/>
          </w:tcPr>
          <w:p w14:paraId="3E4A3140"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50" w:type="dxa"/>
            <w:vAlign w:val="center"/>
          </w:tcPr>
          <w:p w14:paraId="3F5028D0"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876" w:type="dxa"/>
            <w:vAlign w:val="center"/>
          </w:tcPr>
          <w:p w14:paraId="013A85C3"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vAlign w:val="center"/>
          </w:tcPr>
          <w:p w14:paraId="3D2A4748"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vAlign w:val="center"/>
          </w:tcPr>
          <w:p w14:paraId="19FD6CE7"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63" w:type="dxa"/>
            <w:vAlign w:val="center"/>
          </w:tcPr>
          <w:p w14:paraId="2A478D65"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vAlign w:val="center"/>
          </w:tcPr>
          <w:p w14:paraId="16082D5E"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vAlign w:val="center"/>
          </w:tcPr>
          <w:p w14:paraId="52C1222C"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vAlign w:val="center"/>
          </w:tcPr>
          <w:p w14:paraId="5648E692"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vAlign w:val="center"/>
          </w:tcPr>
          <w:p w14:paraId="45C26128"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vAlign w:val="center"/>
          </w:tcPr>
          <w:p w14:paraId="4D160782"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866" w:type="dxa"/>
            <w:vAlign w:val="center"/>
          </w:tcPr>
          <w:p w14:paraId="612AE71B"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vAlign w:val="center"/>
          </w:tcPr>
          <w:p w14:paraId="45F0F1B1" w14:textId="4AE4EC59"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54" w:type="dxa"/>
            <w:vAlign w:val="center"/>
          </w:tcPr>
          <w:p w14:paraId="4774E8F2"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vAlign w:val="center"/>
          </w:tcPr>
          <w:p w14:paraId="6B1956FD" w14:textId="77777777" w:rsidR="00CC54E1" w:rsidRPr="00CB6410"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CC54E1" w:rsidRPr="00CB6410" w14:paraId="7D5281C6" w14:textId="77777777" w:rsidTr="00CC54E1">
        <w:trPr>
          <w:gridAfter w:val="1"/>
          <w:cnfStyle w:val="000000100000" w:firstRow="0" w:lastRow="0" w:firstColumn="0" w:lastColumn="0" w:oddVBand="0" w:evenVBand="0" w:oddHBand="1" w:evenHBand="0" w:firstRowFirstColumn="0" w:firstRowLastColumn="0" w:lastRowFirstColumn="0" w:lastRowLastColumn="0"/>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2998" w:type="dxa"/>
          </w:tcPr>
          <w:p w14:paraId="00B47207" w14:textId="3F9C9E7F" w:rsidR="00CC54E1" w:rsidRPr="00CB6410" w:rsidRDefault="00CC54E1" w:rsidP="00D055C2">
            <w:pPr>
              <w:tabs>
                <w:tab w:val="center" w:pos="4536"/>
                <w:tab w:val="right" w:pos="9072"/>
              </w:tabs>
              <w:spacing w:after="55"/>
              <w:contextualSpacing/>
              <w:jc w:val="both"/>
              <w:rPr>
                <w:rFonts w:cs="Times New Roman"/>
                <w:b w:val="0"/>
              </w:rPr>
            </w:pPr>
            <w:proofErr w:type="spellStart"/>
            <w:r w:rsidRPr="00CB6410">
              <w:rPr>
                <w:rFonts w:cs="Times New Roman"/>
                <w:b w:val="0"/>
              </w:rPr>
              <w:t>Yardımcı</w:t>
            </w:r>
            <w:proofErr w:type="spellEnd"/>
            <w:r w:rsidRPr="00CB6410">
              <w:rPr>
                <w:rFonts w:cs="Times New Roman"/>
                <w:b w:val="0"/>
              </w:rPr>
              <w:t xml:space="preserve"> </w:t>
            </w:r>
            <w:proofErr w:type="spellStart"/>
            <w:r w:rsidRPr="00CB6410">
              <w:rPr>
                <w:rFonts w:cs="Times New Roman"/>
                <w:b w:val="0"/>
              </w:rPr>
              <w:t>Personeller</w:t>
            </w:r>
            <w:proofErr w:type="spellEnd"/>
          </w:p>
        </w:tc>
        <w:tc>
          <w:tcPr>
            <w:tcW w:w="925" w:type="dxa"/>
            <w:vAlign w:val="center"/>
          </w:tcPr>
          <w:p w14:paraId="2587284C"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50" w:type="dxa"/>
            <w:vAlign w:val="center"/>
          </w:tcPr>
          <w:p w14:paraId="4D21B677"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876" w:type="dxa"/>
            <w:vAlign w:val="center"/>
          </w:tcPr>
          <w:p w14:paraId="2161C3D1"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vAlign w:val="center"/>
          </w:tcPr>
          <w:p w14:paraId="3EA1FD25"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vAlign w:val="center"/>
          </w:tcPr>
          <w:p w14:paraId="67795493"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63" w:type="dxa"/>
            <w:vAlign w:val="center"/>
          </w:tcPr>
          <w:p w14:paraId="34AE66F7"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vAlign w:val="center"/>
          </w:tcPr>
          <w:p w14:paraId="21B0EA39"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vAlign w:val="center"/>
          </w:tcPr>
          <w:p w14:paraId="1B16540B"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vAlign w:val="center"/>
          </w:tcPr>
          <w:p w14:paraId="42A2DA7A"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vAlign w:val="center"/>
          </w:tcPr>
          <w:p w14:paraId="7CA441CC"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vAlign w:val="center"/>
          </w:tcPr>
          <w:p w14:paraId="447D3A40"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866" w:type="dxa"/>
            <w:vAlign w:val="center"/>
          </w:tcPr>
          <w:p w14:paraId="13308EEE"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vAlign w:val="center"/>
          </w:tcPr>
          <w:p w14:paraId="48E80698" w14:textId="4B4BFEC1"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54" w:type="dxa"/>
            <w:vAlign w:val="center"/>
          </w:tcPr>
          <w:p w14:paraId="0851CFA9" w14:textId="3D790595"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72" w:type="dxa"/>
            <w:vAlign w:val="center"/>
          </w:tcPr>
          <w:p w14:paraId="45984316" w14:textId="77777777" w:rsidR="00CC54E1" w:rsidRPr="00CB6410" w:rsidRDefault="00CC54E1" w:rsidP="00CC54E1">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CC54E1" w:rsidRPr="00CB6410" w14:paraId="64531DF4" w14:textId="77777777" w:rsidTr="00CC54E1">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2998" w:type="dxa"/>
          </w:tcPr>
          <w:p w14:paraId="69BFAF1C" w14:textId="77777777" w:rsidR="00CC54E1" w:rsidRPr="00CB6410" w:rsidRDefault="00CC54E1" w:rsidP="00D055C2">
            <w:pPr>
              <w:tabs>
                <w:tab w:val="center" w:pos="4536"/>
                <w:tab w:val="right" w:pos="9072"/>
              </w:tabs>
              <w:spacing w:after="55"/>
              <w:contextualSpacing/>
              <w:jc w:val="both"/>
              <w:rPr>
                <w:rFonts w:cs="Times New Roman"/>
              </w:rPr>
            </w:pPr>
            <w:r w:rsidRPr="00CB6410">
              <w:rPr>
                <w:rFonts w:cs="Times New Roman"/>
              </w:rPr>
              <w:t>TOPLAM</w:t>
            </w:r>
          </w:p>
        </w:tc>
        <w:tc>
          <w:tcPr>
            <w:tcW w:w="925" w:type="dxa"/>
            <w:vAlign w:val="center"/>
          </w:tcPr>
          <w:p w14:paraId="79ADC692" w14:textId="77777777" w:rsidR="00CC54E1" w:rsidRPr="00CC54E1"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50" w:type="dxa"/>
            <w:vAlign w:val="center"/>
          </w:tcPr>
          <w:p w14:paraId="1AA7DA7C" w14:textId="77777777" w:rsidR="00CC54E1" w:rsidRPr="00CC54E1"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876" w:type="dxa"/>
            <w:vAlign w:val="center"/>
          </w:tcPr>
          <w:p w14:paraId="34757BDF" w14:textId="77777777" w:rsidR="00CC54E1" w:rsidRPr="00CC54E1"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872" w:type="dxa"/>
            <w:vAlign w:val="center"/>
          </w:tcPr>
          <w:p w14:paraId="1A1DF607" w14:textId="66D80C4E" w:rsidR="00CC54E1" w:rsidRPr="00CC54E1"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CC54E1">
              <w:rPr>
                <w:rFonts w:cs="Times New Roman"/>
                <w:b/>
              </w:rPr>
              <w:t>3</w:t>
            </w:r>
          </w:p>
        </w:tc>
        <w:tc>
          <w:tcPr>
            <w:tcW w:w="654" w:type="dxa"/>
            <w:vAlign w:val="center"/>
          </w:tcPr>
          <w:p w14:paraId="0A74201F" w14:textId="095CEAC0" w:rsidR="00CC54E1" w:rsidRPr="00CC54E1"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CC54E1">
              <w:rPr>
                <w:rFonts w:cs="Times New Roman"/>
                <w:b/>
              </w:rPr>
              <w:t>1</w:t>
            </w:r>
          </w:p>
        </w:tc>
        <w:tc>
          <w:tcPr>
            <w:tcW w:w="663" w:type="dxa"/>
            <w:vAlign w:val="center"/>
          </w:tcPr>
          <w:p w14:paraId="2400F3DF" w14:textId="4CA67621" w:rsidR="00CC54E1" w:rsidRPr="00CC54E1"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CC54E1">
              <w:rPr>
                <w:rFonts w:cs="Times New Roman"/>
                <w:b/>
              </w:rPr>
              <w:t>4</w:t>
            </w:r>
          </w:p>
        </w:tc>
        <w:tc>
          <w:tcPr>
            <w:tcW w:w="872" w:type="dxa"/>
            <w:vAlign w:val="center"/>
          </w:tcPr>
          <w:p w14:paraId="539864BD" w14:textId="290EBA8A" w:rsidR="00CC54E1" w:rsidRPr="00CC54E1"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CC54E1">
              <w:rPr>
                <w:rFonts w:cs="Times New Roman"/>
                <w:b/>
              </w:rPr>
              <w:t>6</w:t>
            </w:r>
          </w:p>
        </w:tc>
        <w:tc>
          <w:tcPr>
            <w:tcW w:w="654" w:type="dxa"/>
            <w:vAlign w:val="center"/>
          </w:tcPr>
          <w:p w14:paraId="185D7F61" w14:textId="3516FED9" w:rsidR="00CC54E1" w:rsidRPr="00CC54E1"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CC54E1">
              <w:rPr>
                <w:rFonts w:cs="Times New Roman"/>
                <w:b/>
              </w:rPr>
              <w:t>6</w:t>
            </w:r>
          </w:p>
        </w:tc>
        <w:tc>
          <w:tcPr>
            <w:tcW w:w="662" w:type="dxa"/>
            <w:vAlign w:val="center"/>
          </w:tcPr>
          <w:p w14:paraId="55EC621C" w14:textId="4E3BA5F2" w:rsidR="00CC54E1" w:rsidRPr="00CC54E1"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CC54E1">
              <w:rPr>
                <w:rFonts w:cs="Times New Roman"/>
                <w:b/>
              </w:rPr>
              <w:t>12</w:t>
            </w:r>
          </w:p>
        </w:tc>
        <w:tc>
          <w:tcPr>
            <w:tcW w:w="654" w:type="dxa"/>
            <w:vAlign w:val="center"/>
          </w:tcPr>
          <w:p w14:paraId="687CBD03" w14:textId="77777777" w:rsidR="00CC54E1" w:rsidRPr="00CC54E1"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56" w:type="dxa"/>
            <w:vAlign w:val="center"/>
          </w:tcPr>
          <w:p w14:paraId="146C0B10" w14:textId="77777777" w:rsidR="00CC54E1" w:rsidRPr="00CC54E1"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866" w:type="dxa"/>
            <w:vAlign w:val="center"/>
          </w:tcPr>
          <w:p w14:paraId="0FF118AB" w14:textId="77777777" w:rsidR="00CC54E1" w:rsidRPr="00CC54E1"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68" w:type="dxa"/>
            <w:vAlign w:val="center"/>
          </w:tcPr>
          <w:p w14:paraId="2F4BFFE9" w14:textId="615A09F5" w:rsidR="00CC54E1" w:rsidRPr="00CC54E1"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CC54E1">
              <w:rPr>
                <w:rFonts w:cs="Times New Roman"/>
                <w:b/>
              </w:rPr>
              <w:t>2</w:t>
            </w:r>
          </w:p>
        </w:tc>
        <w:tc>
          <w:tcPr>
            <w:tcW w:w="654" w:type="dxa"/>
            <w:vAlign w:val="center"/>
          </w:tcPr>
          <w:p w14:paraId="11A5526F" w14:textId="563CDC10" w:rsidR="00CC54E1" w:rsidRPr="00CC54E1"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CC54E1">
              <w:rPr>
                <w:rFonts w:cs="Times New Roman"/>
                <w:b/>
              </w:rPr>
              <w:t>1</w:t>
            </w:r>
          </w:p>
        </w:tc>
        <w:tc>
          <w:tcPr>
            <w:tcW w:w="672" w:type="dxa"/>
            <w:vAlign w:val="center"/>
          </w:tcPr>
          <w:p w14:paraId="0E581610" w14:textId="77D32667" w:rsidR="00CC54E1" w:rsidRPr="00CC54E1" w:rsidRDefault="00CC54E1" w:rsidP="00CC54E1">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CC54E1">
              <w:rPr>
                <w:rFonts w:cs="Times New Roman"/>
                <w:b/>
              </w:rPr>
              <w:t>3</w:t>
            </w:r>
          </w:p>
        </w:tc>
      </w:tr>
    </w:tbl>
    <w:p w14:paraId="63B1180B" w14:textId="77777777" w:rsidR="00EC5C66" w:rsidRDefault="00EC5C66"/>
    <w:p w14:paraId="1BF4483F" w14:textId="77777777" w:rsidR="00B058F9" w:rsidRDefault="00B058F9"/>
    <w:p w14:paraId="73B113D7" w14:textId="77777777" w:rsidR="00CC54E1" w:rsidRDefault="00CC54E1"/>
    <w:p w14:paraId="6B531856" w14:textId="77777777" w:rsidR="00CC54E1" w:rsidRDefault="00CC54E1"/>
    <w:p w14:paraId="05846218" w14:textId="77777777" w:rsidR="00CB1573" w:rsidRDefault="00CB1573"/>
    <w:p w14:paraId="42B3F7F4" w14:textId="77777777" w:rsidR="00EC5C66" w:rsidRPr="00CB1573" w:rsidRDefault="00CB1573" w:rsidP="00CB1573">
      <w:pPr>
        <w:pStyle w:val="ResimYazs"/>
        <w:rPr>
          <w:i/>
          <w:sz w:val="22"/>
        </w:rPr>
      </w:pPr>
      <w:r>
        <w:rPr>
          <w:i/>
          <w:sz w:val="22"/>
        </w:rPr>
        <w:t xml:space="preserve">     </w:t>
      </w:r>
      <w:bookmarkStart w:id="38" w:name="_Toc170226032"/>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CE23AC">
        <w:rPr>
          <w:i/>
          <w:noProof/>
          <w:sz w:val="22"/>
        </w:rPr>
        <w:t>16</w:t>
      </w:r>
      <w:r w:rsidRPr="00CB1573">
        <w:rPr>
          <w:i/>
          <w:sz w:val="22"/>
        </w:rPr>
        <w:fldChar w:fldCharType="end"/>
      </w:r>
      <w:r w:rsidRPr="00CB1573">
        <w:rPr>
          <w:i/>
          <w:sz w:val="22"/>
        </w:rPr>
        <w:t>: İdari Personelin Hizmet Süresine İlişkin Bilgiler</w:t>
      </w:r>
      <w:bookmarkEnd w:id="38"/>
    </w:p>
    <w:tbl>
      <w:tblPr>
        <w:tblStyle w:val="GridTable4Accent4"/>
        <w:tblW w:w="13759"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584"/>
        <w:gridCol w:w="4587"/>
        <w:gridCol w:w="4588"/>
      </w:tblGrid>
      <w:tr w:rsidR="00977613" w:rsidRPr="00DA484A" w14:paraId="50640AA2" w14:textId="77777777" w:rsidTr="00CC54E1">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val="restart"/>
            <w:tcBorders>
              <w:top w:val="none" w:sz="0" w:space="0" w:color="auto"/>
              <w:left w:val="none" w:sz="0" w:space="0" w:color="auto"/>
              <w:bottom w:val="none" w:sz="0" w:space="0" w:color="auto"/>
              <w:right w:val="none" w:sz="0" w:space="0" w:color="auto"/>
            </w:tcBorders>
            <w:vAlign w:val="center"/>
          </w:tcPr>
          <w:p w14:paraId="0D3C1F30" w14:textId="77777777" w:rsidR="00977613" w:rsidRPr="00DA484A" w:rsidRDefault="00977613" w:rsidP="00CC54E1">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Hizmet</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9175" w:type="dxa"/>
            <w:gridSpan w:val="2"/>
            <w:tcBorders>
              <w:top w:val="none" w:sz="0" w:space="0" w:color="auto"/>
              <w:left w:val="none" w:sz="0" w:space="0" w:color="auto"/>
              <w:bottom w:val="none" w:sz="0" w:space="0" w:color="auto"/>
              <w:right w:val="none" w:sz="0" w:space="0" w:color="auto"/>
            </w:tcBorders>
            <w:vAlign w:val="center"/>
          </w:tcPr>
          <w:p w14:paraId="56853C38" w14:textId="4C9C25FB" w:rsidR="00977613" w:rsidRPr="00DA484A" w:rsidRDefault="00CC54E1" w:rsidP="00CC54E1">
            <w:pPr>
              <w:widowControl w:val="0"/>
              <w:tabs>
                <w:tab w:val="left" w:leader="dot" w:pos="662"/>
              </w:tabs>
              <w:autoSpaceDE w:val="0"/>
              <w:autoSpaceDN w:val="0"/>
              <w:spacing w:line="215" w:lineRule="exact"/>
              <w:ind w:left="108"/>
              <w:rPr>
                <w:rFonts w:eastAsia="Calibri" w:cs="Times New Roman"/>
                <w:szCs w:val="24"/>
                <w:lang w:eastAsia="tr-TR" w:bidi="tr-TR"/>
              </w:rPr>
            </w:pPr>
            <w:r>
              <w:rPr>
                <w:rFonts w:eastAsia="Calibri" w:cs="Times New Roman"/>
                <w:spacing w:val="-10"/>
                <w:szCs w:val="24"/>
                <w:lang w:eastAsia="tr-TR" w:bidi="tr-TR"/>
              </w:rPr>
              <w:t xml:space="preserve">2024 </w:t>
            </w:r>
            <w:r w:rsidR="00977613" w:rsidRPr="00DA484A">
              <w:rPr>
                <w:rFonts w:eastAsia="Calibri" w:cs="Times New Roman"/>
                <w:szCs w:val="24"/>
                <w:lang w:eastAsia="tr-TR" w:bidi="tr-TR"/>
              </w:rPr>
              <w:t>Yıl</w:t>
            </w:r>
            <w:r w:rsidR="00CB1573">
              <w:rPr>
                <w:rFonts w:eastAsia="Calibri" w:cs="Times New Roman"/>
                <w:szCs w:val="24"/>
                <w:lang w:eastAsia="tr-TR" w:bidi="tr-TR"/>
              </w:rPr>
              <w:t>ı</w:t>
            </w:r>
            <w:r w:rsidR="00977613" w:rsidRPr="00DA484A">
              <w:rPr>
                <w:rFonts w:eastAsia="Calibri" w:cs="Times New Roman"/>
                <w:spacing w:val="-3"/>
                <w:szCs w:val="24"/>
                <w:lang w:eastAsia="tr-TR" w:bidi="tr-TR"/>
              </w:rPr>
              <w:t xml:space="preserve"> </w:t>
            </w:r>
            <w:r w:rsidR="00977613" w:rsidRPr="00DA484A">
              <w:rPr>
                <w:rFonts w:eastAsia="Calibri" w:cs="Times New Roman"/>
                <w:spacing w:val="-2"/>
                <w:szCs w:val="24"/>
                <w:lang w:eastAsia="tr-TR" w:bidi="tr-TR"/>
              </w:rPr>
              <w:t>İtibarıyla</w:t>
            </w:r>
          </w:p>
        </w:tc>
      </w:tr>
      <w:tr w:rsidR="00977613" w:rsidRPr="00DA484A" w14:paraId="6F3E9448" w14:textId="77777777" w:rsidTr="00CC54E1">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vAlign w:val="center"/>
          </w:tcPr>
          <w:p w14:paraId="28F8BDF9" w14:textId="77777777" w:rsidR="00977613" w:rsidRPr="00DA484A" w:rsidRDefault="00977613" w:rsidP="00CC54E1">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587" w:type="dxa"/>
            <w:vAlign w:val="center"/>
          </w:tcPr>
          <w:p w14:paraId="699CBA1E" w14:textId="77777777" w:rsidR="00977613" w:rsidRPr="00DA484A" w:rsidRDefault="00977613" w:rsidP="00CC54E1">
            <w:pPr>
              <w:widowControl w:val="0"/>
              <w:autoSpaceDE w:val="0"/>
              <w:autoSpaceDN w:val="0"/>
              <w:spacing w:line="215" w:lineRule="exact"/>
              <w:ind w:left="108"/>
              <w:rPr>
                <w:rFonts w:eastAsia="Calibri" w:cs="Times New Roman"/>
                <w:b/>
                <w:szCs w:val="24"/>
                <w:lang w:eastAsia="tr-TR" w:bidi="tr-TR"/>
              </w:rPr>
            </w:pPr>
            <w:r w:rsidRPr="00DA484A">
              <w:rPr>
                <w:rFonts w:eastAsia="Calibri" w:cs="Times New Roman"/>
                <w:b/>
                <w:szCs w:val="24"/>
                <w:lang w:eastAsia="tr-TR" w:bidi="tr-TR"/>
              </w:rPr>
              <w:t>Kişi</w:t>
            </w:r>
            <w:r w:rsidRPr="00DA484A">
              <w:rPr>
                <w:rFonts w:eastAsia="Calibri" w:cs="Times New Roman"/>
                <w:b/>
                <w:spacing w:val="-7"/>
                <w:szCs w:val="24"/>
                <w:lang w:eastAsia="tr-TR" w:bidi="tr-TR"/>
              </w:rPr>
              <w:t xml:space="preserve"> </w:t>
            </w:r>
            <w:r w:rsidRPr="00DA484A">
              <w:rPr>
                <w:rFonts w:eastAsia="Calibri" w:cs="Times New Roman"/>
                <w:b/>
                <w:spacing w:val="-2"/>
                <w:szCs w:val="24"/>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4588" w:type="dxa"/>
            <w:vAlign w:val="center"/>
          </w:tcPr>
          <w:p w14:paraId="3C9D07BC" w14:textId="77777777" w:rsidR="00977613" w:rsidRPr="00DA484A" w:rsidRDefault="00977613" w:rsidP="00CC54E1">
            <w:pPr>
              <w:widowControl w:val="0"/>
              <w:autoSpaceDE w:val="0"/>
              <w:autoSpaceDN w:val="0"/>
              <w:spacing w:line="215" w:lineRule="exact"/>
              <w:ind w:left="108"/>
              <w:rPr>
                <w:rFonts w:eastAsia="Calibri" w:cs="Times New Roman"/>
                <w:szCs w:val="24"/>
                <w:lang w:eastAsia="tr-TR" w:bidi="tr-TR"/>
              </w:rPr>
            </w:pPr>
            <w:r w:rsidRPr="00DA484A">
              <w:rPr>
                <w:rFonts w:eastAsia="Calibri" w:cs="Times New Roman"/>
                <w:spacing w:val="-10"/>
                <w:szCs w:val="24"/>
                <w:lang w:eastAsia="tr-TR" w:bidi="tr-TR"/>
              </w:rPr>
              <w:t>%</w:t>
            </w:r>
          </w:p>
        </w:tc>
      </w:tr>
      <w:tr w:rsidR="00977613" w:rsidRPr="00DA484A" w14:paraId="331136EC" w14:textId="77777777" w:rsidTr="00CC54E1">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vAlign w:val="center"/>
          </w:tcPr>
          <w:p w14:paraId="4ECB77F4" w14:textId="77777777" w:rsidR="00977613" w:rsidRPr="00DA484A" w:rsidRDefault="00977613" w:rsidP="00CC54E1">
            <w:pPr>
              <w:widowControl w:val="0"/>
              <w:autoSpaceDE w:val="0"/>
              <w:autoSpaceDN w:val="0"/>
              <w:spacing w:line="215" w:lineRule="exact"/>
              <w:ind w:left="107"/>
              <w:rPr>
                <w:rFonts w:eastAsia="Calibri" w:cs="Times New Roman"/>
                <w:szCs w:val="24"/>
                <w:lang w:eastAsia="tr-TR" w:bidi="tr-TR"/>
              </w:rPr>
            </w:pPr>
            <w:r>
              <w:rPr>
                <w:rFonts w:eastAsia="Calibri" w:cs="Times New Roman"/>
                <w:szCs w:val="24"/>
                <w:lang w:eastAsia="tr-TR" w:bidi="tr-TR"/>
              </w:rPr>
              <w:t xml:space="preserve">1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vAlign w:val="center"/>
          </w:tcPr>
          <w:p w14:paraId="6EC5B7C2" w14:textId="77777777" w:rsidR="00977613" w:rsidRPr="00DA484A" w:rsidRDefault="00977613" w:rsidP="00CC54E1">
            <w:pPr>
              <w:widowControl w:val="0"/>
              <w:autoSpaceDE w:val="0"/>
              <w:autoSpaceDN w:val="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4588" w:type="dxa"/>
            <w:vAlign w:val="center"/>
          </w:tcPr>
          <w:p w14:paraId="322791CD" w14:textId="77777777" w:rsidR="00977613" w:rsidRPr="00DA484A" w:rsidRDefault="00977613" w:rsidP="00CC54E1">
            <w:pPr>
              <w:widowControl w:val="0"/>
              <w:autoSpaceDE w:val="0"/>
              <w:autoSpaceDN w:val="0"/>
              <w:rPr>
                <w:rFonts w:eastAsia="Calibri" w:cs="Times New Roman"/>
                <w:szCs w:val="24"/>
                <w:lang w:eastAsia="tr-TR" w:bidi="tr-TR"/>
              </w:rPr>
            </w:pPr>
          </w:p>
        </w:tc>
      </w:tr>
      <w:tr w:rsidR="00CC54E1" w:rsidRPr="00DA484A" w14:paraId="6D83F5AE" w14:textId="77777777" w:rsidTr="00CC54E1">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4584" w:type="dxa"/>
            <w:vAlign w:val="center"/>
          </w:tcPr>
          <w:p w14:paraId="3674C038" w14:textId="77777777" w:rsidR="00CC54E1" w:rsidRPr="00DA484A" w:rsidRDefault="00CC54E1" w:rsidP="00CC54E1">
            <w:pPr>
              <w:widowControl w:val="0"/>
              <w:autoSpaceDE w:val="0"/>
              <w:autoSpaceDN w:val="0"/>
              <w:spacing w:line="212" w:lineRule="exact"/>
              <w:ind w:left="107"/>
              <w:rPr>
                <w:rFonts w:eastAsia="Calibri" w:cs="Times New Roman"/>
                <w:szCs w:val="24"/>
                <w:lang w:eastAsia="tr-TR" w:bidi="tr-TR"/>
              </w:rPr>
            </w:pPr>
            <w:r>
              <w:rPr>
                <w:rFonts w:eastAsia="Calibri" w:cs="Times New Roman"/>
                <w:szCs w:val="24"/>
                <w:lang w:eastAsia="tr-TR" w:bidi="tr-TR"/>
              </w:rPr>
              <w:t>2-3</w:t>
            </w:r>
            <w:r w:rsidRPr="00DA484A">
              <w:rPr>
                <w:rFonts w:eastAsia="Calibri" w:cs="Times New Roman"/>
                <w:spacing w:val="-3"/>
                <w:szCs w:val="24"/>
                <w:lang w:eastAsia="tr-TR" w:bidi="tr-TR"/>
              </w:rPr>
              <w:t xml:space="preserve">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vAlign w:val="center"/>
          </w:tcPr>
          <w:p w14:paraId="37FEFEEF" w14:textId="6D745A56" w:rsidR="00CC54E1" w:rsidRPr="00DA484A"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4588" w:type="dxa"/>
            <w:vAlign w:val="center"/>
          </w:tcPr>
          <w:p w14:paraId="4C86E174" w14:textId="23BA85DD" w:rsidR="00CC54E1" w:rsidRPr="00DA484A"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100</w:t>
            </w:r>
          </w:p>
        </w:tc>
      </w:tr>
      <w:tr w:rsidR="00CC54E1" w:rsidRPr="00DA484A" w14:paraId="000A401C" w14:textId="77777777" w:rsidTr="00CC54E1">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vAlign w:val="center"/>
          </w:tcPr>
          <w:p w14:paraId="7A750C8B" w14:textId="77777777" w:rsidR="00CC54E1" w:rsidRPr="00DA484A" w:rsidRDefault="00CC54E1" w:rsidP="00CC54E1">
            <w:pPr>
              <w:widowControl w:val="0"/>
              <w:autoSpaceDE w:val="0"/>
              <w:autoSpaceDN w:val="0"/>
              <w:spacing w:before="1" w:line="213" w:lineRule="exact"/>
              <w:ind w:left="107"/>
              <w:rPr>
                <w:rFonts w:eastAsia="Calibri" w:cs="Times New Roman"/>
                <w:szCs w:val="24"/>
                <w:lang w:eastAsia="tr-TR" w:bidi="tr-TR"/>
              </w:rPr>
            </w:pPr>
            <w:r>
              <w:rPr>
                <w:rFonts w:eastAsia="Calibri" w:cs="Times New Roman"/>
                <w:szCs w:val="24"/>
                <w:lang w:eastAsia="tr-TR" w:bidi="tr-TR"/>
              </w:rPr>
              <w:t>4</w:t>
            </w:r>
            <w:r w:rsidRPr="00DA484A">
              <w:rPr>
                <w:rFonts w:eastAsia="Calibri" w:cs="Times New Roman"/>
                <w:spacing w:val="-4"/>
                <w:szCs w:val="24"/>
                <w:lang w:eastAsia="tr-TR" w:bidi="tr-TR"/>
              </w:rPr>
              <w:t xml:space="preserve">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vAlign w:val="center"/>
          </w:tcPr>
          <w:p w14:paraId="776F25E8" w14:textId="77777777" w:rsidR="00CC54E1" w:rsidRPr="00DA484A" w:rsidRDefault="00CC54E1" w:rsidP="00CC54E1">
            <w:pPr>
              <w:widowControl w:val="0"/>
              <w:autoSpaceDE w:val="0"/>
              <w:autoSpaceDN w:val="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4588" w:type="dxa"/>
            <w:vAlign w:val="center"/>
          </w:tcPr>
          <w:p w14:paraId="7E0E2765" w14:textId="77777777" w:rsidR="00CC54E1" w:rsidRPr="00DA484A" w:rsidRDefault="00CC54E1" w:rsidP="00CC54E1">
            <w:pPr>
              <w:widowControl w:val="0"/>
              <w:autoSpaceDE w:val="0"/>
              <w:autoSpaceDN w:val="0"/>
              <w:rPr>
                <w:rFonts w:eastAsia="Calibri" w:cs="Times New Roman"/>
                <w:szCs w:val="24"/>
                <w:lang w:eastAsia="tr-TR" w:bidi="tr-TR"/>
              </w:rPr>
            </w:pPr>
          </w:p>
        </w:tc>
      </w:tr>
      <w:tr w:rsidR="00CC54E1" w:rsidRPr="00DA484A" w14:paraId="36F1B66D" w14:textId="77777777" w:rsidTr="00CC54E1">
        <w:trPr>
          <w:cnfStyle w:val="010000000000" w:firstRow="0" w:lastRow="1"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Align w:val="center"/>
          </w:tcPr>
          <w:p w14:paraId="244A33BC" w14:textId="77777777" w:rsidR="00CC54E1" w:rsidRDefault="00CC54E1" w:rsidP="00CC54E1">
            <w:pPr>
              <w:widowControl w:val="0"/>
              <w:autoSpaceDE w:val="0"/>
              <w:autoSpaceDN w:val="0"/>
              <w:spacing w:before="1" w:line="213" w:lineRule="exact"/>
              <w:ind w:left="107"/>
              <w:rPr>
                <w:rFonts w:eastAsia="Calibri" w:cs="Times New Roman"/>
                <w:szCs w:val="24"/>
                <w:lang w:eastAsia="tr-TR" w:bidi="tr-TR"/>
              </w:rPr>
            </w:pPr>
            <w:r>
              <w:rPr>
                <w:rFonts w:eastAsia="Calibri" w:cs="Times New Roman"/>
                <w:szCs w:val="24"/>
                <w:lang w:eastAsia="tr-TR" w:bidi="tr-TR"/>
              </w:rPr>
              <w:t>5 Yıl ve fazlası</w:t>
            </w:r>
          </w:p>
        </w:tc>
        <w:tc>
          <w:tcPr>
            <w:cnfStyle w:val="000010000000" w:firstRow="0" w:lastRow="0" w:firstColumn="0" w:lastColumn="0" w:oddVBand="1" w:evenVBand="0" w:oddHBand="0" w:evenHBand="0" w:firstRowFirstColumn="0" w:firstRowLastColumn="0" w:lastRowFirstColumn="0" w:lastRowLastColumn="0"/>
            <w:tcW w:w="4587" w:type="dxa"/>
            <w:vAlign w:val="center"/>
          </w:tcPr>
          <w:p w14:paraId="4DAF8AAA" w14:textId="45AE2310" w:rsidR="00CC54E1" w:rsidRPr="00DA484A"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4588" w:type="dxa"/>
            <w:vAlign w:val="center"/>
          </w:tcPr>
          <w:p w14:paraId="62677B4A" w14:textId="4483E3FF" w:rsidR="00CC54E1" w:rsidRPr="00DA484A"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100</w:t>
            </w:r>
          </w:p>
        </w:tc>
      </w:tr>
    </w:tbl>
    <w:p w14:paraId="71F046B1" w14:textId="77777777" w:rsidR="00EC5C66" w:rsidRDefault="00EC5C66"/>
    <w:p w14:paraId="29D4DF00" w14:textId="77777777" w:rsidR="00B058F9" w:rsidRDefault="00B058F9"/>
    <w:p w14:paraId="667BCFA6" w14:textId="77777777" w:rsidR="00977613" w:rsidRPr="00CB1573" w:rsidRDefault="00CB1573" w:rsidP="00CB1573">
      <w:pPr>
        <w:pStyle w:val="ResimYazs"/>
        <w:rPr>
          <w:i/>
          <w:sz w:val="22"/>
        </w:rPr>
      </w:pPr>
      <w:r>
        <w:rPr>
          <w:i/>
          <w:sz w:val="22"/>
        </w:rPr>
        <w:t xml:space="preserve">    </w:t>
      </w:r>
      <w:bookmarkStart w:id="39" w:name="_Toc170226033"/>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CE23AC">
        <w:rPr>
          <w:i/>
          <w:noProof/>
          <w:sz w:val="22"/>
        </w:rPr>
        <w:t>17</w:t>
      </w:r>
      <w:r w:rsidRPr="00CB1573">
        <w:rPr>
          <w:i/>
          <w:sz w:val="22"/>
        </w:rPr>
        <w:fldChar w:fldCharType="end"/>
      </w:r>
      <w:r w:rsidRPr="00CB1573">
        <w:rPr>
          <w:i/>
          <w:sz w:val="22"/>
        </w:rPr>
        <w:t>: Öğretmenlerin Hizmet Süreleri</w:t>
      </w:r>
      <w:bookmarkEnd w:id="39"/>
    </w:p>
    <w:tbl>
      <w:tblPr>
        <w:tblStyle w:val="GridTable4Accent4"/>
        <w:tblW w:w="709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658"/>
        <w:gridCol w:w="1435"/>
        <w:gridCol w:w="1435"/>
        <w:gridCol w:w="1563"/>
      </w:tblGrid>
      <w:tr w:rsidR="00CC54E1" w:rsidRPr="005420CE" w14:paraId="7773636C" w14:textId="77777777" w:rsidTr="00285D45">
        <w:trPr>
          <w:cnfStyle w:val="100000000000" w:firstRow="1" w:lastRow="0" w:firstColumn="0" w:lastColumn="0" w:oddVBand="0" w:evenVBand="0" w:oddHBand="0"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58" w:type="dxa"/>
          </w:tcPr>
          <w:p w14:paraId="36DA0C8A" w14:textId="77777777" w:rsidR="00CC54E1" w:rsidRPr="005420CE" w:rsidRDefault="00CC54E1" w:rsidP="00E356F3">
            <w:pPr>
              <w:widowControl w:val="0"/>
              <w:autoSpaceDE w:val="0"/>
              <w:autoSpaceDN w:val="0"/>
              <w:spacing w:before="1"/>
              <w:jc w:val="center"/>
              <w:rPr>
                <w:rFonts w:eastAsia="Calibri" w:cs="Times New Roman"/>
                <w:color w:val="auto"/>
                <w:spacing w:val="-11"/>
                <w:szCs w:val="24"/>
                <w:lang w:eastAsia="tr-TR" w:bidi="tr-TR"/>
              </w:rPr>
            </w:pPr>
            <w:r w:rsidRPr="005420CE">
              <w:rPr>
                <w:rFonts w:eastAsia="Calibri" w:cs="Times New Roman"/>
                <w:color w:val="auto"/>
                <w:szCs w:val="24"/>
                <w:lang w:eastAsia="tr-TR" w:bidi="tr-TR"/>
              </w:rPr>
              <w:t>Hizmet</w:t>
            </w:r>
          </w:p>
          <w:p w14:paraId="661FDFEC" w14:textId="77777777" w:rsidR="00CC54E1" w:rsidRPr="005420CE" w:rsidRDefault="00CC54E1" w:rsidP="00E356F3">
            <w:pPr>
              <w:widowControl w:val="0"/>
              <w:autoSpaceDE w:val="0"/>
              <w:autoSpaceDN w:val="0"/>
              <w:spacing w:before="1"/>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Süreleri</w:t>
            </w:r>
          </w:p>
        </w:tc>
        <w:tc>
          <w:tcPr>
            <w:cnfStyle w:val="000010000000" w:firstRow="0" w:lastRow="0" w:firstColumn="0" w:lastColumn="0" w:oddVBand="1" w:evenVBand="0" w:oddHBand="0" w:evenHBand="0" w:firstRowFirstColumn="0" w:firstRowLastColumn="0" w:lastRowFirstColumn="0" w:lastRowLastColumn="0"/>
            <w:tcW w:w="1435" w:type="dxa"/>
          </w:tcPr>
          <w:p w14:paraId="411A0A48" w14:textId="77777777" w:rsidR="00CC54E1" w:rsidRPr="005420CE" w:rsidRDefault="00CC54E1" w:rsidP="00E356F3">
            <w:pPr>
              <w:widowControl w:val="0"/>
              <w:autoSpaceDE w:val="0"/>
              <w:autoSpaceDN w:val="0"/>
              <w:spacing w:before="167"/>
              <w:ind w:left="9"/>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Kadın</w:t>
            </w:r>
          </w:p>
        </w:tc>
        <w:tc>
          <w:tcPr>
            <w:tcW w:w="1435" w:type="dxa"/>
          </w:tcPr>
          <w:p w14:paraId="1F094C97" w14:textId="77777777" w:rsidR="00CC54E1" w:rsidRPr="005420CE" w:rsidRDefault="00CC54E1" w:rsidP="00E356F3">
            <w:pPr>
              <w:widowControl w:val="0"/>
              <w:autoSpaceDE w:val="0"/>
              <w:autoSpaceDN w:val="0"/>
              <w:spacing w:before="1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pacing w:val="-2"/>
                <w:szCs w:val="24"/>
                <w:lang w:eastAsia="tr-TR" w:bidi="tr-TR"/>
              </w:rPr>
              <w:t>Erkek</w:t>
            </w:r>
          </w:p>
        </w:tc>
        <w:tc>
          <w:tcPr>
            <w:cnfStyle w:val="000100000000" w:firstRow="0" w:lastRow="0" w:firstColumn="0" w:lastColumn="1" w:oddVBand="0" w:evenVBand="0" w:oddHBand="0" w:evenHBand="0" w:firstRowFirstColumn="0" w:firstRowLastColumn="0" w:lastRowFirstColumn="0" w:lastRowLastColumn="0"/>
            <w:tcW w:w="1563" w:type="dxa"/>
          </w:tcPr>
          <w:p w14:paraId="293F2B78" w14:textId="77777777" w:rsidR="00CC54E1" w:rsidRPr="005420CE" w:rsidRDefault="00CC54E1"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CC54E1" w:rsidRPr="005420CE" w14:paraId="7F56E8DF" w14:textId="77777777" w:rsidTr="00285D45">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658" w:type="dxa"/>
          </w:tcPr>
          <w:p w14:paraId="20BA155B" w14:textId="77777777" w:rsidR="00CC54E1" w:rsidRPr="005420CE" w:rsidRDefault="00CC54E1" w:rsidP="00E356F3">
            <w:pPr>
              <w:widowControl w:val="0"/>
              <w:autoSpaceDE w:val="0"/>
              <w:autoSpaceDN w:val="0"/>
              <w:spacing w:before="16"/>
              <w:ind w:left="107"/>
              <w:jc w:val="both"/>
              <w:rPr>
                <w:rFonts w:eastAsia="Calibri" w:cs="Times New Roman"/>
                <w:szCs w:val="24"/>
                <w:lang w:eastAsia="tr-TR" w:bidi="tr-TR"/>
              </w:rPr>
            </w:pPr>
            <w:r w:rsidRPr="005420CE">
              <w:rPr>
                <w:rFonts w:eastAsia="Calibri" w:cs="Times New Roman"/>
                <w:szCs w:val="24"/>
                <w:lang w:eastAsia="tr-TR" w:bidi="tr-TR"/>
              </w:rPr>
              <w:t>1-3</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1D39FB9D" w14:textId="2A0218EF" w:rsidR="00CC54E1" w:rsidRPr="005420CE" w:rsidRDefault="00CC54E1"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tcW w:w="1435" w:type="dxa"/>
            <w:vAlign w:val="center"/>
          </w:tcPr>
          <w:p w14:paraId="54767772" w14:textId="2D834C30" w:rsidR="00CC54E1" w:rsidRPr="005420CE" w:rsidRDefault="00CC54E1" w:rsidP="00CC54E1">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79990B64" w14:textId="210E8C3B" w:rsidR="00CC54E1" w:rsidRPr="005420CE" w:rsidRDefault="00CC54E1"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r w:rsidR="00CC54E1" w:rsidRPr="005420CE" w14:paraId="6C0258EC" w14:textId="77777777" w:rsidTr="00285D45">
        <w:trPr>
          <w:trHeight w:val="447"/>
        </w:trPr>
        <w:tc>
          <w:tcPr>
            <w:cnfStyle w:val="001000000000" w:firstRow="0" w:lastRow="0" w:firstColumn="1" w:lastColumn="0" w:oddVBand="0" w:evenVBand="0" w:oddHBand="0" w:evenHBand="0" w:firstRowFirstColumn="0" w:firstRowLastColumn="0" w:lastRowFirstColumn="0" w:lastRowLastColumn="0"/>
            <w:tcW w:w="2658" w:type="dxa"/>
          </w:tcPr>
          <w:p w14:paraId="4430A26E" w14:textId="77777777" w:rsidR="00CC54E1" w:rsidRPr="005420CE" w:rsidRDefault="00CC54E1"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4-6</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1FD0166C" w14:textId="46266F27" w:rsidR="00CC54E1" w:rsidRPr="005420CE" w:rsidRDefault="00CC54E1"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tcW w:w="1435" w:type="dxa"/>
            <w:vAlign w:val="center"/>
          </w:tcPr>
          <w:p w14:paraId="0CF8F026" w14:textId="4B82FC17" w:rsidR="00CC54E1" w:rsidRPr="005420CE" w:rsidRDefault="00CC54E1" w:rsidP="00CC54E1">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35968F40" w14:textId="7B0DDEC9" w:rsidR="00CC54E1" w:rsidRPr="005420CE" w:rsidRDefault="00CC54E1"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r w:rsidR="00CC54E1" w:rsidRPr="005420CE" w14:paraId="3412838C" w14:textId="77777777" w:rsidTr="00285D45">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658" w:type="dxa"/>
          </w:tcPr>
          <w:p w14:paraId="311A4B4C" w14:textId="77777777" w:rsidR="00CC54E1" w:rsidRPr="005420CE" w:rsidRDefault="00CC54E1"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7-10</w:t>
            </w:r>
            <w:r w:rsidRPr="005420CE">
              <w:rPr>
                <w:rFonts w:eastAsia="Calibri" w:cs="Times New Roman"/>
                <w:spacing w:val="-4"/>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77F859B4" w14:textId="5E28BC74" w:rsidR="00CC54E1" w:rsidRPr="005420CE" w:rsidRDefault="00CC54E1"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1435" w:type="dxa"/>
            <w:vAlign w:val="center"/>
          </w:tcPr>
          <w:p w14:paraId="0D965664" w14:textId="5BD29CA9" w:rsidR="00CC54E1" w:rsidRPr="005420CE" w:rsidRDefault="00CC54E1" w:rsidP="00CC54E1">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60E45EB7" w14:textId="39D0D62A" w:rsidR="00CC54E1" w:rsidRPr="005420CE" w:rsidRDefault="00CC54E1"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r>
      <w:tr w:rsidR="00CC54E1" w:rsidRPr="005420CE" w14:paraId="7EDBC44A" w14:textId="77777777" w:rsidTr="00285D45">
        <w:trPr>
          <w:trHeight w:val="464"/>
        </w:trPr>
        <w:tc>
          <w:tcPr>
            <w:cnfStyle w:val="001000000000" w:firstRow="0" w:lastRow="0" w:firstColumn="1" w:lastColumn="0" w:oddVBand="0" w:evenVBand="0" w:oddHBand="0" w:evenHBand="0" w:firstRowFirstColumn="0" w:firstRowLastColumn="0" w:lastRowFirstColumn="0" w:lastRowLastColumn="0"/>
            <w:tcW w:w="2658" w:type="dxa"/>
          </w:tcPr>
          <w:p w14:paraId="454D6F5F" w14:textId="77777777" w:rsidR="00CC54E1" w:rsidRPr="005420CE" w:rsidRDefault="00CC54E1"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11-15</w:t>
            </w:r>
            <w:r w:rsidRPr="005420CE">
              <w:rPr>
                <w:rFonts w:eastAsia="Calibri" w:cs="Times New Roman"/>
                <w:spacing w:val="-6"/>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5D28880F" w14:textId="1BB4C9C6" w:rsidR="00CC54E1" w:rsidRPr="005420CE" w:rsidRDefault="00CC54E1"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c>
          <w:tcPr>
            <w:tcW w:w="1435" w:type="dxa"/>
            <w:vAlign w:val="center"/>
          </w:tcPr>
          <w:p w14:paraId="76F88807" w14:textId="01AD7378" w:rsidR="00CC54E1" w:rsidRPr="005420CE" w:rsidRDefault="00CC54E1" w:rsidP="00CC54E1">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635CEC22" w14:textId="76338175" w:rsidR="00CC54E1" w:rsidRPr="005420CE" w:rsidRDefault="00CC54E1"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w:t>
            </w:r>
          </w:p>
        </w:tc>
      </w:tr>
      <w:tr w:rsidR="00CC54E1" w:rsidRPr="005420CE" w14:paraId="45AD1DA6" w14:textId="77777777" w:rsidTr="00285D45">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658" w:type="dxa"/>
          </w:tcPr>
          <w:p w14:paraId="50065952" w14:textId="77777777" w:rsidR="00CC54E1" w:rsidRPr="005420CE" w:rsidRDefault="00CC54E1"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pacing w:val="-2"/>
                <w:szCs w:val="24"/>
                <w:lang w:eastAsia="tr-TR" w:bidi="tr-TR"/>
              </w:rPr>
              <w:t>16-</w:t>
            </w:r>
            <w:r w:rsidRPr="005420CE">
              <w:rPr>
                <w:rFonts w:eastAsia="Calibri" w:cs="Times New Roman"/>
                <w:spacing w:val="-7"/>
                <w:szCs w:val="24"/>
                <w:lang w:eastAsia="tr-TR" w:bidi="tr-TR"/>
              </w:rPr>
              <w:t>20 Yıl</w:t>
            </w: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1BE4363F" w14:textId="30FA4E8F" w:rsidR="00CC54E1" w:rsidRPr="005420CE" w:rsidRDefault="00CC54E1"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tcW w:w="1435" w:type="dxa"/>
            <w:vAlign w:val="center"/>
          </w:tcPr>
          <w:p w14:paraId="1D01D373" w14:textId="0DA48178" w:rsidR="00CC54E1" w:rsidRPr="005420CE" w:rsidRDefault="00CC54E1" w:rsidP="00CC54E1">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73CE1FF6" w14:textId="7B0790F0" w:rsidR="00CC54E1" w:rsidRPr="005420CE" w:rsidRDefault="00CC54E1"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w:t>
            </w:r>
          </w:p>
        </w:tc>
      </w:tr>
      <w:tr w:rsidR="00CC54E1" w:rsidRPr="005420CE" w14:paraId="39CD8F62" w14:textId="77777777" w:rsidTr="00285D45">
        <w:trPr>
          <w:cnfStyle w:val="010000000000" w:firstRow="0" w:lastRow="1"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658" w:type="dxa"/>
          </w:tcPr>
          <w:p w14:paraId="1D5737C2" w14:textId="77777777" w:rsidR="00CC54E1" w:rsidRPr="005420CE" w:rsidRDefault="00CC54E1" w:rsidP="00E356F3">
            <w:pPr>
              <w:widowControl w:val="0"/>
              <w:autoSpaceDE w:val="0"/>
              <w:autoSpaceDN w:val="0"/>
              <w:spacing w:before="9"/>
              <w:ind w:left="107"/>
              <w:rPr>
                <w:rFonts w:eastAsia="Calibri" w:cs="Times New Roman"/>
                <w:szCs w:val="24"/>
                <w:lang w:eastAsia="tr-TR" w:bidi="tr-TR"/>
              </w:rPr>
            </w:pPr>
            <w:r w:rsidRPr="005420CE">
              <w:rPr>
                <w:rFonts w:eastAsia="Calibri" w:cs="Times New Roman"/>
                <w:szCs w:val="24"/>
                <w:lang w:eastAsia="tr-TR" w:bidi="tr-TR"/>
              </w:rPr>
              <w:t>20</w:t>
            </w:r>
            <w:r w:rsidRPr="005420CE">
              <w:rPr>
                <w:rFonts w:eastAsia="Calibri" w:cs="Times New Roman"/>
                <w:spacing w:val="-4"/>
                <w:szCs w:val="24"/>
                <w:lang w:eastAsia="tr-TR" w:bidi="tr-TR"/>
              </w:rPr>
              <w:t xml:space="preserve"> yıl </w:t>
            </w:r>
            <w:r w:rsidRPr="005420CE">
              <w:rPr>
                <w:rFonts w:eastAsia="Calibri" w:cs="Times New Roman"/>
                <w:szCs w:val="24"/>
                <w:lang w:eastAsia="tr-TR" w:bidi="tr-TR"/>
              </w:rPr>
              <w:t>ve</w:t>
            </w:r>
            <w:r w:rsidRPr="005420CE">
              <w:rPr>
                <w:rFonts w:eastAsia="Calibri" w:cs="Times New Roman"/>
                <w:spacing w:val="-2"/>
                <w:szCs w:val="24"/>
                <w:lang w:eastAsia="tr-TR" w:bidi="tr-TR"/>
              </w:rPr>
              <w:t xml:space="preserve"> üzeri</w:t>
            </w: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23B6B68C" w14:textId="6C5037CD" w:rsidR="00CC54E1" w:rsidRPr="005420CE" w:rsidRDefault="00CC54E1"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w:t>
            </w:r>
          </w:p>
        </w:tc>
        <w:tc>
          <w:tcPr>
            <w:tcW w:w="1435" w:type="dxa"/>
            <w:vAlign w:val="center"/>
          </w:tcPr>
          <w:p w14:paraId="3385D481" w14:textId="5C79B3F9" w:rsidR="00CC54E1" w:rsidRPr="005420CE" w:rsidRDefault="00CC54E1" w:rsidP="00CC54E1">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27E2907B" w14:textId="43FA4514" w:rsidR="00CC54E1" w:rsidRPr="005420CE" w:rsidRDefault="00CC54E1" w:rsidP="00CC54E1">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7</w:t>
            </w:r>
          </w:p>
        </w:tc>
      </w:tr>
    </w:tbl>
    <w:p w14:paraId="1E026E22" w14:textId="77777777" w:rsidR="00977613" w:rsidRDefault="00977613"/>
    <w:p w14:paraId="5E47C56C" w14:textId="77777777" w:rsidR="00CB1573" w:rsidRDefault="00CB1573"/>
    <w:p w14:paraId="026DAD7C" w14:textId="77777777" w:rsidR="00E356F3" w:rsidRDefault="00E356F3"/>
    <w:p w14:paraId="44A51B14" w14:textId="77777777" w:rsidR="00EC5C66" w:rsidRPr="00CB1573" w:rsidRDefault="00CB1573" w:rsidP="00CB1573">
      <w:pPr>
        <w:pStyle w:val="ResimYazs"/>
        <w:rPr>
          <w:i/>
          <w:sz w:val="22"/>
        </w:rPr>
      </w:pPr>
      <w:bookmarkStart w:id="40" w:name="_Toc170226034"/>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CE23AC">
        <w:rPr>
          <w:i/>
          <w:noProof/>
          <w:sz w:val="22"/>
        </w:rPr>
        <w:t>18</w:t>
      </w:r>
      <w:r w:rsidRPr="00CB1573">
        <w:rPr>
          <w:i/>
          <w:sz w:val="22"/>
        </w:rPr>
        <w:fldChar w:fldCharType="end"/>
      </w:r>
      <w:r w:rsidRPr="00CB1573">
        <w:rPr>
          <w:i/>
          <w:sz w:val="22"/>
        </w:rPr>
        <w:t>: Yönetici ve öğretmenlerin katıldıkları hizmet içi eğitim faaliyeti sayısı</w:t>
      </w:r>
      <w:bookmarkEnd w:id="40"/>
    </w:p>
    <w:tbl>
      <w:tblPr>
        <w:tblStyle w:val="GridTable4Accent4"/>
        <w:tblW w:w="14011"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347"/>
        <w:gridCol w:w="3155"/>
        <w:gridCol w:w="1626"/>
        <w:gridCol w:w="1626"/>
        <w:gridCol w:w="1628"/>
        <w:gridCol w:w="1629"/>
      </w:tblGrid>
      <w:tr w:rsidR="00CC54E1" w:rsidRPr="005420CE" w14:paraId="0864FC4A" w14:textId="77777777" w:rsidTr="00CC54E1">
        <w:trPr>
          <w:cnfStyle w:val="100000000000" w:firstRow="1" w:lastRow="0" w:firstColumn="0" w:lastColumn="0" w:oddVBand="0" w:evenVBand="0" w:oddHBand="0"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4347" w:type="dxa"/>
            <w:vMerge w:val="restart"/>
          </w:tcPr>
          <w:p w14:paraId="722FD5A9" w14:textId="77777777" w:rsidR="00CC54E1" w:rsidRPr="005420CE" w:rsidRDefault="00CC54E1" w:rsidP="00CC54E1">
            <w:pPr>
              <w:widowControl w:val="0"/>
              <w:autoSpaceDE w:val="0"/>
              <w:autoSpaceDN w:val="0"/>
              <w:spacing w:before="180"/>
              <w:jc w:val="both"/>
              <w:rPr>
                <w:rFonts w:eastAsia="Calibri" w:cs="Times New Roman"/>
                <w:color w:val="auto"/>
                <w:szCs w:val="24"/>
                <w:lang w:eastAsia="tr-TR" w:bidi="tr-TR"/>
              </w:rPr>
            </w:pPr>
          </w:p>
          <w:p w14:paraId="3024B4E6" w14:textId="77777777" w:rsidR="00CC54E1" w:rsidRPr="005420CE" w:rsidRDefault="00CC54E1" w:rsidP="00CC54E1">
            <w:pPr>
              <w:widowControl w:val="0"/>
              <w:autoSpaceDE w:val="0"/>
              <w:autoSpaceDN w:val="0"/>
              <w:ind w:left="597"/>
              <w:jc w:val="both"/>
              <w:rPr>
                <w:rFonts w:eastAsia="Calibri" w:cs="Times New Roman"/>
                <w:color w:val="auto"/>
                <w:szCs w:val="24"/>
                <w:lang w:eastAsia="tr-TR" w:bidi="tr-TR"/>
              </w:rPr>
            </w:pPr>
            <w:r w:rsidRPr="005420CE">
              <w:rPr>
                <w:rFonts w:eastAsia="Calibri" w:cs="Times New Roman"/>
                <w:color w:val="auto"/>
                <w:szCs w:val="24"/>
                <w:lang w:eastAsia="tr-TR" w:bidi="tr-TR"/>
              </w:rPr>
              <w:t>Adı</w:t>
            </w:r>
            <w:r w:rsidRPr="005420CE">
              <w:rPr>
                <w:rFonts w:eastAsia="Calibri" w:cs="Times New Roman"/>
                <w:color w:val="auto"/>
                <w:spacing w:val="-6"/>
                <w:szCs w:val="24"/>
                <w:lang w:eastAsia="tr-TR" w:bidi="tr-TR"/>
              </w:rPr>
              <w:t xml:space="preserve"> </w:t>
            </w:r>
            <w:r w:rsidRPr="005420CE">
              <w:rPr>
                <w:rFonts w:eastAsia="Calibri" w:cs="Times New Roman"/>
                <w:color w:val="auto"/>
                <w:szCs w:val="24"/>
                <w:lang w:eastAsia="tr-TR" w:bidi="tr-TR"/>
              </w:rPr>
              <w:t>ve</w:t>
            </w:r>
            <w:r w:rsidRPr="005420CE">
              <w:rPr>
                <w:rFonts w:eastAsia="Calibri" w:cs="Times New Roman"/>
                <w:color w:val="auto"/>
                <w:spacing w:val="-4"/>
                <w:szCs w:val="24"/>
                <w:lang w:eastAsia="tr-TR" w:bidi="tr-TR"/>
              </w:rPr>
              <w:t xml:space="preserve"> </w:t>
            </w:r>
            <w:r w:rsidRPr="005420CE">
              <w:rPr>
                <w:rFonts w:eastAsia="Calibri" w:cs="Times New Roman"/>
                <w:color w:val="auto"/>
                <w:spacing w:val="-2"/>
                <w:szCs w:val="24"/>
                <w:lang w:eastAsia="tr-TR" w:bidi="tr-TR"/>
              </w:rPr>
              <w:t>Soyadı</w:t>
            </w:r>
          </w:p>
        </w:tc>
        <w:tc>
          <w:tcPr>
            <w:cnfStyle w:val="000010000000" w:firstRow="0" w:lastRow="0" w:firstColumn="0" w:lastColumn="0" w:oddVBand="1" w:evenVBand="0" w:oddHBand="0" w:evenHBand="0" w:firstRowFirstColumn="0" w:firstRowLastColumn="0" w:lastRowFirstColumn="0" w:lastRowLastColumn="0"/>
            <w:tcW w:w="3155" w:type="dxa"/>
            <w:vMerge w:val="restart"/>
          </w:tcPr>
          <w:p w14:paraId="0B3CA2D1" w14:textId="77777777" w:rsidR="00CC54E1" w:rsidRPr="005420CE" w:rsidRDefault="00CC54E1" w:rsidP="00CC54E1">
            <w:pPr>
              <w:widowControl w:val="0"/>
              <w:autoSpaceDE w:val="0"/>
              <w:autoSpaceDN w:val="0"/>
              <w:spacing w:before="180"/>
              <w:jc w:val="both"/>
              <w:rPr>
                <w:rFonts w:eastAsia="Calibri" w:cs="Times New Roman"/>
                <w:color w:val="auto"/>
                <w:szCs w:val="24"/>
                <w:lang w:eastAsia="tr-TR" w:bidi="tr-TR"/>
              </w:rPr>
            </w:pPr>
          </w:p>
          <w:p w14:paraId="303ED570" w14:textId="77777777" w:rsidR="00CC54E1" w:rsidRPr="005420CE" w:rsidRDefault="00CC54E1" w:rsidP="00CC54E1">
            <w:pPr>
              <w:widowControl w:val="0"/>
              <w:autoSpaceDE w:val="0"/>
              <w:autoSpaceDN w:val="0"/>
              <w:ind w:left="266"/>
              <w:jc w:val="both"/>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cnfStyle w:val="000100000000" w:firstRow="0" w:lastRow="0" w:firstColumn="0" w:lastColumn="1" w:oddVBand="0" w:evenVBand="0" w:oddHBand="0" w:evenHBand="0" w:firstRowFirstColumn="0" w:firstRowLastColumn="0" w:lastRowFirstColumn="0" w:lastRowLastColumn="0"/>
            <w:tcW w:w="6509" w:type="dxa"/>
            <w:gridSpan w:val="4"/>
          </w:tcPr>
          <w:p w14:paraId="758EF54A" w14:textId="77777777" w:rsidR="00CC54E1" w:rsidRPr="005420CE" w:rsidRDefault="00CC54E1" w:rsidP="00CC54E1">
            <w:pPr>
              <w:widowControl w:val="0"/>
              <w:autoSpaceDE w:val="0"/>
              <w:autoSpaceDN w:val="0"/>
              <w:spacing w:before="180"/>
              <w:jc w:val="center"/>
              <w:rPr>
                <w:rFonts w:eastAsia="Calibri" w:cs="Times New Roman"/>
                <w:szCs w:val="24"/>
                <w:lang w:eastAsia="tr-TR" w:bidi="tr-TR"/>
              </w:rPr>
            </w:pPr>
            <w:r w:rsidRPr="005420CE">
              <w:rPr>
                <w:rFonts w:eastAsia="Calibri" w:cs="Times New Roman"/>
                <w:color w:val="auto"/>
                <w:szCs w:val="24"/>
                <w:lang w:eastAsia="tr-TR" w:bidi="tr-TR"/>
              </w:rPr>
              <w:t>Katıldığı</w:t>
            </w:r>
            <w:r w:rsidRPr="005420CE">
              <w:rPr>
                <w:rFonts w:eastAsia="Calibri" w:cs="Times New Roman"/>
                <w:color w:val="auto"/>
                <w:spacing w:val="-10"/>
                <w:szCs w:val="24"/>
                <w:lang w:eastAsia="tr-TR" w:bidi="tr-TR"/>
              </w:rPr>
              <w:t xml:space="preserve"> </w:t>
            </w:r>
            <w:r w:rsidRPr="005420CE">
              <w:rPr>
                <w:rFonts w:eastAsia="Calibri" w:cs="Times New Roman"/>
                <w:color w:val="auto"/>
                <w:szCs w:val="24"/>
                <w:lang w:eastAsia="tr-TR" w:bidi="tr-TR"/>
              </w:rPr>
              <w:t>Hizmet İçi Eğitim Sayısı</w:t>
            </w:r>
          </w:p>
        </w:tc>
      </w:tr>
      <w:tr w:rsidR="00CC54E1" w:rsidRPr="005420CE" w14:paraId="05F256BE" w14:textId="77777777" w:rsidTr="00CC54E1">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4347" w:type="dxa"/>
            <w:vMerge/>
          </w:tcPr>
          <w:p w14:paraId="252F65A5" w14:textId="77777777" w:rsidR="00CC54E1" w:rsidRPr="005420CE" w:rsidRDefault="00CC54E1" w:rsidP="00CC54E1">
            <w:pPr>
              <w:widowControl w:val="0"/>
              <w:autoSpaceDE w:val="0"/>
              <w:autoSpaceDN w:val="0"/>
              <w:spacing w:before="18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3155" w:type="dxa"/>
            <w:vMerge/>
          </w:tcPr>
          <w:p w14:paraId="265B3EB7" w14:textId="77777777" w:rsidR="00CC54E1" w:rsidRPr="005420CE" w:rsidRDefault="00CC54E1" w:rsidP="00CC54E1">
            <w:pPr>
              <w:widowControl w:val="0"/>
              <w:autoSpaceDE w:val="0"/>
              <w:autoSpaceDN w:val="0"/>
              <w:spacing w:before="180"/>
              <w:jc w:val="both"/>
              <w:rPr>
                <w:rFonts w:eastAsia="Calibri" w:cs="Times New Roman"/>
                <w:szCs w:val="24"/>
                <w:lang w:eastAsia="tr-TR" w:bidi="tr-TR"/>
              </w:rPr>
            </w:pPr>
          </w:p>
        </w:tc>
        <w:tc>
          <w:tcPr>
            <w:tcW w:w="1626" w:type="dxa"/>
          </w:tcPr>
          <w:p w14:paraId="1581A8CE" w14:textId="77777777" w:rsidR="00CC54E1" w:rsidRPr="005420CE" w:rsidRDefault="00CC54E1" w:rsidP="00CC54E1">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5420CE">
              <w:rPr>
                <w:rFonts w:eastAsia="Calibri" w:cs="Times New Roman"/>
                <w:b/>
                <w:bCs/>
                <w:szCs w:val="24"/>
                <w:lang w:eastAsia="tr-TR" w:bidi="tr-TR"/>
              </w:rPr>
              <w:t>2021</w:t>
            </w:r>
          </w:p>
        </w:tc>
        <w:tc>
          <w:tcPr>
            <w:cnfStyle w:val="000010000000" w:firstRow="0" w:lastRow="0" w:firstColumn="0" w:lastColumn="0" w:oddVBand="1" w:evenVBand="0" w:oddHBand="0" w:evenHBand="0" w:firstRowFirstColumn="0" w:firstRowLastColumn="0" w:lastRowFirstColumn="0" w:lastRowLastColumn="0"/>
            <w:tcW w:w="1626" w:type="dxa"/>
          </w:tcPr>
          <w:p w14:paraId="2A35B4C3" w14:textId="77777777" w:rsidR="00CC54E1" w:rsidRPr="005420CE" w:rsidRDefault="00CC54E1" w:rsidP="00CC54E1">
            <w:pPr>
              <w:widowControl w:val="0"/>
              <w:autoSpaceDE w:val="0"/>
              <w:autoSpaceDN w:val="0"/>
              <w:spacing w:before="180"/>
              <w:jc w:val="center"/>
              <w:rPr>
                <w:rFonts w:eastAsia="Calibri" w:cs="Times New Roman"/>
                <w:b/>
                <w:bCs/>
                <w:szCs w:val="24"/>
                <w:lang w:eastAsia="tr-TR" w:bidi="tr-TR"/>
              </w:rPr>
            </w:pPr>
            <w:r w:rsidRPr="005420CE">
              <w:rPr>
                <w:rFonts w:eastAsia="Calibri" w:cs="Times New Roman"/>
                <w:b/>
                <w:bCs/>
                <w:szCs w:val="24"/>
                <w:lang w:eastAsia="tr-TR" w:bidi="tr-TR"/>
              </w:rPr>
              <w:t>2022</w:t>
            </w:r>
          </w:p>
        </w:tc>
        <w:tc>
          <w:tcPr>
            <w:tcW w:w="1628" w:type="dxa"/>
          </w:tcPr>
          <w:p w14:paraId="69647315" w14:textId="77777777" w:rsidR="00CC54E1" w:rsidRPr="005420CE" w:rsidRDefault="00CC54E1" w:rsidP="00CC54E1">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420CE">
              <w:rPr>
                <w:rFonts w:eastAsia="Calibri" w:cs="Times New Roman"/>
                <w:szCs w:val="24"/>
                <w:lang w:eastAsia="tr-TR" w:bidi="tr-TR"/>
              </w:rPr>
              <w:t>2023</w:t>
            </w:r>
          </w:p>
        </w:tc>
        <w:tc>
          <w:tcPr>
            <w:cnfStyle w:val="000100000000" w:firstRow="0" w:lastRow="0" w:firstColumn="0" w:lastColumn="1" w:oddVBand="0" w:evenVBand="0" w:oddHBand="0" w:evenHBand="0" w:firstRowFirstColumn="0" w:firstRowLastColumn="0" w:lastRowFirstColumn="0" w:lastRowLastColumn="0"/>
            <w:tcW w:w="1628" w:type="dxa"/>
          </w:tcPr>
          <w:p w14:paraId="4D9FC917" w14:textId="77777777" w:rsidR="00CC54E1" w:rsidRPr="005420CE" w:rsidRDefault="00CC54E1" w:rsidP="00CC54E1">
            <w:pPr>
              <w:widowControl w:val="0"/>
              <w:autoSpaceDE w:val="0"/>
              <w:autoSpaceDN w:val="0"/>
              <w:spacing w:before="180"/>
              <w:jc w:val="center"/>
              <w:rPr>
                <w:rFonts w:eastAsia="Calibri" w:cs="Times New Roman"/>
                <w:szCs w:val="24"/>
                <w:lang w:eastAsia="tr-TR" w:bidi="tr-TR"/>
              </w:rPr>
            </w:pPr>
            <w:r>
              <w:rPr>
                <w:rFonts w:eastAsia="Calibri" w:cs="Times New Roman"/>
                <w:szCs w:val="24"/>
                <w:lang w:eastAsia="tr-TR" w:bidi="tr-TR"/>
              </w:rPr>
              <w:t>Toplam</w:t>
            </w:r>
          </w:p>
        </w:tc>
      </w:tr>
      <w:tr w:rsidR="00CC54E1" w:rsidRPr="005420CE" w14:paraId="59ADAAB5" w14:textId="77777777" w:rsidTr="00CC54E1">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3CF67344" w14:textId="7777777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Niyazi GÖKKAYA</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55B0D30A" w14:textId="7777777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Özel Eğitim (Müdür)</w:t>
            </w:r>
          </w:p>
        </w:tc>
        <w:tc>
          <w:tcPr>
            <w:tcW w:w="1626" w:type="dxa"/>
            <w:vAlign w:val="center"/>
          </w:tcPr>
          <w:p w14:paraId="7B9D1094" w14:textId="77777777" w:rsidR="00CC54E1" w:rsidRPr="005420CE"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19</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5391F7D3" w14:textId="77777777" w:rsidR="00CC54E1" w:rsidRPr="005420CE" w:rsidRDefault="00CC54E1" w:rsidP="00CC54E1">
            <w:pPr>
              <w:widowControl w:val="0"/>
              <w:autoSpaceDE w:val="0"/>
              <w:autoSpaceDN w:val="0"/>
              <w:rPr>
                <w:rFonts w:eastAsia="Calibri" w:cs="Times New Roman"/>
                <w:b/>
                <w:bCs/>
                <w:szCs w:val="24"/>
                <w:lang w:eastAsia="tr-TR" w:bidi="tr-TR"/>
              </w:rPr>
            </w:pPr>
            <w:r>
              <w:rPr>
                <w:rFonts w:eastAsia="Calibri" w:cs="Times New Roman"/>
                <w:b/>
                <w:bCs/>
                <w:szCs w:val="24"/>
                <w:lang w:eastAsia="tr-TR" w:bidi="tr-TR"/>
              </w:rPr>
              <w:t>35</w:t>
            </w:r>
          </w:p>
        </w:tc>
        <w:tc>
          <w:tcPr>
            <w:tcW w:w="1628" w:type="dxa"/>
            <w:vAlign w:val="center"/>
          </w:tcPr>
          <w:p w14:paraId="21DD2F73" w14:textId="77777777" w:rsidR="00CC54E1" w:rsidRPr="005420CE"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38</w:t>
            </w:r>
          </w:p>
        </w:tc>
        <w:tc>
          <w:tcPr>
            <w:cnfStyle w:val="000100000000" w:firstRow="0" w:lastRow="0" w:firstColumn="0" w:lastColumn="1" w:oddVBand="0" w:evenVBand="0" w:oddHBand="0" w:evenHBand="0" w:firstRowFirstColumn="0" w:firstRowLastColumn="0" w:lastRowFirstColumn="0" w:lastRowLastColumn="0"/>
            <w:tcW w:w="1628" w:type="dxa"/>
            <w:vAlign w:val="center"/>
          </w:tcPr>
          <w:p w14:paraId="3D72016E" w14:textId="7777777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92</w:t>
            </w:r>
          </w:p>
        </w:tc>
      </w:tr>
      <w:tr w:rsidR="00CC54E1" w:rsidRPr="005420CE" w14:paraId="66E0FEE5" w14:textId="77777777" w:rsidTr="00CC54E1">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767AC21C"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Yusuf ERSOY</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5E759CA3"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 xml:space="preserve">Özel Eğitim </w:t>
            </w:r>
            <w:proofErr w:type="gramStart"/>
            <w:r>
              <w:rPr>
                <w:rFonts w:eastAsia="Calibri" w:cs="Times New Roman"/>
                <w:szCs w:val="24"/>
                <w:lang w:eastAsia="tr-TR" w:bidi="tr-TR"/>
              </w:rPr>
              <w:t>(</w:t>
            </w:r>
            <w:proofErr w:type="spellStart"/>
            <w:proofErr w:type="gramEnd"/>
            <w:r>
              <w:rPr>
                <w:rFonts w:eastAsia="Calibri" w:cs="Times New Roman"/>
                <w:szCs w:val="24"/>
                <w:lang w:eastAsia="tr-TR" w:bidi="tr-TR"/>
              </w:rPr>
              <w:t>Müd</w:t>
            </w:r>
            <w:proofErr w:type="spellEnd"/>
            <w:r>
              <w:rPr>
                <w:rFonts w:eastAsia="Calibri" w:cs="Times New Roman"/>
                <w:szCs w:val="24"/>
                <w:lang w:eastAsia="tr-TR" w:bidi="tr-TR"/>
              </w:rPr>
              <w:t xml:space="preserve">. </w:t>
            </w:r>
            <w:proofErr w:type="spellStart"/>
            <w:r>
              <w:rPr>
                <w:rFonts w:eastAsia="Calibri" w:cs="Times New Roman"/>
                <w:szCs w:val="24"/>
                <w:lang w:eastAsia="tr-TR" w:bidi="tr-TR"/>
              </w:rPr>
              <w:t>Yard</w:t>
            </w:r>
            <w:proofErr w:type="spellEnd"/>
            <w:r>
              <w:rPr>
                <w:rFonts w:eastAsia="Calibri" w:cs="Times New Roman"/>
                <w:szCs w:val="24"/>
                <w:lang w:eastAsia="tr-TR" w:bidi="tr-TR"/>
              </w:rPr>
              <w:t>.</w:t>
            </w:r>
            <w:proofErr w:type="gramStart"/>
            <w:r>
              <w:rPr>
                <w:rFonts w:eastAsia="Calibri" w:cs="Times New Roman"/>
                <w:szCs w:val="24"/>
                <w:lang w:eastAsia="tr-TR" w:bidi="tr-TR"/>
              </w:rPr>
              <w:t>)</w:t>
            </w:r>
            <w:proofErr w:type="gramEnd"/>
          </w:p>
        </w:tc>
        <w:tc>
          <w:tcPr>
            <w:tcW w:w="1626" w:type="dxa"/>
            <w:vAlign w:val="center"/>
          </w:tcPr>
          <w:p w14:paraId="61070BC7" w14:textId="77777777" w:rsidR="00CC54E1" w:rsidRDefault="00CC54E1" w:rsidP="00CC54E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665BC714" w14:textId="77777777" w:rsidR="00CC54E1" w:rsidRDefault="00CC54E1" w:rsidP="00CC54E1">
            <w:pPr>
              <w:widowControl w:val="0"/>
              <w:autoSpaceDE w:val="0"/>
              <w:autoSpaceDN w:val="0"/>
              <w:rPr>
                <w:rFonts w:eastAsia="Calibri" w:cs="Times New Roman"/>
                <w:b/>
                <w:bCs/>
                <w:szCs w:val="24"/>
                <w:lang w:eastAsia="tr-TR" w:bidi="tr-TR"/>
              </w:rPr>
            </w:pPr>
            <w:r>
              <w:rPr>
                <w:rFonts w:eastAsia="Calibri" w:cs="Times New Roman"/>
                <w:b/>
                <w:bCs/>
                <w:szCs w:val="24"/>
                <w:lang w:eastAsia="tr-TR" w:bidi="tr-TR"/>
              </w:rPr>
              <w:t>2</w:t>
            </w:r>
          </w:p>
        </w:tc>
        <w:tc>
          <w:tcPr>
            <w:tcW w:w="1628" w:type="dxa"/>
            <w:vAlign w:val="center"/>
          </w:tcPr>
          <w:p w14:paraId="69F138C8" w14:textId="77777777" w:rsidR="00CC54E1" w:rsidRDefault="00CC54E1" w:rsidP="00CC54E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628" w:type="dxa"/>
            <w:vAlign w:val="center"/>
          </w:tcPr>
          <w:p w14:paraId="661C4DC9"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5</w:t>
            </w:r>
          </w:p>
        </w:tc>
      </w:tr>
      <w:tr w:rsidR="00CC54E1" w:rsidRPr="005420CE" w14:paraId="51F4DAF6" w14:textId="77777777" w:rsidTr="00CC54E1">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609F8017" w14:textId="7777777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Mustafa Kemal ÇOŞKUN</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6201D795" w14:textId="7777777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 xml:space="preserve">Rehberlik </w:t>
            </w:r>
          </w:p>
        </w:tc>
        <w:tc>
          <w:tcPr>
            <w:tcW w:w="1626" w:type="dxa"/>
            <w:vAlign w:val="center"/>
          </w:tcPr>
          <w:p w14:paraId="7BB8582D" w14:textId="77777777" w:rsidR="00CC54E1" w:rsidRPr="005420CE"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6A1BA983" w14:textId="77777777" w:rsidR="00CC54E1" w:rsidRPr="005420CE" w:rsidRDefault="00CC54E1" w:rsidP="00CC54E1">
            <w:pPr>
              <w:widowControl w:val="0"/>
              <w:autoSpaceDE w:val="0"/>
              <w:autoSpaceDN w:val="0"/>
              <w:rPr>
                <w:rFonts w:eastAsia="Calibri" w:cs="Times New Roman"/>
                <w:b/>
                <w:bCs/>
                <w:szCs w:val="24"/>
                <w:lang w:eastAsia="tr-TR" w:bidi="tr-TR"/>
              </w:rPr>
            </w:pPr>
            <w:r>
              <w:rPr>
                <w:rFonts w:eastAsia="Calibri" w:cs="Times New Roman"/>
                <w:b/>
                <w:bCs/>
                <w:szCs w:val="24"/>
                <w:lang w:eastAsia="tr-TR" w:bidi="tr-TR"/>
              </w:rPr>
              <w:t>1</w:t>
            </w:r>
          </w:p>
        </w:tc>
        <w:tc>
          <w:tcPr>
            <w:tcW w:w="1628" w:type="dxa"/>
            <w:vAlign w:val="center"/>
          </w:tcPr>
          <w:p w14:paraId="4242E779" w14:textId="77777777" w:rsidR="00CC54E1" w:rsidRPr="005420CE"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628" w:type="dxa"/>
            <w:vAlign w:val="center"/>
          </w:tcPr>
          <w:p w14:paraId="1BB6E17B" w14:textId="7777777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3</w:t>
            </w:r>
          </w:p>
        </w:tc>
      </w:tr>
      <w:tr w:rsidR="00CC54E1" w:rsidRPr="005420CE" w14:paraId="5DFC0ED1" w14:textId="77777777" w:rsidTr="00CC54E1">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398100CF" w14:textId="7777777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Mahir AKGÜN</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2508DF31" w14:textId="7777777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Rehberlik</w:t>
            </w:r>
          </w:p>
        </w:tc>
        <w:tc>
          <w:tcPr>
            <w:tcW w:w="1626" w:type="dxa"/>
            <w:vAlign w:val="center"/>
          </w:tcPr>
          <w:p w14:paraId="6067140B" w14:textId="77777777" w:rsidR="00CC54E1" w:rsidRPr="005420CE" w:rsidRDefault="00CC54E1" w:rsidP="00CC54E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6D78E181" w14:textId="77777777" w:rsidR="00CC54E1" w:rsidRPr="005420CE" w:rsidRDefault="00CC54E1" w:rsidP="00CC54E1">
            <w:pPr>
              <w:widowControl w:val="0"/>
              <w:autoSpaceDE w:val="0"/>
              <w:autoSpaceDN w:val="0"/>
              <w:rPr>
                <w:rFonts w:eastAsia="Calibri" w:cs="Times New Roman"/>
                <w:b/>
                <w:bCs/>
                <w:szCs w:val="24"/>
                <w:lang w:eastAsia="tr-TR" w:bidi="tr-TR"/>
              </w:rPr>
            </w:pPr>
            <w:r>
              <w:rPr>
                <w:rFonts w:eastAsia="Calibri" w:cs="Times New Roman"/>
                <w:b/>
                <w:bCs/>
                <w:szCs w:val="24"/>
                <w:lang w:eastAsia="tr-TR" w:bidi="tr-TR"/>
              </w:rPr>
              <w:t>2</w:t>
            </w:r>
          </w:p>
        </w:tc>
        <w:tc>
          <w:tcPr>
            <w:tcW w:w="1628" w:type="dxa"/>
            <w:vAlign w:val="center"/>
          </w:tcPr>
          <w:p w14:paraId="51700733" w14:textId="77777777" w:rsidR="00CC54E1" w:rsidRPr="005420CE" w:rsidRDefault="00CC54E1" w:rsidP="00CC54E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628" w:type="dxa"/>
            <w:vAlign w:val="center"/>
          </w:tcPr>
          <w:p w14:paraId="51D11AC0" w14:textId="7777777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4</w:t>
            </w:r>
          </w:p>
        </w:tc>
      </w:tr>
      <w:tr w:rsidR="00CC54E1" w:rsidRPr="005420CE" w14:paraId="7A4A1981" w14:textId="77777777" w:rsidTr="00CC54E1">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29D14450" w14:textId="7777777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Şevket KEMERLİ</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5C36897A" w14:textId="7777777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Rehberlik</w:t>
            </w:r>
          </w:p>
        </w:tc>
        <w:tc>
          <w:tcPr>
            <w:tcW w:w="1626" w:type="dxa"/>
            <w:vAlign w:val="center"/>
          </w:tcPr>
          <w:p w14:paraId="3344F40C" w14:textId="77777777" w:rsidR="00CC54E1" w:rsidRPr="005420CE"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77534B52" w14:textId="77777777" w:rsidR="00CC54E1" w:rsidRPr="005420CE" w:rsidRDefault="00CC54E1" w:rsidP="00CC54E1">
            <w:pPr>
              <w:widowControl w:val="0"/>
              <w:autoSpaceDE w:val="0"/>
              <w:autoSpaceDN w:val="0"/>
              <w:rPr>
                <w:rFonts w:eastAsia="Calibri" w:cs="Times New Roman"/>
                <w:b/>
                <w:bCs/>
                <w:szCs w:val="24"/>
                <w:lang w:eastAsia="tr-TR" w:bidi="tr-TR"/>
              </w:rPr>
            </w:pPr>
            <w:r>
              <w:rPr>
                <w:rFonts w:eastAsia="Calibri" w:cs="Times New Roman"/>
                <w:b/>
                <w:bCs/>
                <w:szCs w:val="24"/>
                <w:lang w:eastAsia="tr-TR" w:bidi="tr-TR"/>
              </w:rPr>
              <w:t>6</w:t>
            </w:r>
          </w:p>
        </w:tc>
        <w:tc>
          <w:tcPr>
            <w:tcW w:w="1628" w:type="dxa"/>
            <w:vAlign w:val="center"/>
          </w:tcPr>
          <w:p w14:paraId="517D7642" w14:textId="77777777" w:rsidR="00CC54E1" w:rsidRPr="005420CE"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628" w:type="dxa"/>
            <w:vAlign w:val="center"/>
          </w:tcPr>
          <w:p w14:paraId="552EAA5A" w14:textId="7777777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9</w:t>
            </w:r>
          </w:p>
        </w:tc>
      </w:tr>
      <w:tr w:rsidR="00CC54E1" w:rsidRPr="005420CE" w14:paraId="7B8EEC70" w14:textId="77777777" w:rsidTr="00CC54E1">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07C16FC4" w14:textId="7777777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Zeliha OĞUZ TİRE</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22E95619" w14:textId="7777777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Rehberlik</w:t>
            </w:r>
          </w:p>
        </w:tc>
        <w:tc>
          <w:tcPr>
            <w:tcW w:w="1626" w:type="dxa"/>
            <w:vAlign w:val="center"/>
          </w:tcPr>
          <w:p w14:paraId="6C98B0C8" w14:textId="77777777" w:rsidR="00CC54E1" w:rsidRPr="005420CE" w:rsidRDefault="00CC54E1" w:rsidP="00CC54E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 xml:space="preserve"> 1  </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38C2CF3C" w14:textId="77777777" w:rsidR="00CC54E1" w:rsidRPr="005420CE" w:rsidRDefault="00CC54E1" w:rsidP="00CC54E1">
            <w:pPr>
              <w:widowControl w:val="0"/>
              <w:autoSpaceDE w:val="0"/>
              <w:autoSpaceDN w:val="0"/>
              <w:rPr>
                <w:rFonts w:eastAsia="Calibri" w:cs="Times New Roman"/>
                <w:b/>
                <w:bCs/>
                <w:szCs w:val="24"/>
                <w:lang w:eastAsia="tr-TR" w:bidi="tr-TR"/>
              </w:rPr>
            </w:pPr>
            <w:r>
              <w:rPr>
                <w:rFonts w:eastAsia="Calibri" w:cs="Times New Roman"/>
                <w:b/>
                <w:bCs/>
                <w:szCs w:val="24"/>
                <w:lang w:eastAsia="tr-TR" w:bidi="tr-TR"/>
              </w:rPr>
              <w:t>2</w:t>
            </w:r>
          </w:p>
        </w:tc>
        <w:tc>
          <w:tcPr>
            <w:tcW w:w="1628" w:type="dxa"/>
            <w:vAlign w:val="center"/>
          </w:tcPr>
          <w:p w14:paraId="2494FDE6" w14:textId="77777777" w:rsidR="00CC54E1" w:rsidRPr="005420CE" w:rsidRDefault="00CC54E1" w:rsidP="00CC54E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628" w:type="dxa"/>
            <w:vAlign w:val="center"/>
          </w:tcPr>
          <w:p w14:paraId="02DD36E0" w14:textId="7777777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4</w:t>
            </w:r>
          </w:p>
        </w:tc>
      </w:tr>
      <w:tr w:rsidR="00CC54E1" w:rsidRPr="005420CE" w14:paraId="0E8904A2" w14:textId="77777777" w:rsidTr="00CC54E1">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35118651"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Ülkü GENÇ</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7C5AA51E"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Rehberlik</w:t>
            </w:r>
          </w:p>
        </w:tc>
        <w:tc>
          <w:tcPr>
            <w:tcW w:w="1626" w:type="dxa"/>
            <w:vAlign w:val="center"/>
          </w:tcPr>
          <w:p w14:paraId="3C7D6BFB" w14:textId="77777777" w:rsidR="00CC54E1"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32A44E3B" w14:textId="77777777" w:rsidR="00CC54E1" w:rsidRDefault="00CC54E1" w:rsidP="00CC54E1">
            <w:pPr>
              <w:widowControl w:val="0"/>
              <w:autoSpaceDE w:val="0"/>
              <w:autoSpaceDN w:val="0"/>
              <w:rPr>
                <w:rFonts w:eastAsia="Calibri" w:cs="Times New Roman"/>
                <w:b/>
                <w:bCs/>
                <w:szCs w:val="24"/>
                <w:lang w:eastAsia="tr-TR" w:bidi="tr-TR"/>
              </w:rPr>
            </w:pPr>
            <w:r>
              <w:rPr>
                <w:rFonts w:eastAsia="Calibri" w:cs="Times New Roman"/>
                <w:b/>
                <w:bCs/>
                <w:szCs w:val="24"/>
                <w:lang w:eastAsia="tr-TR" w:bidi="tr-TR"/>
              </w:rPr>
              <w:t>2</w:t>
            </w:r>
          </w:p>
        </w:tc>
        <w:tc>
          <w:tcPr>
            <w:tcW w:w="1628" w:type="dxa"/>
            <w:vAlign w:val="center"/>
          </w:tcPr>
          <w:p w14:paraId="645A034D" w14:textId="77777777" w:rsidR="00CC54E1"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628" w:type="dxa"/>
            <w:vAlign w:val="center"/>
          </w:tcPr>
          <w:p w14:paraId="6C3D80F4"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3</w:t>
            </w:r>
          </w:p>
        </w:tc>
      </w:tr>
      <w:tr w:rsidR="00CC54E1" w:rsidRPr="005420CE" w14:paraId="4ED71917" w14:textId="77777777" w:rsidTr="00CC54E1">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39837539"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Demet KAYMAZ</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0334D24B"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Rehberlik</w:t>
            </w:r>
          </w:p>
        </w:tc>
        <w:tc>
          <w:tcPr>
            <w:tcW w:w="1626" w:type="dxa"/>
            <w:vAlign w:val="center"/>
          </w:tcPr>
          <w:p w14:paraId="1C743EC5" w14:textId="77777777" w:rsidR="00CC54E1" w:rsidRDefault="00CC54E1" w:rsidP="00CC54E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3298D5E6" w14:textId="77777777" w:rsidR="00CC54E1" w:rsidRDefault="00CC54E1" w:rsidP="00CC54E1">
            <w:pPr>
              <w:widowControl w:val="0"/>
              <w:autoSpaceDE w:val="0"/>
              <w:autoSpaceDN w:val="0"/>
              <w:rPr>
                <w:rFonts w:eastAsia="Calibri" w:cs="Times New Roman"/>
                <w:b/>
                <w:bCs/>
                <w:szCs w:val="24"/>
                <w:lang w:eastAsia="tr-TR" w:bidi="tr-TR"/>
              </w:rPr>
            </w:pPr>
            <w:r>
              <w:rPr>
                <w:rFonts w:eastAsia="Calibri" w:cs="Times New Roman"/>
                <w:b/>
                <w:bCs/>
                <w:szCs w:val="24"/>
                <w:lang w:eastAsia="tr-TR" w:bidi="tr-TR"/>
              </w:rPr>
              <w:t>1</w:t>
            </w:r>
          </w:p>
        </w:tc>
        <w:tc>
          <w:tcPr>
            <w:tcW w:w="1628" w:type="dxa"/>
            <w:vAlign w:val="center"/>
          </w:tcPr>
          <w:p w14:paraId="2C52AA3A" w14:textId="77777777" w:rsidR="00CC54E1" w:rsidRDefault="00CC54E1" w:rsidP="00CC54E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7</w:t>
            </w:r>
          </w:p>
        </w:tc>
        <w:tc>
          <w:tcPr>
            <w:cnfStyle w:val="000100000000" w:firstRow="0" w:lastRow="0" w:firstColumn="0" w:lastColumn="1" w:oddVBand="0" w:evenVBand="0" w:oddHBand="0" w:evenHBand="0" w:firstRowFirstColumn="0" w:firstRowLastColumn="0" w:lastRowFirstColumn="0" w:lastRowLastColumn="0"/>
            <w:tcW w:w="1628" w:type="dxa"/>
            <w:vAlign w:val="center"/>
          </w:tcPr>
          <w:p w14:paraId="7A594C75"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9</w:t>
            </w:r>
          </w:p>
        </w:tc>
      </w:tr>
      <w:tr w:rsidR="00CC54E1" w:rsidRPr="005420CE" w14:paraId="1AEF381F" w14:textId="77777777" w:rsidTr="00CC54E1">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2CEA7979"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Emine Esra GÜNEL</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3A42E2EF"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Rehberlik</w:t>
            </w:r>
          </w:p>
        </w:tc>
        <w:tc>
          <w:tcPr>
            <w:tcW w:w="1626" w:type="dxa"/>
            <w:vAlign w:val="center"/>
          </w:tcPr>
          <w:p w14:paraId="3308CBB5" w14:textId="77777777" w:rsidR="00CC54E1"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737BB345" w14:textId="77777777" w:rsidR="00CC54E1" w:rsidRDefault="00CC54E1" w:rsidP="00CC54E1">
            <w:pPr>
              <w:widowControl w:val="0"/>
              <w:autoSpaceDE w:val="0"/>
              <w:autoSpaceDN w:val="0"/>
              <w:rPr>
                <w:rFonts w:eastAsia="Calibri" w:cs="Times New Roman"/>
                <w:b/>
                <w:bCs/>
                <w:szCs w:val="24"/>
                <w:lang w:eastAsia="tr-TR" w:bidi="tr-TR"/>
              </w:rPr>
            </w:pPr>
            <w:r>
              <w:rPr>
                <w:rFonts w:eastAsia="Calibri" w:cs="Times New Roman"/>
                <w:b/>
                <w:bCs/>
                <w:szCs w:val="24"/>
                <w:lang w:eastAsia="tr-TR" w:bidi="tr-TR"/>
              </w:rPr>
              <w:t>1</w:t>
            </w:r>
          </w:p>
        </w:tc>
        <w:tc>
          <w:tcPr>
            <w:tcW w:w="1628" w:type="dxa"/>
            <w:vAlign w:val="center"/>
          </w:tcPr>
          <w:p w14:paraId="6B995A12" w14:textId="77777777" w:rsidR="00CC54E1"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628" w:type="dxa"/>
            <w:vAlign w:val="center"/>
          </w:tcPr>
          <w:p w14:paraId="7521560D"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4</w:t>
            </w:r>
          </w:p>
        </w:tc>
      </w:tr>
      <w:tr w:rsidR="00CC54E1" w:rsidRPr="005420CE" w14:paraId="6C1DEC9E" w14:textId="77777777" w:rsidTr="00CC54E1">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6648B96D"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İsa İNCE</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0EFE8555"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Özel Eğitim</w:t>
            </w:r>
          </w:p>
        </w:tc>
        <w:tc>
          <w:tcPr>
            <w:tcW w:w="1626" w:type="dxa"/>
            <w:vAlign w:val="center"/>
          </w:tcPr>
          <w:p w14:paraId="554DD596" w14:textId="77777777" w:rsidR="00CC54E1" w:rsidRDefault="00CC54E1" w:rsidP="00CC54E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2607AED0" w14:textId="77777777" w:rsidR="00CC54E1" w:rsidRDefault="00CC54E1" w:rsidP="00CC54E1">
            <w:pPr>
              <w:widowControl w:val="0"/>
              <w:autoSpaceDE w:val="0"/>
              <w:autoSpaceDN w:val="0"/>
              <w:rPr>
                <w:rFonts w:eastAsia="Calibri" w:cs="Times New Roman"/>
                <w:b/>
                <w:bCs/>
                <w:szCs w:val="24"/>
                <w:lang w:eastAsia="tr-TR" w:bidi="tr-TR"/>
              </w:rPr>
            </w:pPr>
            <w:r>
              <w:rPr>
                <w:rFonts w:eastAsia="Calibri" w:cs="Times New Roman"/>
                <w:b/>
                <w:bCs/>
                <w:szCs w:val="24"/>
                <w:lang w:eastAsia="tr-TR" w:bidi="tr-TR"/>
              </w:rPr>
              <w:t>4</w:t>
            </w:r>
          </w:p>
        </w:tc>
        <w:tc>
          <w:tcPr>
            <w:tcW w:w="1628" w:type="dxa"/>
            <w:vAlign w:val="center"/>
          </w:tcPr>
          <w:p w14:paraId="0FCA3ACE" w14:textId="77777777" w:rsidR="00CC54E1" w:rsidRDefault="00CC54E1" w:rsidP="00CC54E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628" w:type="dxa"/>
            <w:vAlign w:val="center"/>
          </w:tcPr>
          <w:p w14:paraId="5C3EB11F"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9</w:t>
            </w:r>
          </w:p>
        </w:tc>
      </w:tr>
      <w:tr w:rsidR="00CC54E1" w:rsidRPr="005420CE" w14:paraId="6889BA92" w14:textId="77777777" w:rsidTr="00CC54E1">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530B5AFD"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Aysun İNCE</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75AE83D5"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Özel Eğitim</w:t>
            </w:r>
          </w:p>
        </w:tc>
        <w:tc>
          <w:tcPr>
            <w:tcW w:w="1626" w:type="dxa"/>
            <w:vAlign w:val="center"/>
          </w:tcPr>
          <w:p w14:paraId="4304801C" w14:textId="77777777" w:rsidR="00CC54E1"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1EB38439" w14:textId="77777777" w:rsidR="00CC54E1" w:rsidRDefault="00CC54E1" w:rsidP="00CC54E1">
            <w:pPr>
              <w:widowControl w:val="0"/>
              <w:autoSpaceDE w:val="0"/>
              <w:autoSpaceDN w:val="0"/>
              <w:rPr>
                <w:rFonts w:eastAsia="Calibri" w:cs="Times New Roman"/>
                <w:b/>
                <w:bCs/>
                <w:szCs w:val="24"/>
                <w:lang w:eastAsia="tr-TR" w:bidi="tr-TR"/>
              </w:rPr>
            </w:pPr>
            <w:r>
              <w:rPr>
                <w:rFonts w:eastAsia="Calibri" w:cs="Times New Roman"/>
                <w:b/>
                <w:bCs/>
                <w:szCs w:val="24"/>
                <w:lang w:eastAsia="tr-TR" w:bidi="tr-TR"/>
              </w:rPr>
              <w:t>5</w:t>
            </w:r>
          </w:p>
        </w:tc>
        <w:tc>
          <w:tcPr>
            <w:tcW w:w="1628" w:type="dxa"/>
            <w:vAlign w:val="center"/>
          </w:tcPr>
          <w:p w14:paraId="67E42E36" w14:textId="77777777" w:rsidR="00CC54E1"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628" w:type="dxa"/>
            <w:vAlign w:val="center"/>
          </w:tcPr>
          <w:p w14:paraId="37CDAD9A"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12</w:t>
            </w:r>
          </w:p>
        </w:tc>
      </w:tr>
      <w:tr w:rsidR="00CC54E1" w:rsidRPr="005420CE" w14:paraId="3C1A686E" w14:textId="77777777" w:rsidTr="00CC54E1">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06C753C6"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Remzi YALÇIN</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27E59984"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Özel Eğitim</w:t>
            </w:r>
          </w:p>
        </w:tc>
        <w:tc>
          <w:tcPr>
            <w:tcW w:w="1626" w:type="dxa"/>
            <w:vAlign w:val="center"/>
          </w:tcPr>
          <w:p w14:paraId="2E3F147A" w14:textId="77777777" w:rsidR="00CC54E1" w:rsidRDefault="00CC54E1" w:rsidP="00CC54E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450156A6" w14:textId="77777777" w:rsidR="00CC54E1" w:rsidRDefault="00CC54E1" w:rsidP="00CC54E1">
            <w:pPr>
              <w:widowControl w:val="0"/>
              <w:autoSpaceDE w:val="0"/>
              <w:autoSpaceDN w:val="0"/>
              <w:rPr>
                <w:rFonts w:eastAsia="Calibri" w:cs="Times New Roman"/>
                <w:b/>
                <w:bCs/>
                <w:szCs w:val="24"/>
                <w:lang w:eastAsia="tr-TR" w:bidi="tr-TR"/>
              </w:rPr>
            </w:pPr>
            <w:r>
              <w:rPr>
                <w:rFonts w:eastAsia="Calibri" w:cs="Times New Roman"/>
                <w:b/>
                <w:bCs/>
                <w:szCs w:val="24"/>
                <w:lang w:eastAsia="tr-TR" w:bidi="tr-TR"/>
              </w:rPr>
              <w:t>6</w:t>
            </w:r>
          </w:p>
        </w:tc>
        <w:tc>
          <w:tcPr>
            <w:tcW w:w="1628" w:type="dxa"/>
            <w:vAlign w:val="center"/>
          </w:tcPr>
          <w:p w14:paraId="5F65FF56" w14:textId="77777777" w:rsidR="00CC54E1" w:rsidRDefault="00CC54E1" w:rsidP="00CC54E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628" w:type="dxa"/>
            <w:vAlign w:val="center"/>
          </w:tcPr>
          <w:p w14:paraId="670168B2"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12</w:t>
            </w:r>
          </w:p>
        </w:tc>
      </w:tr>
      <w:tr w:rsidR="00CC54E1" w:rsidRPr="005420CE" w14:paraId="43022462" w14:textId="77777777" w:rsidTr="00CC54E1">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5C250FC9"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Filiz ŞAHBAZ</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14DB8B55"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Özel Eğitim</w:t>
            </w:r>
          </w:p>
        </w:tc>
        <w:tc>
          <w:tcPr>
            <w:tcW w:w="1626" w:type="dxa"/>
            <w:vAlign w:val="center"/>
          </w:tcPr>
          <w:p w14:paraId="457CF247" w14:textId="77777777" w:rsidR="00CC54E1"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656762AF" w14:textId="77777777" w:rsidR="00CC54E1" w:rsidRDefault="00CC54E1" w:rsidP="00CC54E1">
            <w:pPr>
              <w:widowControl w:val="0"/>
              <w:autoSpaceDE w:val="0"/>
              <w:autoSpaceDN w:val="0"/>
              <w:rPr>
                <w:rFonts w:eastAsia="Calibri" w:cs="Times New Roman"/>
                <w:b/>
                <w:bCs/>
                <w:szCs w:val="24"/>
                <w:lang w:eastAsia="tr-TR" w:bidi="tr-TR"/>
              </w:rPr>
            </w:pPr>
            <w:r>
              <w:rPr>
                <w:rFonts w:eastAsia="Calibri" w:cs="Times New Roman"/>
                <w:b/>
                <w:bCs/>
                <w:szCs w:val="24"/>
                <w:lang w:eastAsia="tr-TR" w:bidi="tr-TR"/>
              </w:rPr>
              <w:t>5</w:t>
            </w:r>
          </w:p>
        </w:tc>
        <w:tc>
          <w:tcPr>
            <w:tcW w:w="1628" w:type="dxa"/>
            <w:vAlign w:val="center"/>
          </w:tcPr>
          <w:p w14:paraId="4A41CC0F" w14:textId="77777777" w:rsidR="00CC54E1"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628" w:type="dxa"/>
            <w:vAlign w:val="center"/>
          </w:tcPr>
          <w:p w14:paraId="593E3849"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8</w:t>
            </w:r>
          </w:p>
        </w:tc>
      </w:tr>
      <w:tr w:rsidR="00CC54E1" w:rsidRPr="005420CE" w14:paraId="56617FBF" w14:textId="77777777" w:rsidTr="00CC54E1">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443A919A"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Musa ANAÇ</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15F09E29"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Özel Eğitim</w:t>
            </w:r>
          </w:p>
        </w:tc>
        <w:tc>
          <w:tcPr>
            <w:tcW w:w="1626" w:type="dxa"/>
            <w:vAlign w:val="center"/>
          </w:tcPr>
          <w:p w14:paraId="4AF03CDF" w14:textId="77777777" w:rsidR="00CC54E1" w:rsidRDefault="00CC54E1" w:rsidP="00CC54E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7D5C16C4" w14:textId="77777777" w:rsidR="00CC54E1" w:rsidRDefault="00CC54E1" w:rsidP="00CC54E1">
            <w:pPr>
              <w:widowControl w:val="0"/>
              <w:autoSpaceDE w:val="0"/>
              <w:autoSpaceDN w:val="0"/>
              <w:rPr>
                <w:rFonts w:eastAsia="Calibri" w:cs="Times New Roman"/>
                <w:b/>
                <w:bCs/>
                <w:szCs w:val="24"/>
                <w:lang w:eastAsia="tr-TR" w:bidi="tr-TR"/>
              </w:rPr>
            </w:pPr>
            <w:r>
              <w:rPr>
                <w:rFonts w:eastAsia="Calibri" w:cs="Times New Roman"/>
                <w:b/>
                <w:bCs/>
                <w:szCs w:val="24"/>
                <w:lang w:eastAsia="tr-TR" w:bidi="tr-TR"/>
              </w:rPr>
              <w:t>6</w:t>
            </w:r>
          </w:p>
        </w:tc>
        <w:tc>
          <w:tcPr>
            <w:tcW w:w="1628" w:type="dxa"/>
            <w:vAlign w:val="center"/>
          </w:tcPr>
          <w:p w14:paraId="50E262A6" w14:textId="77777777" w:rsidR="00CC54E1" w:rsidRDefault="00CC54E1" w:rsidP="00CC54E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628" w:type="dxa"/>
            <w:vAlign w:val="center"/>
          </w:tcPr>
          <w:p w14:paraId="17EF677A"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11</w:t>
            </w:r>
          </w:p>
        </w:tc>
      </w:tr>
      <w:tr w:rsidR="00CC54E1" w:rsidRPr="005420CE" w14:paraId="414C2E46" w14:textId="77777777" w:rsidTr="00CC54E1">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756EA6B6"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Arif AKKIN</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30FE9CA3"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Özel Eğitim</w:t>
            </w:r>
          </w:p>
        </w:tc>
        <w:tc>
          <w:tcPr>
            <w:tcW w:w="1626" w:type="dxa"/>
            <w:vAlign w:val="center"/>
          </w:tcPr>
          <w:p w14:paraId="32CBF142" w14:textId="77777777" w:rsidR="00CC54E1"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54F334DC" w14:textId="77777777" w:rsidR="00CC54E1" w:rsidRDefault="00CC54E1" w:rsidP="00CC54E1">
            <w:pPr>
              <w:widowControl w:val="0"/>
              <w:autoSpaceDE w:val="0"/>
              <w:autoSpaceDN w:val="0"/>
              <w:rPr>
                <w:rFonts w:eastAsia="Calibri" w:cs="Times New Roman"/>
                <w:b/>
                <w:bCs/>
                <w:szCs w:val="24"/>
                <w:lang w:eastAsia="tr-TR" w:bidi="tr-TR"/>
              </w:rPr>
            </w:pPr>
            <w:r>
              <w:rPr>
                <w:rFonts w:eastAsia="Calibri" w:cs="Times New Roman"/>
                <w:b/>
                <w:bCs/>
                <w:szCs w:val="24"/>
                <w:lang w:eastAsia="tr-TR" w:bidi="tr-TR"/>
              </w:rPr>
              <w:t>2</w:t>
            </w:r>
          </w:p>
        </w:tc>
        <w:tc>
          <w:tcPr>
            <w:tcW w:w="1628" w:type="dxa"/>
            <w:vAlign w:val="center"/>
          </w:tcPr>
          <w:p w14:paraId="113FCB7E" w14:textId="77777777" w:rsidR="00CC54E1"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628" w:type="dxa"/>
            <w:vAlign w:val="center"/>
          </w:tcPr>
          <w:p w14:paraId="576E6602"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4</w:t>
            </w:r>
          </w:p>
        </w:tc>
      </w:tr>
      <w:tr w:rsidR="00CC54E1" w:rsidRPr="005420CE" w14:paraId="19C47EC3" w14:textId="77777777" w:rsidTr="00CC54E1">
        <w:trPr>
          <w:cnfStyle w:val="010000000000" w:firstRow="0" w:lastRow="1" w:firstColumn="0" w:lastColumn="0" w:oddVBand="0" w:evenVBand="0" w:oddHBand="0"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2297FB37"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Emine ÖZDOĞAN</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3B8D20E8"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Özel Eğitim</w:t>
            </w:r>
          </w:p>
        </w:tc>
        <w:tc>
          <w:tcPr>
            <w:tcW w:w="1626" w:type="dxa"/>
            <w:vAlign w:val="center"/>
          </w:tcPr>
          <w:p w14:paraId="30343967" w14:textId="77777777" w:rsidR="00CC54E1" w:rsidRDefault="00CC54E1" w:rsidP="00CC54E1">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libri" w:cs="Times New Roman"/>
                <w:b w:val="0"/>
                <w:bCs w:val="0"/>
                <w:szCs w:val="24"/>
                <w:lang w:eastAsia="tr-TR" w:bidi="tr-TR"/>
              </w:rPr>
            </w:pPr>
            <w:r>
              <w:rPr>
                <w:rFonts w:eastAsia="Calibri" w:cs="Times New Roman"/>
                <w:b w:val="0"/>
                <w:bCs w:val="0"/>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5E8AE514" w14:textId="77777777" w:rsidR="00CC54E1" w:rsidRDefault="00CC54E1" w:rsidP="00CC54E1">
            <w:pPr>
              <w:widowControl w:val="0"/>
              <w:autoSpaceDE w:val="0"/>
              <w:autoSpaceDN w:val="0"/>
              <w:rPr>
                <w:rFonts w:eastAsia="Calibri" w:cs="Times New Roman"/>
                <w:b w:val="0"/>
                <w:bCs w:val="0"/>
                <w:szCs w:val="24"/>
                <w:lang w:eastAsia="tr-TR" w:bidi="tr-TR"/>
              </w:rPr>
            </w:pPr>
            <w:r>
              <w:rPr>
                <w:rFonts w:eastAsia="Calibri" w:cs="Times New Roman"/>
                <w:b w:val="0"/>
                <w:bCs w:val="0"/>
                <w:szCs w:val="24"/>
                <w:lang w:eastAsia="tr-TR" w:bidi="tr-TR"/>
              </w:rPr>
              <w:t>18</w:t>
            </w:r>
          </w:p>
        </w:tc>
        <w:tc>
          <w:tcPr>
            <w:tcW w:w="1628" w:type="dxa"/>
            <w:vAlign w:val="center"/>
          </w:tcPr>
          <w:p w14:paraId="1183271B" w14:textId="77777777" w:rsidR="00CC54E1" w:rsidRDefault="00CC54E1" w:rsidP="00CC54E1">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7</w:t>
            </w:r>
          </w:p>
        </w:tc>
        <w:tc>
          <w:tcPr>
            <w:cnfStyle w:val="000100000000" w:firstRow="0" w:lastRow="0" w:firstColumn="0" w:lastColumn="1" w:oddVBand="0" w:evenVBand="0" w:oddHBand="0" w:evenHBand="0" w:firstRowFirstColumn="0" w:firstRowLastColumn="0" w:lastRowFirstColumn="0" w:lastRowLastColumn="0"/>
            <w:tcW w:w="1628" w:type="dxa"/>
            <w:vAlign w:val="center"/>
          </w:tcPr>
          <w:p w14:paraId="6F7FED6E" w14:textId="77777777" w:rsidR="00CC54E1"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26</w:t>
            </w:r>
          </w:p>
        </w:tc>
      </w:tr>
    </w:tbl>
    <w:p w14:paraId="78859355" w14:textId="77777777" w:rsidR="00EC5C66" w:rsidRDefault="00EC5C66"/>
    <w:p w14:paraId="3157C5F2" w14:textId="77777777" w:rsidR="00EC5C66" w:rsidRPr="00CB1573" w:rsidRDefault="00CB1573" w:rsidP="00CB1573">
      <w:pPr>
        <w:pStyle w:val="ResimYazs"/>
        <w:rPr>
          <w:i/>
          <w:sz w:val="22"/>
        </w:rPr>
      </w:pPr>
      <w:bookmarkStart w:id="41" w:name="_Toc170226035"/>
      <w:r w:rsidRPr="00CB1573">
        <w:rPr>
          <w:i/>
          <w:sz w:val="22"/>
        </w:rPr>
        <w:lastRenderedPageBreak/>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CE23AC">
        <w:rPr>
          <w:i/>
          <w:noProof/>
          <w:sz w:val="22"/>
        </w:rPr>
        <w:t>19</w:t>
      </w:r>
      <w:r w:rsidRPr="00CB1573">
        <w:rPr>
          <w:i/>
          <w:sz w:val="22"/>
        </w:rPr>
        <w:fldChar w:fldCharType="end"/>
      </w:r>
      <w:r w:rsidRPr="00CB1573">
        <w:rPr>
          <w:i/>
          <w:sz w:val="22"/>
        </w:rPr>
        <w:t>: Okul / kurum norm ve ihtiyaç durumu</w:t>
      </w:r>
      <w:bookmarkEnd w:id="41"/>
    </w:p>
    <w:tbl>
      <w:tblPr>
        <w:tblStyle w:val="GridTable4Accent4"/>
        <w:tblW w:w="1411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5687"/>
        <w:gridCol w:w="1808"/>
        <w:gridCol w:w="1808"/>
        <w:gridCol w:w="2842"/>
        <w:gridCol w:w="1971"/>
      </w:tblGrid>
      <w:tr w:rsidR="005420CE" w:rsidRPr="005420CE" w14:paraId="52999CEC" w14:textId="77777777" w:rsidTr="00CB1573">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5687" w:type="dxa"/>
          </w:tcPr>
          <w:p w14:paraId="0F51A1A5" w14:textId="77777777"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w:t>
            </w:r>
          </w:p>
        </w:tc>
        <w:tc>
          <w:tcPr>
            <w:cnfStyle w:val="000010000000" w:firstRow="0" w:lastRow="0" w:firstColumn="0" w:lastColumn="0" w:oddVBand="1" w:evenVBand="0" w:oddHBand="0" w:evenHBand="0" w:firstRowFirstColumn="0" w:firstRowLastColumn="0" w:lastRowFirstColumn="0" w:lastRowLastColumn="0"/>
            <w:tcW w:w="1808" w:type="dxa"/>
          </w:tcPr>
          <w:p w14:paraId="49B2EA6B" w14:textId="77777777" w:rsidR="00E356F3" w:rsidRPr="005420CE" w:rsidRDefault="00E356F3" w:rsidP="00D055C2">
            <w:pPr>
              <w:widowControl w:val="0"/>
              <w:autoSpaceDE w:val="0"/>
              <w:autoSpaceDN w:val="0"/>
              <w:spacing w:before="167"/>
              <w:ind w:left="9"/>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Norm</w:t>
            </w:r>
          </w:p>
        </w:tc>
        <w:tc>
          <w:tcPr>
            <w:tcW w:w="1808" w:type="dxa"/>
          </w:tcPr>
          <w:p w14:paraId="6FD7DC8A" w14:textId="77777777" w:rsidR="00E356F3" w:rsidRPr="005420CE" w:rsidRDefault="00E356F3" w:rsidP="00D055C2">
            <w:pPr>
              <w:widowControl w:val="0"/>
              <w:autoSpaceDE w:val="0"/>
              <w:autoSpaceDN w:val="0"/>
              <w:spacing w:before="1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pacing w:val="-2"/>
                <w:szCs w:val="24"/>
                <w:lang w:eastAsia="tr-TR" w:bidi="tr-TR"/>
              </w:rPr>
              <w:t>Mevcut</w:t>
            </w:r>
          </w:p>
        </w:tc>
        <w:tc>
          <w:tcPr>
            <w:cnfStyle w:val="000010000000" w:firstRow="0" w:lastRow="0" w:firstColumn="0" w:lastColumn="0" w:oddVBand="1" w:evenVBand="0" w:oddHBand="0" w:evenHBand="0" w:firstRowFirstColumn="0" w:firstRowLastColumn="0" w:lastRowFirstColumn="0" w:lastRowLastColumn="0"/>
            <w:tcW w:w="2842" w:type="dxa"/>
          </w:tcPr>
          <w:p w14:paraId="473499E3" w14:textId="77777777" w:rsidR="00E356F3" w:rsidRPr="005420CE" w:rsidRDefault="00E356F3" w:rsidP="00D055C2">
            <w:pPr>
              <w:widowControl w:val="0"/>
              <w:autoSpaceDE w:val="0"/>
              <w:autoSpaceDN w:val="0"/>
              <w:spacing w:before="167"/>
              <w:ind w:left="131"/>
              <w:jc w:val="center"/>
              <w:rPr>
                <w:rFonts w:eastAsia="Calibri" w:cs="Times New Roman"/>
                <w:color w:val="auto"/>
                <w:szCs w:val="24"/>
                <w:lang w:eastAsia="tr-TR" w:bidi="tr-TR"/>
              </w:rPr>
            </w:pPr>
            <w:r w:rsidRPr="005420CE">
              <w:rPr>
                <w:rFonts w:eastAsia="Calibri" w:cs="Times New Roman"/>
                <w:color w:val="auto"/>
                <w:szCs w:val="24"/>
                <w:lang w:eastAsia="tr-TR" w:bidi="tr-TR"/>
              </w:rPr>
              <w:t>İhtiyaç</w:t>
            </w:r>
          </w:p>
        </w:tc>
        <w:tc>
          <w:tcPr>
            <w:cnfStyle w:val="000100000000" w:firstRow="0" w:lastRow="0" w:firstColumn="0" w:lastColumn="1" w:oddVBand="0" w:evenVBand="0" w:oddHBand="0" w:evenHBand="0" w:firstRowFirstColumn="0" w:firstRowLastColumn="0" w:lastRowFirstColumn="0" w:lastRowLastColumn="0"/>
            <w:tcW w:w="1971" w:type="dxa"/>
          </w:tcPr>
          <w:p w14:paraId="480067C4" w14:textId="77777777"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CC54E1" w:rsidRPr="005420CE" w14:paraId="6320AEB8" w14:textId="77777777" w:rsidTr="00CC54E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6A25F7F4" w14:textId="4A30938B"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Müdür</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4DA62CE6" w14:textId="44991A6E"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w:t>
            </w:r>
          </w:p>
        </w:tc>
        <w:tc>
          <w:tcPr>
            <w:tcW w:w="1808" w:type="dxa"/>
            <w:vAlign w:val="center"/>
          </w:tcPr>
          <w:p w14:paraId="7B15448D" w14:textId="4097CD1F" w:rsidR="00CC54E1" w:rsidRPr="005420CE" w:rsidRDefault="00CC54E1" w:rsidP="00CC54E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79F3BC9F" w14:textId="1AA4EBF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16981314" w14:textId="43FD2411"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w:t>
            </w:r>
          </w:p>
        </w:tc>
      </w:tr>
      <w:tr w:rsidR="00CC54E1" w:rsidRPr="005420CE" w14:paraId="40A0E740" w14:textId="77777777" w:rsidTr="00CC54E1">
        <w:trPr>
          <w:trHeight w:val="378"/>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77DBBB7B" w14:textId="615D8900"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Müdür Yardımcısı</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43B45A70" w14:textId="5C5DA342"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w:t>
            </w:r>
          </w:p>
        </w:tc>
        <w:tc>
          <w:tcPr>
            <w:tcW w:w="1808" w:type="dxa"/>
            <w:vAlign w:val="center"/>
          </w:tcPr>
          <w:p w14:paraId="78FE6528" w14:textId="0F4D0826" w:rsidR="00CC54E1" w:rsidRPr="005420CE"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527BB401" w14:textId="193E663C"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6EB56998" w14:textId="09E4C9C4"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1</w:t>
            </w:r>
          </w:p>
        </w:tc>
      </w:tr>
      <w:tr w:rsidR="00CC54E1" w:rsidRPr="005420CE" w14:paraId="0A8B3A5B" w14:textId="77777777" w:rsidTr="00CC54E1">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77D465FA" w14:textId="291D1FFF"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Özel Eğitim</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2A591EF5" w14:textId="5D61518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7</w:t>
            </w:r>
          </w:p>
        </w:tc>
        <w:tc>
          <w:tcPr>
            <w:tcW w:w="1808" w:type="dxa"/>
            <w:vAlign w:val="center"/>
          </w:tcPr>
          <w:p w14:paraId="38056FA7" w14:textId="7981845A" w:rsidR="00CC54E1" w:rsidRPr="005420CE" w:rsidRDefault="00CC54E1" w:rsidP="00CC54E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7</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43991A8E" w14:textId="78BF6881"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639C9EF6" w14:textId="621907C9"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7</w:t>
            </w:r>
          </w:p>
        </w:tc>
      </w:tr>
      <w:tr w:rsidR="00CC54E1" w:rsidRPr="005420CE" w14:paraId="2A34EE82" w14:textId="77777777" w:rsidTr="00CC54E1">
        <w:trPr>
          <w:trHeight w:val="371"/>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1A4A799F" w14:textId="754C8BA6"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Rehberlik</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362883F5" w14:textId="14965326"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4</w:t>
            </w:r>
          </w:p>
        </w:tc>
        <w:tc>
          <w:tcPr>
            <w:tcW w:w="1808" w:type="dxa"/>
            <w:vAlign w:val="center"/>
          </w:tcPr>
          <w:p w14:paraId="4B5B1483" w14:textId="66008563" w:rsidR="00CC54E1" w:rsidRPr="005420CE" w:rsidRDefault="00CC54E1" w:rsidP="00CC54E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7</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002EBC83" w14:textId="3D0A03BA"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1C0295AE" w14:textId="443DCB77" w:rsidR="00CC54E1" w:rsidRPr="005420CE" w:rsidRDefault="00CC54E1" w:rsidP="00CC54E1">
            <w:pPr>
              <w:widowControl w:val="0"/>
              <w:autoSpaceDE w:val="0"/>
              <w:autoSpaceDN w:val="0"/>
              <w:rPr>
                <w:rFonts w:eastAsia="Calibri" w:cs="Times New Roman"/>
                <w:szCs w:val="24"/>
                <w:lang w:eastAsia="tr-TR" w:bidi="tr-TR"/>
              </w:rPr>
            </w:pPr>
            <w:r>
              <w:rPr>
                <w:rFonts w:eastAsia="Calibri" w:cs="Times New Roman"/>
                <w:szCs w:val="24"/>
                <w:lang w:eastAsia="tr-TR" w:bidi="tr-TR"/>
              </w:rPr>
              <w:t>7</w:t>
            </w:r>
          </w:p>
        </w:tc>
      </w:tr>
      <w:tr w:rsidR="00CC54E1" w:rsidRPr="005420CE" w14:paraId="72BF2486" w14:textId="77777777" w:rsidTr="00CB157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5687" w:type="dxa"/>
          </w:tcPr>
          <w:p w14:paraId="4BAEBF3A" w14:textId="77777777" w:rsidR="00CC54E1" w:rsidRPr="005420CE" w:rsidRDefault="00CC54E1"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14:paraId="09EAF149" w14:textId="77777777" w:rsidR="00CC54E1" w:rsidRPr="005420CE" w:rsidRDefault="00CC54E1" w:rsidP="00D055C2">
            <w:pPr>
              <w:widowControl w:val="0"/>
              <w:autoSpaceDE w:val="0"/>
              <w:autoSpaceDN w:val="0"/>
              <w:jc w:val="both"/>
              <w:rPr>
                <w:rFonts w:eastAsia="Calibri" w:cs="Times New Roman"/>
                <w:szCs w:val="24"/>
                <w:lang w:eastAsia="tr-TR" w:bidi="tr-TR"/>
              </w:rPr>
            </w:pPr>
          </w:p>
        </w:tc>
        <w:tc>
          <w:tcPr>
            <w:tcW w:w="1808" w:type="dxa"/>
          </w:tcPr>
          <w:p w14:paraId="15372F80" w14:textId="77777777" w:rsidR="00CC54E1" w:rsidRPr="005420CE" w:rsidRDefault="00CC54E1"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14:paraId="0125FAE6" w14:textId="77777777" w:rsidR="00CC54E1" w:rsidRPr="005420CE" w:rsidRDefault="00CC54E1"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14:paraId="29170247" w14:textId="77777777" w:rsidR="00CC54E1" w:rsidRPr="005420CE" w:rsidRDefault="00CC54E1" w:rsidP="00D055C2">
            <w:pPr>
              <w:widowControl w:val="0"/>
              <w:autoSpaceDE w:val="0"/>
              <w:autoSpaceDN w:val="0"/>
              <w:jc w:val="both"/>
              <w:rPr>
                <w:rFonts w:eastAsia="Calibri" w:cs="Times New Roman"/>
                <w:szCs w:val="24"/>
                <w:lang w:eastAsia="tr-TR" w:bidi="tr-TR"/>
              </w:rPr>
            </w:pPr>
          </w:p>
        </w:tc>
      </w:tr>
      <w:tr w:rsidR="00CC54E1" w:rsidRPr="005420CE" w14:paraId="7300E4CD" w14:textId="77777777" w:rsidTr="00CB1573">
        <w:trPr>
          <w:cnfStyle w:val="010000000000" w:firstRow="0" w:lastRow="1"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687" w:type="dxa"/>
          </w:tcPr>
          <w:p w14:paraId="29E92001" w14:textId="77777777" w:rsidR="00CC54E1" w:rsidRPr="005420CE" w:rsidRDefault="00CC54E1"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14:paraId="6F7D9735" w14:textId="77777777" w:rsidR="00CC54E1" w:rsidRPr="005420CE" w:rsidRDefault="00CC54E1" w:rsidP="00D055C2">
            <w:pPr>
              <w:widowControl w:val="0"/>
              <w:autoSpaceDE w:val="0"/>
              <w:autoSpaceDN w:val="0"/>
              <w:jc w:val="both"/>
              <w:rPr>
                <w:rFonts w:eastAsia="Calibri" w:cs="Times New Roman"/>
                <w:szCs w:val="24"/>
                <w:lang w:eastAsia="tr-TR" w:bidi="tr-TR"/>
              </w:rPr>
            </w:pPr>
          </w:p>
        </w:tc>
        <w:tc>
          <w:tcPr>
            <w:tcW w:w="1808" w:type="dxa"/>
          </w:tcPr>
          <w:p w14:paraId="401ECC15" w14:textId="77777777" w:rsidR="00CC54E1" w:rsidRPr="005420CE" w:rsidRDefault="00CC54E1" w:rsidP="00D055C2">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14:paraId="788816F8" w14:textId="77777777" w:rsidR="00CC54E1" w:rsidRPr="005420CE" w:rsidRDefault="00CC54E1"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14:paraId="17E62407" w14:textId="77777777" w:rsidR="00CC54E1" w:rsidRPr="005420CE" w:rsidRDefault="00CC54E1" w:rsidP="00D055C2">
            <w:pPr>
              <w:widowControl w:val="0"/>
              <w:autoSpaceDE w:val="0"/>
              <w:autoSpaceDN w:val="0"/>
              <w:jc w:val="both"/>
              <w:rPr>
                <w:rFonts w:eastAsia="Calibri" w:cs="Times New Roman"/>
                <w:szCs w:val="24"/>
                <w:lang w:eastAsia="tr-TR" w:bidi="tr-TR"/>
              </w:rPr>
            </w:pPr>
          </w:p>
        </w:tc>
      </w:tr>
    </w:tbl>
    <w:p w14:paraId="045A5D76" w14:textId="77777777" w:rsidR="00B058F9" w:rsidRDefault="00B058F9"/>
    <w:p w14:paraId="19C034DD" w14:textId="77777777" w:rsidR="00EC5C66" w:rsidRPr="002B4930" w:rsidRDefault="002B4930" w:rsidP="002B4930">
      <w:pPr>
        <w:pStyle w:val="ResimYazs"/>
        <w:rPr>
          <w:i/>
          <w:sz w:val="22"/>
        </w:rPr>
      </w:pPr>
      <w:bookmarkStart w:id="42" w:name="_Toc170226036"/>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CE23AC">
        <w:rPr>
          <w:i/>
          <w:noProof/>
          <w:sz w:val="22"/>
        </w:rPr>
        <w:t>20</w:t>
      </w:r>
      <w:r w:rsidRPr="002B4930">
        <w:rPr>
          <w:i/>
          <w:sz w:val="22"/>
        </w:rPr>
        <w:fldChar w:fldCharType="end"/>
      </w:r>
      <w:r w:rsidRPr="002B4930">
        <w:rPr>
          <w:i/>
          <w:sz w:val="22"/>
        </w:rPr>
        <w:t>: Okul/Kurumda Oluşan Öğretmen Sirkülasyon Durumu</w:t>
      </w:r>
      <w:bookmarkEnd w:id="42"/>
    </w:p>
    <w:tbl>
      <w:tblPr>
        <w:tblStyle w:val="KlavuzuTablo4-Vurgu41"/>
        <w:tblW w:w="1433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7"/>
        <w:gridCol w:w="2020"/>
        <w:gridCol w:w="2020"/>
        <w:gridCol w:w="2021"/>
        <w:gridCol w:w="2017"/>
        <w:gridCol w:w="2020"/>
        <w:gridCol w:w="2021"/>
      </w:tblGrid>
      <w:tr w:rsidR="00D3046B" w:rsidRPr="00D3046B" w14:paraId="06D7D733" w14:textId="77777777" w:rsidTr="002B4930">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217" w:type="dxa"/>
            <w:vMerge w:val="restart"/>
          </w:tcPr>
          <w:p w14:paraId="7DB8B036" w14:textId="77777777" w:rsidR="00E010ED" w:rsidRPr="00D3046B" w:rsidRDefault="00E010ED" w:rsidP="00D055C2">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61" w:type="dxa"/>
            <w:gridSpan w:val="3"/>
          </w:tcPr>
          <w:p w14:paraId="314D1515" w14:textId="77777777" w:rsidR="002B4930" w:rsidRDefault="00E010ED" w:rsidP="00E010ED">
            <w:pPr>
              <w:pStyle w:val="TableParagraph"/>
              <w:spacing w:before="1" w:line="300" w:lineRule="auto"/>
              <w:ind w:left="107"/>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Okul</w:t>
            </w:r>
            <w:proofErr w:type="spellEnd"/>
            <w:r w:rsidRPr="00D3046B">
              <w:rPr>
                <w:rFonts w:ascii="Times New Roman" w:hAnsi="Times New Roman" w:cs="Times New Roman"/>
                <w:color w:val="auto"/>
                <w:sz w:val="22"/>
              </w:rPr>
              <w:t>/</w:t>
            </w:r>
            <w:proofErr w:type="spellStart"/>
            <w:r w:rsidRPr="00D3046B">
              <w:rPr>
                <w:rFonts w:ascii="Times New Roman" w:hAnsi="Times New Roman" w:cs="Times New Roman"/>
                <w:color w:val="auto"/>
                <w:sz w:val="22"/>
              </w:rPr>
              <w:t>Kurumdan</w:t>
            </w:r>
            <w:proofErr w:type="spellEnd"/>
            <w:r w:rsidRPr="00D3046B">
              <w:rPr>
                <w:rFonts w:ascii="Times New Roman" w:hAnsi="Times New Roman" w:cs="Times New Roman"/>
                <w:color w:val="auto"/>
                <w:sz w:val="22"/>
              </w:rPr>
              <w:t xml:space="preserve"> </w:t>
            </w:r>
            <w:proofErr w:type="spellStart"/>
            <w:r w:rsidRPr="00D3046B">
              <w:rPr>
                <w:rFonts w:ascii="Times New Roman" w:hAnsi="Times New Roman" w:cs="Times New Roman"/>
                <w:color w:val="auto"/>
                <w:sz w:val="22"/>
              </w:rPr>
              <w:t>Ayrılan</w:t>
            </w:r>
            <w:proofErr w:type="spellEnd"/>
            <w:r w:rsidRPr="00D3046B">
              <w:rPr>
                <w:rFonts w:ascii="Times New Roman" w:hAnsi="Times New Roman" w:cs="Times New Roman"/>
                <w:color w:val="auto"/>
                <w:sz w:val="22"/>
              </w:rPr>
              <w:t xml:space="preserve"> </w:t>
            </w:r>
          </w:p>
          <w:p w14:paraId="752E9E11" w14:textId="77777777" w:rsidR="00E010ED" w:rsidRPr="00D3046B" w:rsidRDefault="00E010ED" w:rsidP="00E010ED">
            <w:pPr>
              <w:pStyle w:val="TableParagraph"/>
              <w:spacing w:before="1" w:line="300" w:lineRule="auto"/>
              <w:ind w:left="107"/>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Öğretmen</w:t>
            </w:r>
            <w:proofErr w:type="spellEnd"/>
            <w:r w:rsidRPr="00D3046B">
              <w:rPr>
                <w:rFonts w:ascii="Times New Roman" w:hAnsi="Times New Roman" w:cs="Times New Roman"/>
                <w:color w:val="auto"/>
                <w:sz w:val="22"/>
              </w:rPr>
              <w:t xml:space="preserve"> </w:t>
            </w:r>
            <w:proofErr w:type="spellStart"/>
            <w:r w:rsidRPr="00D3046B">
              <w:rPr>
                <w:rFonts w:ascii="Times New Roman" w:hAnsi="Times New Roman" w:cs="Times New Roman"/>
                <w:color w:val="auto"/>
                <w:sz w:val="22"/>
              </w:rPr>
              <w:t>Sayısı</w:t>
            </w:r>
            <w:proofErr w:type="spellEnd"/>
          </w:p>
        </w:tc>
        <w:tc>
          <w:tcPr>
            <w:cnfStyle w:val="000100000000" w:firstRow="0" w:lastRow="0" w:firstColumn="0" w:lastColumn="1" w:oddVBand="0" w:evenVBand="0" w:oddHBand="0" w:evenHBand="0" w:firstRowFirstColumn="0" w:firstRowLastColumn="0" w:lastRowFirstColumn="0" w:lastRowLastColumn="0"/>
            <w:tcW w:w="6058" w:type="dxa"/>
            <w:gridSpan w:val="3"/>
          </w:tcPr>
          <w:p w14:paraId="1872F168" w14:textId="77777777" w:rsidR="002B4930" w:rsidRDefault="00E010ED" w:rsidP="00E010ED">
            <w:pPr>
              <w:pStyle w:val="TableParagraph"/>
              <w:spacing w:before="1" w:line="300" w:lineRule="auto"/>
              <w:ind w:left="104"/>
              <w:jc w:val="center"/>
              <w:rPr>
                <w:rFonts w:ascii="Times New Roman" w:hAnsi="Times New Roman" w:cs="Times New Roman"/>
                <w:color w:val="auto"/>
                <w:spacing w:val="-3"/>
                <w:sz w:val="22"/>
              </w:rPr>
            </w:pPr>
            <w:proofErr w:type="spellStart"/>
            <w:r w:rsidRPr="00D3046B">
              <w:rPr>
                <w:rFonts w:ascii="Times New Roman" w:hAnsi="Times New Roman" w:cs="Times New Roman"/>
                <w:color w:val="auto"/>
                <w:sz w:val="22"/>
              </w:rPr>
              <w:t>Okul</w:t>
            </w:r>
            <w:proofErr w:type="spellEnd"/>
            <w:r w:rsidRPr="00D3046B">
              <w:rPr>
                <w:rFonts w:ascii="Times New Roman" w:hAnsi="Times New Roman" w:cs="Times New Roman"/>
                <w:color w:val="auto"/>
                <w:sz w:val="22"/>
              </w:rPr>
              <w:t>/</w:t>
            </w:r>
            <w:proofErr w:type="spellStart"/>
            <w:r w:rsidRPr="00D3046B">
              <w:rPr>
                <w:rFonts w:ascii="Times New Roman" w:hAnsi="Times New Roman" w:cs="Times New Roman"/>
                <w:color w:val="auto"/>
                <w:sz w:val="22"/>
              </w:rPr>
              <w:t>Kurumda</w:t>
            </w:r>
            <w:proofErr w:type="spellEnd"/>
            <w:r w:rsidRPr="00D3046B">
              <w:rPr>
                <w:rFonts w:ascii="Times New Roman" w:hAnsi="Times New Roman" w:cs="Times New Roman"/>
                <w:color w:val="auto"/>
                <w:spacing w:val="29"/>
                <w:sz w:val="22"/>
              </w:rPr>
              <w:t xml:space="preserve"> </w:t>
            </w:r>
            <w:proofErr w:type="spellStart"/>
            <w:r w:rsidRPr="00D3046B">
              <w:rPr>
                <w:rFonts w:ascii="Times New Roman" w:hAnsi="Times New Roman" w:cs="Times New Roman"/>
                <w:color w:val="auto"/>
                <w:sz w:val="22"/>
              </w:rPr>
              <w:t>Göreve</w:t>
            </w:r>
            <w:proofErr w:type="spellEnd"/>
            <w:r w:rsidRPr="00D3046B">
              <w:rPr>
                <w:rFonts w:ascii="Times New Roman" w:hAnsi="Times New Roman" w:cs="Times New Roman"/>
                <w:color w:val="auto"/>
                <w:spacing w:val="-42"/>
                <w:sz w:val="22"/>
              </w:rPr>
              <w:t xml:space="preserve"> </w:t>
            </w:r>
            <w:r w:rsidR="002B4930">
              <w:rPr>
                <w:rFonts w:ascii="Times New Roman" w:hAnsi="Times New Roman" w:cs="Times New Roman"/>
                <w:color w:val="auto"/>
                <w:spacing w:val="-42"/>
                <w:sz w:val="22"/>
              </w:rPr>
              <w:t xml:space="preserve">    </w:t>
            </w:r>
            <w:proofErr w:type="spellStart"/>
            <w:r w:rsidRPr="00D3046B">
              <w:rPr>
                <w:rFonts w:ascii="Times New Roman" w:hAnsi="Times New Roman" w:cs="Times New Roman"/>
                <w:color w:val="auto"/>
                <w:sz w:val="22"/>
              </w:rPr>
              <w:t>Başlayan</w:t>
            </w:r>
            <w:proofErr w:type="spellEnd"/>
            <w:r w:rsidRPr="00D3046B">
              <w:rPr>
                <w:rFonts w:ascii="Times New Roman" w:hAnsi="Times New Roman" w:cs="Times New Roman"/>
                <w:color w:val="auto"/>
                <w:spacing w:val="-3"/>
                <w:sz w:val="22"/>
              </w:rPr>
              <w:t xml:space="preserve"> </w:t>
            </w:r>
          </w:p>
          <w:p w14:paraId="0CA3E6BF" w14:textId="77777777" w:rsidR="00E010ED" w:rsidRPr="00D3046B" w:rsidRDefault="00E010ED" w:rsidP="00E010ED">
            <w:pPr>
              <w:pStyle w:val="TableParagraph"/>
              <w:spacing w:before="1" w:line="300" w:lineRule="auto"/>
              <w:ind w:left="104"/>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Öğretmen</w:t>
            </w:r>
            <w:proofErr w:type="spellEnd"/>
            <w:r w:rsidRPr="00D3046B">
              <w:rPr>
                <w:rFonts w:ascii="Times New Roman" w:hAnsi="Times New Roman" w:cs="Times New Roman"/>
                <w:color w:val="auto"/>
                <w:spacing w:val="1"/>
                <w:sz w:val="22"/>
              </w:rPr>
              <w:t xml:space="preserve"> </w:t>
            </w:r>
            <w:proofErr w:type="spellStart"/>
            <w:r w:rsidRPr="00D3046B">
              <w:rPr>
                <w:rFonts w:ascii="Times New Roman" w:hAnsi="Times New Roman" w:cs="Times New Roman"/>
                <w:color w:val="auto"/>
                <w:sz w:val="22"/>
              </w:rPr>
              <w:t>Sayısı</w:t>
            </w:r>
            <w:proofErr w:type="spellEnd"/>
          </w:p>
        </w:tc>
      </w:tr>
      <w:tr w:rsidR="00D3046B" w:rsidRPr="00D3046B" w14:paraId="78D54561" w14:textId="77777777" w:rsidTr="002B4930">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217" w:type="dxa"/>
            <w:vMerge/>
          </w:tcPr>
          <w:p w14:paraId="216780A4" w14:textId="77777777" w:rsidR="00E010ED" w:rsidRPr="00D3046B"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20" w:type="dxa"/>
          </w:tcPr>
          <w:p w14:paraId="1ABEE780" w14:textId="77777777" w:rsidR="00E010ED" w:rsidRPr="00D3046B" w:rsidRDefault="00E010ED" w:rsidP="002B4930">
            <w:pPr>
              <w:pStyle w:val="TableParagraph"/>
              <w:spacing w:before="119"/>
              <w:ind w:left="400"/>
              <w:jc w:val="center"/>
              <w:rPr>
                <w:rFonts w:ascii="Times New Roman" w:hAnsi="Times New Roman" w:cs="Times New Roman"/>
                <w:b/>
                <w:sz w:val="20"/>
              </w:rPr>
            </w:pPr>
            <w:r w:rsidRPr="00D3046B">
              <w:rPr>
                <w:rFonts w:ascii="Times New Roman" w:hAnsi="Times New Roman" w:cs="Times New Roman"/>
                <w:b/>
                <w:sz w:val="20"/>
              </w:rPr>
              <w:t>2021</w:t>
            </w:r>
          </w:p>
        </w:tc>
        <w:tc>
          <w:tcPr>
            <w:tcW w:w="2020" w:type="dxa"/>
          </w:tcPr>
          <w:p w14:paraId="28C3DDC3" w14:textId="77777777" w:rsidR="00E010ED" w:rsidRPr="00D3046B" w:rsidRDefault="00E010ED" w:rsidP="002B4930">
            <w:pPr>
              <w:pStyle w:val="TableParagraph"/>
              <w:spacing w:before="119"/>
              <w:ind w:left="3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14:paraId="7D1F4785" w14:textId="77777777" w:rsidR="00E010ED" w:rsidRPr="00D3046B" w:rsidRDefault="00E010ED" w:rsidP="002B4930">
            <w:pPr>
              <w:pStyle w:val="TableParagraph"/>
              <w:spacing w:before="119"/>
              <w:ind w:left="397"/>
              <w:jc w:val="center"/>
              <w:rPr>
                <w:rFonts w:ascii="Times New Roman" w:hAnsi="Times New Roman" w:cs="Times New Roman"/>
                <w:b/>
                <w:sz w:val="20"/>
              </w:rPr>
            </w:pPr>
            <w:r w:rsidRPr="00D3046B">
              <w:rPr>
                <w:rFonts w:ascii="Times New Roman" w:hAnsi="Times New Roman" w:cs="Times New Roman"/>
                <w:b/>
                <w:sz w:val="20"/>
              </w:rPr>
              <w:t>2023</w:t>
            </w:r>
          </w:p>
        </w:tc>
        <w:tc>
          <w:tcPr>
            <w:tcW w:w="2017" w:type="dxa"/>
          </w:tcPr>
          <w:p w14:paraId="3407B6AC" w14:textId="77777777" w:rsidR="00E010ED" w:rsidRPr="00D3046B" w:rsidRDefault="00E010ED" w:rsidP="002B4930">
            <w:pPr>
              <w:pStyle w:val="TableParagraph"/>
              <w:spacing w:before="119"/>
              <w:ind w:lef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20" w:type="dxa"/>
          </w:tcPr>
          <w:p w14:paraId="26F7B9FB" w14:textId="77777777" w:rsidR="00E010ED" w:rsidRPr="00D3046B" w:rsidRDefault="00E010ED" w:rsidP="002B4930">
            <w:pPr>
              <w:pStyle w:val="TableParagraph"/>
              <w:spacing w:before="119"/>
              <w:ind w:left="398"/>
              <w:jc w:val="center"/>
              <w:rPr>
                <w:rFonts w:ascii="Times New Roman" w:hAnsi="Times New Roman" w:cs="Times New Roman"/>
                <w:b/>
                <w:sz w:val="20"/>
              </w:rPr>
            </w:pPr>
            <w:r w:rsidRPr="00D3046B">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14:paraId="08A68F54" w14:textId="77777777" w:rsidR="00E010ED" w:rsidRPr="00D3046B" w:rsidRDefault="00E010ED" w:rsidP="002B4930">
            <w:pPr>
              <w:pStyle w:val="TableParagraph"/>
              <w:spacing w:before="119"/>
              <w:ind w:left="398"/>
              <w:jc w:val="center"/>
              <w:rPr>
                <w:rFonts w:ascii="Times New Roman" w:hAnsi="Times New Roman" w:cs="Times New Roman"/>
                <w:sz w:val="20"/>
              </w:rPr>
            </w:pPr>
            <w:r w:rsidRPr="00D3046B">
              <w:rPr>
                <w:rFonts w:ascii="Times New Roman" w:hAnsi="Times New Roman" w:cs="Times New Roman"/>
                <w:sz w:val="20"/>
              </w:rPr>
              <w:t>2023</w:t>
            </w:r>
          </w:p>
        </w:tc>
      </w:tr>
      <w:tr w:rsidR="00D3046B" w:rsidRPr="00D3046B" w14:paraId="6CBB59B3" w14:textId="77777777" w:rsidTr="00CC54E1">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217" w:type="dxa"/>
            <w:vAlign w:val="center"/>
          </w:tcPr>
          <w:p w14:paraId="28D39F76" w14:textId="77777777" w:rsidR="00E010ED" w:rsidRPr="00D3046B" w:rsidRDefault="00E010ED" w:rsidP="00CC54E1">
            <w:pPr>
              <w:pStyle w:val="TableParagraph"/>
              <w:spacing w:before="1"/>
              <w:ind w:left="107"/>
              <w:jc w:val="center"/>
              <w:rPr>
                <w:rFonts w:ascii="Times New Roman" w:hAnsi="Times New Roman" w:cs="Times New Roman"/>
                <w:sz w:val="20"/>
              </w:rPr>
            </w:pPr>
            <w:r w:rsidRPr="00D3046B">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20" w:type="dxa"/>
            <w:vAlign w:val="center"/>
          </w:tcPr>
          <w:p w14:paraId="59994A35" w14:textId="49282EAB" w:rsidR="00E010ED" w:rsidRPr="00D3046B" w:rsidRDefault="00CC54E1" w:rsidP="00CC54E1">
            <w:pPr>
              <w:pStyle w:val="TableParagraph"/>
              <w:jc w:val="center"/>
              <w:rPr>
                <w:rFonts w:ascii="Times New Roman" w:hAnsi="Times New Roman" w:cs="Times New Roman"/>
                <w:sz w:val="18"/>
              </w:rPr>
            </w:pPr>
            <w:r>
              <w:rPr>
                <w:rFonts w:ascii="Times New Roman" w:hAnsi="Times New Roman" w:cs="Times New Roman"/>
                <w:sz w:val="18"/>
              </w:rPr>
              <w:t>1</w:t>
            </w:r>
          </w:p>
        </w:tc>
        <w:tc>
          <w:tcPr>
            <w:tcW w:w="2020" w:type="dxa"/>
            <w:vAlign w:val="center"/>
          </w:tcPr>
          <w:p w14:paraId="68C0B303" w14:textId="259335E2" w:rsidR="00E010ED" w:rsidRPr="00D3046B" w:rsidRDefault="00CC54E1" w:rsidP="00CC54E1">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20" w:type="dxa"/>
            <w:vAlign w:val="center"/>
          </w:tcPr>
          <w:p w14:paraId="43A0592D" w14:textId="1B86D7D3" w:rsidR="00E010ED" w:rsidRPr="00D3046B" w:rsidRDefault="00CC54E1" w:rsidP="00CC54E1">
            <w:pPr>
              <w:pStyle w:val="TableParagraph"/>
              <w:jc w:val="center"/>
              <w:rPr>
                <w:rFonts w:ascii="Times New Roman" w:hAnsi="Times New Roman" w:cs="Times New Roman"/>
                <w:sz w:val="18"/>
              </w:rPr>
            </w:pPr>
            <w:r>
              <w:rPr>
                <w:rFonts w:ascii="Times New Roman" w:hAnsi="Times New Roman" w:cs="Times New Roman"/>
                <w:sz w:val="18"/>
              </w:rPr>
              <w:t>0</w:t>
            </w:r>
          </w:p>
        </w:tc>
        <w:tc>
          <w:tcPr>
            <w:tcW w:w="2017" w:type="dxa"/>
            <w:vAlign w:val="center"/>
          </w:tcPr>
          <w:p w14:paraId="7989DA14" w14:textId="1F128063" w:rsidR="00E010ED" w:rsidRPr="00D3046B" w:rsidRDefault="00CC54E1" w:rsidP="00CC54E1">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20" w:type="dxa"/>
            <w:vAlign w:val="center"/>
          </w:tcPr>
          <w:p w14:paraId="38801D17" w14:textId="23D41B6D" w:rsidR="00E010ED" w:rsidRPr="00D3046B" w:rsidRDefault="00CC54E1" w:rsidP="00CC54E1">
            <w:pPr>
              <w:pStyle w:val="TableParagraph"/>
              <w:jc w:val="center"/>
              <w:rPr>
                <w:rFonts w:ascii="Times New Roman" w:hAnsi="Times New Roman" w:cs="Times New Roman"/>
                <w:sz w:val="18"/>
              </w:rPr>
            </w:pPr>
            <w:r>
              <w:rPr>
                <w:rFonts w:ascii="Times New Roman" w:hAnsi="Times New Roman" w:cs="Times New Roman"/>
                <w:sz w:val="18"/>
              </w:rPr>
              <w:t>0</w:t>
            </w:r>
          </w:p>
        </w:tc>
        <w:tc>
          <w:tcPr>
            <w:cnfStyle w:val="000100000000" w:firstRow="0" w:lastRow="0" w:firstColumn="0" w:lastColumn="1" w:oddVBand="0" w:evenVBand="0" w:oddHBand="0" w:evenHBand="0" w:firstRowFirstColumn="0" w:firstRowLastColumn="0" w:lastRowFirstColumn="0" w:lastRowLastColumn="0"/>
            <w:tcW w:w="2020" w:type="dxa"/>
            <w:vAlign w:val="center"/>
          </w:tcPr>
          <w:p w14:paraId="25E8BD85" w14:textId="1B2CE6B0" w:rsidR="00E010ED" w:rsidRPr="00D3046B" w:rsidRDefault="00CC54E1" w:rsidP="00CC54E1">
            <w:pPr>
              <w:pStyle w:val="TableParagraph"/>
              <w:jc w:val="center"/>
              <w:rPr>
                <w:rFonts w:ascii="Times New Roman" w:hAnsi="Times New Roman" w:cs="Times New Roman"/>
                <w:sz w:val="18"/>
              </w:rPr>
            </w:pPr>
            <w:r>
              <w:rPr>
                <w:rFonts w:ascii="Times New Roman" w:hAnsi="Times New Roman" w:cs="Times New Roman"/>
                <w:sz w:val="18"/>
              </w:rPr>
              <w:t>3</w:t>
            </w:r>
          </w:p>
        </w:tc>
      </w:tr>
    </w:tbl>
    <w:p w14:paraId="3B44682A" w14:textId="77777777" w:rsidR="00CC54E1" w:rsidRDefault="00CC54E1"/>
    <w:p w14:paraId="784B7593" w14:textId="77777777" w:rsidR="00E010ED" w:rsidRPr="002B4930" w:rsidRDefault="002B4930" w:rsidP="002B4930">
      <w:pPr>
        <w:pStyle w:val="ResimYazs"/>
        <w:rPr>
          <w:i/>
          <w:sz w:val="22"/>
        </w:rPr>
      </w:pPr>
      <w:bookmarkStart w:id="43" w:name="_Toc170226037"/>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CE23AC">
        <w:rPr>
          <w:i/>
          <w:noProof/>
          <w:sz w:val="22"/>
        </w:rPr>
        <w:t>21</w:t>
      </w:r>
      <w:r w:rsidRPr="002B4930">
        <w:rPr>
          <w:i/>
          <w:sz w:val="22"/>
        </w:rPr>
        <w:fldChar w:fldCharType="end"/>
      </w:r>
      <w:r w:rsidRPr="002B4930">
        <w:rPr>
          <w:i/>
          <w:sz w:val="22"/>
        </w:rPr>
        <w:t>: Okul/Kurumda Oluşan Yönetici Sirkülasyon Durumu</w:t>
      </w:r>
      <w:bookmarkEnd w:id="43"/>
    </w:p>
    <w:tbl>
      <w:tblPr>
        <w:tblStyle w:val="KlavuzuTablo4-Vurgu41"/>
        <w:tblW w:w="14324"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5"/>
        <w:gridCol w:w="2017"/>
        <w:gridCol w:w="2017"/>
        <w:gridCol w:w="2022"/>
        <w:gridCol w:w="2014"/>
        <w:gridCol w:w="2017"/>
        <w:gridCol w:w="2022"/>
      </w:tblGrid>
      <w:tr w:rsidR="002B4930" w:rsidRPr="005420CE" w14:paraId="163F7473" w14:textId="77777777" w:rsidTr="002B4930">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15" w:type="dxa"/>
            <w:vMerge w:val="restart"/>
          </w:tcPr>
          <w:p w14:paraId="01EA81CA" w14:textId="77777777" w:rsidR="002B4930" w:rsidRPr="005420CE" w:rsidRDefault="002B4930" w:rsidP="002B4930">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56" w:type="dxa"/>
            <w:gridSpan w:val="3"/>
          </w:tcPr>
          <w:p w14:paraId="1C81DFC0" w14:textId="77777777" w:rsidR="002B4930" w:rsidRDefault="002B4930" w:rsidP="002B4930">
            <w:pPr>
              <w:pStyle w:val="TableParagraph"/>
              <w:spacing w:before="1" w:line="300" w:lineRule="auto"/>
              <w:ind w:left="107"/>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Okul</w:t>
            </w:r>
            <w:proofErr w:type="spellEnd"/>
            <w:r w:rsidRPr="00D3046B">
              <w:rPr>
                <w:rFonts w:ascii="Times New Roman" w:hAnsi="Times New Roman" w:cs="Times New Roman"/>
                <w:color w:val="auto"/>
                <w:sz w:val="22"/>
              </w:rPr>
              <w:t>/</w:t>
            </w:r>
            <w:proofErr w:type="spellStart"/>
            <w:r w:rsidRPr="00D3046B">
              <w:rPr>
                <w:rFonts w:ascii="Times New Roman" w:hAnsi="Times New Roman" w:cs="Times New Roman"/>
                <w:color w:val="auto"/>
                <w:sz w:val="22"/>
              </w:rPr>
              <w:t>Kurumdan</w:t>
            </w:r>
            <w:proofErr w:type="spellEnd"/>
            <w:r w:rsidRPr="00D3046B">
              <w:rPr>
                <w:rFonts w:ascii="Times New Roman" w:hAnsi="Times New Roman" w:cs="Times New Roman"/>
                <w:color w:val="auto"/>
                <w:sz w:val="22"/>
              </w:rPr>
              <w:t xml:space="preserve"> </w:t>
            </w:r>
            <w:proofErr w:type="spellStart"/>
            <w:r w:rsidRPr="00D3046B">
              <w:rPr>
                <w:rFonts w:ascii="Times New Roman" w:hAnsi="Times New Roman" w:cs="Times New Roman"/>
                <w:color w:val="auto"/>
                <w:sz w:val="22"/>
              </w:rPr>
              <w:t>Ayrılan</w:t>
            </w:r>
            <w:proofErr w:type="spellEnd"/>
            <w:r w:rsidRPr="00D3046B">
              <w:rPr>
                <w:rFonts w:ascii="Times New Roman" w:hAnsi="Times New Roman" w:cs="Times New Roman"/>
                <w:color w:val="auto"/>
                <w:sz w:val="22"/>
              </w:rPr>
              <w:t xml:space="preserve"> </w:t>
            </w:r>
          </w:p>
          <w:p w14:paraId="3D719987" w14:textId="77777777" w:rsidR="002B4930" w:rsidRPr="00D3046B" w:rsidRDefault="002B4930" w:rsidP="002B4930">
            <w:pPr>
              <w:pStyle w:val="TableParagraph"/>
              <w:spacing w:before="1" w:line="300" w:lineRule="auto"/>
              <w:ind w:left="107"/>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Öğretmen</w:t>
            </w:r>
            <w:proofErr w:type="spellEnd"/>
            <w:r w:rsidRPr="00D3046B">
              <w:rPr>
                <w:rFonts w:ascii="Times New Roman" w:hAnsi="Times New Roman" w:cs="Times New Roman"/>
                <w:color w:val="auto"/>
                <w:sz w:val="22"/>
              </w:rPr>
              <w:t xml:space="preserve"> </w:t>
            </w:r>
            <w:proofErr w:type="spellStart"/>
            <w:r w:rsidRPr="00D3046B">
              <w:rPr>
                <w:rFonts w:ascii="Times New Roman" w:hAnsi="Times New Roman" w:cs="Times New Roman"/>
                <w:color w:val="auto"/>
                <w:sz w:val="22"/>
              </w:rPr>
              <w:t>Sayısı</w:t>
            </w:r>
            <w:proofErr w:type="spellEnd"/>
          </w:p>
        </w:tc>
        <w:tc>
          <w:tcPr>
            <w:cnfStyle w:val="000100000000" w:firstRow="0" w:lastRow="0" w:firstColumn="0" w:lastColumn="1" w:oddVBand="0" w:evenVBand="0" w:oddHBand="0" w:evenHBand="0" w:firstRowFirstColumn="0" w:firstRowLastColumn="0" w:lastRowFirstColumn="0" w:lastRowLastColumn="0"/>
            <w:tcW w:w="6053" w:type="dxa"/>
            <w:gridSpan w:val="3"/>
          </w:tcPr>
          <w:p w14:paraId="4A1B932E" w14:textId="77777777" w:rsidR="002B4930" w:rsidRDefault="002B4930" w:rsidP="002B4930">
            <w:pPr>
              <w:pStyle w:val="TableParagraph"/>
              <w:spacing w:before="1" w:line="300" w:lineRule="auto"/>
              <w:ind w:left="104"/>
              <w:jc w:val="center"/>
              <w:rPr>
                <w:rFonts w:ascii="Times New Roman" w:hAnsi="Times New Roman" w:cs="Times New Roman"/>
                <w:color w:val="auto"/>
                <w:spacing w:val="-3"/>
                <w:sz w:val="22"/>
              </w:rPr>
            </w:pPr>
            <w:proofErr w:type="spellStart"/>
            <w:r w:rsidRPr="00D3046B">
              <w:rPr>
                <w:rFonts w:ascii="Times New Roman" w:hAnsi="Times New Roman" w:cs="Times New Roman"/>
                <w:color w:val="auto"/>
                <w:sz w:val="22"/>
              </w:rPr>
              <w:t>Okul</w:t>
            </w:r>
            <w:proofErr w:type="spellEnd"/>
            <w:r w:rsidRPr="00D3046B">
              <w:rPr>
                <w:rFonts w:ascii="Times New Roman" w:hAnsi="Times New Roman" w:cs="Times New Roman"/>
                <w:color w:val="auto"/>
                <w:sz w:val="22"/>
              </w:rPr>
              <w:t>/</w:t>
            </w:r>
            <w:proofErr w:type="spellStart"/>
            <w:r w:rsidRPr="00D3046B">
              <w:rPr>
                <w:rFonts w:ascii="Times New Roman" w:hAnsi="Times New Roman" w:cs="Times New Roman"/>
                <w:color w:val="auto"/>
                <w:sz w:val="22"/>
              </w:rPr>
              <w:t>Kurumda</w:t>
            </w:r>
            <w:proofErr w:type="spellEnd"/>
            <w:r w:rsidRPr="00D3046B">
              <w:rPr>
                <w:rFonts w:ascii="Times New Roman" w:hAnsi="Times New Roman" w:cs="Times New Roman"/>
                <w:color w:val="auto"/>
                <w:spacing w:val="29"/>
                <w:sz w:val="22"/>
              </w:rPr>
              <w:t xml:space="preserve"> </w:t>
            </w:r>
            <w:proofErr w:type="spellStart"/>
            <w:r w:rsidRPr="00D3046B">
              <w:rPr>
                <w:rFonts w:ascii="Times New Roman" w:hAnsi="Times New Roman" w:cs="Times New Roman"/>
                <w:color w:val="auto"/>
                <w:sz w:val="22"/>
              </w:rPr>
              <w:t>Göreve</w:t>
            </w:r>
            <w:proofErr w:type="spellEnd"/>
            <w:r w:rsidRPr="00D3046B">
              <w:rPr>
                <w:rFonts w:ascii="Times New Roman" w:hAnsi="Times New Roman" w:cs="Times New Roman"/>
                <w:color w:val="auto"/>
                <w:spacing w:val="-42"/>
                <w:sz w:val="22"/>
              </w:rPr>
              <w:t xml:space="preserve"> </w:t>
            </w:r>
            <w:r>
              <w:rPr>
                <w:rFonts w:ascii="Times New Roman" w:hAnsi="Times New Roman" w:cs="Times New Roman"/>
                <w:color w:val="auto"/>
                <w:spacing w:val="-42"/>
                <w:sz w:val="22"/>
              </w:rPr>
              <w:t xml:space="preserve">    </w:t>
            </w:r>
            <w:proofErr w:type="spellStart"/>
            <w:r w:rsidRPr="00D3046B">
              <w:rPr>
                <w:rFonts w:ascii="Times New Roman" w:hAnsi="Times New Roman" w:cs="Times New Roman"/>
                <w:color w:val="auto"/>
                <w:sz w:val="22"/>
              </w:rPr>
              <w:t>Başlayan</w:t>
            </w:r>
            <w:proofErr w:type="spellEnd"/>
            <w:r w:rsidRPr="00D3046B">
              <w:rPr>
                <w:rFonts w:ascii="Times New Roman" w:hAnsi="Times New Roman" w:cs="Times New Roman"/>
                <w:color w:val="auto"/>
                <w:spacing w:val="-3"/>
                <w:sz w:val="22"/>
              </w:rPr>
              <w:t xml:space="preserve"> </w:t>
            </w:r>
          </w:p>
          <w:p w14:paraId="1EEA1BF6" w14:textId="77777777" w:rsidR="002B4930" w:rsidRPr="00D3046B" w:rsidRDefault="002B4930" w:rsidP="002B4930">
            <w:pPr>
              <w:pStyle w:val="TableParagraph"/>
              <w:spacing w:before="1" w:line="300" w:lineRule="auto"/>
              <w:ind w:left="104"/>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Öğretmen</w:t>
            </w:r>
            <w:proofErr w:type="spellEnd"/>
            <w:r w:rsidRPr="00D3046B">
              <w:rPr>
                <w:rFonts w:ascii="Times New Roman" w:hAnsi="Times New Roman" w:cs="Times New Roman"/>
                <w:color w:val="auto"/>
                <w:spacing w:val="1"/>
                <w:sz w:val="22"/>
              </w:rPr>
              <w:t xml:space="preserve"> </w:t>
            </w:r>
            <w:proofErr w:type="spellStart"/>
            <w:r w:rsidRPr="00D3046B">
              <w:rPr>
                <w:rFonts w:ascii="Times New Roman" w:hAnsi="Times New Roman" w:cs="Times New Roman"/>
                <w:color w:val="auto"/>
                <w:sz w:val="22"/>
              </w:rPr>
              <w:t>Sayısı</w:t>
            </w:r>
            <w:proofErr w:type="spellEnd"/>
          </w:p>
        </w:tc>
      </w:tr>
      <w:tr w:rsidR="00D3046B" w:rsidRPr="005420CE" w14:paraId="113FC628" w14:textId="77777777" w:rsidTr="002B4930">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215" w:type="dxa"/>
            <w:vMerge/>
          </w:tcPr>
          <w:p w14:paraId="1B632F94" w14:textId="77777777" w:rsidR="00E010ED" w:rsidRPr="005420CE"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17" w:type="dxa"/>
          </w:tcPr>
          <w:p w14:paraId="47250566" w14:textId="77777777" w:rsidR="00E010ED" w:rsidRPr="005420CE" w:rsidRDefault="00E010ED" w:rsidP="00D055C2">
            <w:pPr>
              <w:pStyle w:val="TableParagraph"/>
              <w:spacing w:before="119"/>
              <w:ind w:left="400"/>
              <w:jc w:val="both"/>
              <w:rPr>
                <w:rFonts w:ascii="Times New Roman" w:hAnsi="Times New Roman" w:cs="Times New Roman"/>
                <w:b/>
                <w:sz w:val="20"/>
              </w:rPr>
            </w:pPr>
            <w:r w:rsidRPr="005420CE">
              <w:rPr>
                <w:rFonts w:ascii="Times New Roman" w:hAnsi="Times New Roman" w:cs="Times New Roman"/>
                <w:b/>
                <w:sz w:val="20"/>
              </w:rPr>
              <w:t>2021</w:t>
            </w:r>
          </w:p>
        </w:tc>
        <w:tc>
          <w:tcPr>
            <w:tcW w:w="2017" w:type="dxa"/>
          </w:tcPr>
          <w:p w14:paraId="724D0294" w14:textId="77777777" w:rsidR="00E010ED" w:rsidRPr="005420CE" w:rsidRDefault="00E010ED" w:rsidP="00D055C2">
            <w:pPr>
              <w:pStyle w:val="TableParagraph"/>
              <w:spacing w:before="119"/>
              <w:ind w:left="39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420CE">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14:paraId="0F68D085" w14:textId="77777777" w:rsidR="00E010ED" w:rsidRPr="005420CE" w:rsidRDefault="00E010ED" w:rsidP="00D055C2">
            <w:pPr>
              <w:pStyle w:val="TableParagraph"/>
              <w:spacing w:before="119"/>
              <w:ind w:left="397"/>
              <w:jc w:val="both"/>
              <w:rPr>
                <w:rFonts w:ascii="Times New Roman" w:hAnsi="Times New Roman" w:cs="Times New Roman"/>
                <w:b/>
                <w:sz w:val="20"/>
              </w:rPr>
            </w:pPr>
            <w:r w:rsidRPr="005420CE">
              <w:rPr>
                <w:rFonts w:ascii="Times New Roman" w:hAnsi="Times New Roman" w:cs="Times New Roman"/>
                <w:b/>
                <w:sz w:val="20"/>
              </w:rPr>
              <w:t>2023</w:t>
            </w:r>
          </w:p>
        </w:tc>
        <w:tc>
          <w:tcPr>
            <w:tcW w:w="2014" w:type="dxa"/>
          </w:tcPr>
          <w:p w14:paraId="43142F65" w14:textId="77777777" w:rsidR="00E010ED" w:rsidRPr="005420CE" w:rsidRDefault="00E010ED" w:rsidP="00D055C2">
            <w:pPr>
              <w:pStyle w:val="TableParagraph"/>
              <w:spacing w:before="119"/>
              <w:ind w:left="39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420CE">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17" w:type="dxa"/>
          </w:tcPr>
          <w:p w14:paraId="786B0E8E" w14:textId="77777777" w:rsidR="00E010ED" w:rsidRPr="005420CE" w:rsidRDefault="00E010ED" w:rsidP="00D055C2">
            <w:pPr>
              <w:pStyle w:val="TableParagraph"/>
              <w:spacing w:before="119"/>
              <w:ind w:left="398"/>
              <w:jc w:val="both"/>
              <w:rPr>
                <w:rFonts w:ascii="Times New Roman" w:hAnsi="Times New Roman" w:cs="Times New Roman"/>
                <w:b/>
                <w:sz w:val="20"/>
              </w:rPr>
            </w:pPr>
            <w:r w:rsidRPr="005420CE">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14:paraId="3E1A47C3" w14:textId="77777777" w:rsidR="00E010ED" w:rsidRPr="005420CE" w:rsidRDefault="00E010ED" w:rsidP="00D055C2">
            <w:pPr>
              <w:pStyle w:val="TableParagraph"/>
              <w:spacing w:before="119"/>
              <w:ind w:left="398"/>
              <w:jc w:val="both"/>
              <w:rPr>
                <w:rFonts w:ascii="Times New Roman" w:hAnsi="Times New Roman" w:cs="Times New Roman"/>
                <w:sz w:val="20"/>
              </w:rPr>
            </w:pPr>
            <w:r w:rsidRPr="005420CE">
              <w:rPr>
                <w:rFonts w:ascii="Times New Roman" w:hAnsi="Times New Roman" w:cs="Times New Roman"/>
                <w:sz w:val="20"/>
              </w:rPr>
              <w:t>2023</w:t>
            </w:r>
          </w:p>
        </w:tc>
      </w:tr>
      <w:tr w:rsidR="00D3046B" w:rsidRPr="005420CE" w14:paraId="6BCC2255" w14:textId="77777777" w:rsidTr="00CC54E1">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15" w:type="dxa"/>
            <w:vAlign w:val="center"/>
          </w:tcPr>
          <w:p w14:paraId="56A1967D" w14:textId="77777777" w:rsidR="00E010ED" w:rsidRPr="005420CE" w:rsidRDefault="00E010ED" w:rsidP="00CC54E1">
            <w:pPr>
              <w:pStyle w:val="TableParagraph"/>
              <w:spacing w:before="1"/>
              <w:ind w:left="107"/>
              <w:jc w:val="center"/>
              <w:rPr>
                <w:rFonts w:ascii="Times New Roman" w:hAnsi="Times New Roman" w:cs="Times New Roman"/>
                <w:sz w:val="20"/>
              </w:rPr>
            </w:pPr>
            <w:r w:rsidRPr="005420CE">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17" w:type="dxa"/>
            <w:vAlign w:val="center"/>
          </w:tcPr>
          <w:p w14:paraId="10172ED3" w14:textId="75CCDEA8" w:rsidR="00E010ED" w:rsidRPr="005420CE" w:rsidRDefault="00CC54E1" w:rsidP="00CC54E1">
            <w:pPr>
              <w:pStyle w:val="TableParagraph"/>
              <w:jc w:val="center"/>
              <w:rPr>
                <w:rFonts w:ascii="Times New Roman" w:hAnsi="Times New Roman" w:cs="Times New Roman"/>
                <w:sz w:val="18"/>
              </w:rPr>
            </w:pPr>
            <w:r>
              <w:rPr>
                <w:rFonts w:ascii="Times New Roman" w:hAnsi="Times New Roman" w:cs="Times New Roman"/>
                <w:sz w:val="18"/>
              </w:rPr>
              <w:t>0</w:t>
            </w:r>
          </w:p>
        </w:tc>
        <w:tc>
          <w:tcPr>
            <w:tcW w:w="2017" w:type="dxa"/>
            <w:vAlign w:val="center"/>
          </w:tcPr>
          <w:p w14:paraId="646C2054" w14:textId="4F86BFD4" w:rsidR="00E010ED" w:rsidRPr="005420CE" w:rsidRDefault="00CC54E1" w:rsidP="00CC54E1">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20" w:type="dxa"/>
            <w:vAlign w:val="center"/>
          </w:tcPr>
          <w:p w14:paraId="232121E4" w14:textId="7F79F7F6" w:rsidR="00E010ED" w:rsidRPr="005420CE" w:rsidRDefault="00CC54E1" w:rsidP="00CC54E1">
            <w:pPr>
              <w:pStyle w:val="TableParagraph"/>
              <w:jc w:val="center"/>
              <w:rPr>
                <w:rFonts w:ascii="Times New Roman" w:hAnsi="Times New Roman" w:cs="Times New Roman"/>
                <w:sz w:val="18"/>
              </w:rPr>
            </w:pPr>
            <w:r>
              <w:rPr>
                <w:rFonts w:ascii="Times New Roman" w:hAnsi="Times New Roman" w:cs="Times New Roman"/>
                <w:sz w:val="18"/>
              </w:rPr>
              <w:t>0</w:t>
            </w:r>
          </w:p>
        </w:tc>
        <w:tc>
          <w:tcPr>
            <w:tcW w:w="2014" w:type="dxa"/>
            <w:vAlign w:val="center"/>
          </w:tcPr>
          <w:p w14:paraId="491DE678" w14:textId="052A914E" w:rsidR="00E010ED" w:rsidRPr="005420CE" w:rsidRDefault="00CC54E1" w:rsidP="00CC54E1">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17" w:type="dxa"/>
            <w:vAlign w:val="center"/>
          </w:tcPr>
          <w:p w14:paraId="1B1F5DBE" w14:textId="4D151768" w:rsidR="00E010ED" w:rsidRPr="005420CE" w:rsidRDefault="00CC54E1" w:rsidP="00CC54E1">
            <w:pPr>
              <w:pStyle w:val="TableParagraph"/>
              <w:jc w:val="center"/>
              <w:rPr>
                <w:rFonts w:ascii="Times New Roman" w:hAnsi="Times New Roman" w:cs="Times New Roman"/>
                <w:sz w:val="18"/>
              </w:rPr>
            </w:pPr>
            <w:r>
              <w:rPr>
                <w:rFonts w:ascii="Times New Roman" w:hAnsi="Times New Roman" w:cs="Times New Roman"/>
                <w:sz w:val="18"/>
              </w:rPr>
              <w:t>0</w:t>
            </w:r>
          </w:p>
        </w:tc>
        <w:tc>
          <w:tcPr>
            <w:cnfStyle w:val="000100000000" w:firstRow="0" w:lastRow="0" w:firstColumn="0" w:lastColumn="1" w:oddVBand="0" w:evenVBand="0" w:oddHBand="0" w:evenHBand="0" w:firstRowFirstColumn="0" w:firstRowLastColumn="0" w:lastRowFirstColumn="0" w:lastRowLastColumn="0"/>
            <w:tcW w:w="2020" w:type="dxa"/>
            <w:vAlign w:val="center"/>
          </w:tcPr>
          <w:p w14:paraId="1D5BF4D4" w14:textId="3D2FC1DB" w:rsidR="00E010ED" w:rsidRPr="005420CE" w:rsidRDefault="00CC54E1" w:rsidP="00CC54E1">
            <w:pPr>
              <w:pStyle w:val="TableParagraph"/>
              <w:jc w:val="center"/>
              <w:rPr>
                <w:rFonts w:ascii="Times New Roman" w:hAnsi="Times New Roman" w:cs="Times New Roman"/>
                <w:sz w:val="18"/>
              </w:rPr>
            </w:pPr>
            <w:r>
              <w:rPr>
                <w:rFonts w:ascii="Times New Roman" w:hAnsi="Times New Roman" w:cs="Times New Roman"/>
                <w:sz w:val="18"/>
              </w:rPr>
              <w:t>0</w:t>
            </w:r>
          </w:p>
        </w:tc>
      </w:tr>
    </w:tbl>
    <w:p w14:paraId="114E155C" w14:textId="77777777" w:rsidR="00B058F9" w:rsidRDefault="00B058F9"/>
    <w:p w14:paraId="7B963546" w14:textId="77777777" w:rsidR="00EC5C66" w:rsidRPr="002B4930" w:rsidRDefault="002B4930" w:rsidP="002B4930">
      <w:pPr>
        <w:pStyle w:val="ResimYazs"/>
        <w:rPr>
          <w:i/>
          <w:sz w:val="22"/>
        </w:rPr>
      </w:pPr>
      <w:bookmarkStart w:id="44" w:name="_Toc170226038"/>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CE23AC">
        <w:rPr>
          <w:i/>
          <w:noProof/>
          <w:sz w:val="22"/>
        </w:rPr>
        <w:t>22</w:t>
      </w:r>
      <w:r w:rsidRPr="002B4930">
        <w:rPr>
          <w:i/>
          <w:sz w:val="22"/>
        </w:rPr>
        <w:fldChar w:fldCharType="end"/>
      </w:r>
      <w:r w:rsidRPr="002B4930">
        <w:rPr>
          <w:i/>
          <w:sz w:val="22"/>
        </w:rPr>
        <w:t>: Kurumdaki Mevcut Hizmetli/ Memur/ Yardımcı Personel Sayısı</w:t>
      </w:r>
      <w:bookmarkEnd w:id="44"/>
    </w:p>
    <w:tbl>
      <w:tblPr>
        <w:tblStyle w:val="KlavuzuTablo4-Vurgu41"/>
        <w:tblW w:w="9644"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81"/>
        <w:gridCol w:w="3138"/>
        <w:gridCol w:w="2016"/>
        <w:gridCol w:w="1792"/>
        <w:gridCol w:w="1817"/>
      </w:tblGrid>
      <w:tr w:rsidR="00CC54E1" w:rsidRPr="005420CE" w14:paraId="25953DC1" w14:textId="77777777" w:rsidTr="00CC54E1">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881" w:type="dxa"/>
          </w:tcPr>
          <w:p w14:paraId="4C86A9E0" w14:textId="77777777" w:rsidR="00CC54E1" w:rsidRPr="005420CE" w:rsidRDefault="00CC54E1" w:rsidP="00D055C2">
            <w:pPr>
              <w:pStyle w:val="TableParagraph"/>
              <w:jc w:val="both"/>
              <w:rPr>
                <w:rFonts w:ascii="Times New Roman" w:hAnsi="Times New Roman" w:cs="Times New Roman"/>
                <w:color w:val="auto"/>
                <w:sz w:val="22"/>
              </w:rPr>
            </w:pPr>
          </w:p>
        </w:tc>
        <w:tc>
          <w:tcPr>
            <w:cnfStyle w:val="000010000000" w:firstRow="0" w:lastRow="0" w:firstColumn="0" w:lastColumn="0" w:oddVBand="1" w:evenVBand="0" w:oddHBand="0" w:evenHBand="0" w:firstRowFirstColumn="0" w:firstRowLastColumn="0" w:lastRowFirstColumn="0" w:lastRowLastColumn="0"/>
            <w:tcW w:w="3138" w:type="dxa"/>
          </w:tcPr>
          <w:p w14:paraId="652FE27F" w14:textId="77777777" w:rsidR="00CC54E1" w:rsidRPr="005420CE" w:rsidRDefault="00CC54E1" w:rsidP="00D3046B">
            <w:pPr>
              <w:pStyle w:val="TableParagraph"/>
              <w:spacing w:before="6"/>
              <w:jc w:val="center"/>
              <w:rPr>
                <w:rFonts w:ascii="Times New Roman" w:hAnsi="Times New Roman" w:cs="Times New Roman"/>
                <w:color w:val="auto"/>
                <w:sz w:val="22"/>
              </w:rPr>
            </w:pPr>
          </w:p>
          <w:p w14:paraId="79110018" w14:textId="77777777" w:rsidR="00CC54E1" w:rsidRPr="005420CE" w:rsidRDefault="00CC54E1" w:rsidP="00D3046B">
            <w:pPr>
              <w:pStyle w:val="TableParagraph"/>
              <w:ind w:left="107"/>
              <w:jc w:val="center"/>
              <w:rPr>
                <w:rFonts w:ascii="Times New Roman" w:hAnsi="Times New Roman" w:cs="Times New Roman"/>
                <w:color w:val="auto"/>
                <w:sz w:val="22"/>
              </w:rPr>
            </w:pPr>
            <w:r w:rsidRPr="005420CE">
              <w:rPr>
                <w:rFonts w:ascii="Times New Roman" w:hAnsi="Times New Roman" w:cs="Times New Roman"/>
                <w:color w:val="auto"/>
                <w:sz w:val="22"/>
              </w:rPr>
              <w:t>Görevi</w:t>
            </w:r>
          </w:p>
        </w:tc>
        <w:tc>
          <w:tcPr>
            <w:tcW w:w="2016" w:type="dxa"/>
          </w:tcPr>
          <w:p w14:paraId="1C3D9062" w14:textId="77777777" w:rsidR="00CC54E1" w:rsidRPr="005420CE" w:rsidRDefault="00CC54E1" w:rsidP="00D3046B">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
          <w:p w14:paraId="00D8B63A" w14:textId="77777777" w:rsidR="00CC54E1" w:rsidRPr="005420CE" w:rsidRDefault="00CC54E1" w:rsidP="00D3046B">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5420CE">
              <w:rPr>
                <w:rFonts w:ascii="Times New Roman" w:hAnsi="Times New Roman" w:cs="Times New Roman"/>
                <w:color w:val="auto"/>
                <w:sz w:val="22"/>
              </w:rPr>
              <w:t>Erkek</w:t>
            </w:r>
          </w:p>
        </w:tc>
        <w:tc>
          <w:tcPr>
            <w:cnfStyle w:val="000010000000" w:firstRow="0" w:lastRow="0" w:firstColumn="0" w:lastColumn="0" w:oddVBand="1" w:evenVBand="0" w:oddHBand="0" w:evenHBand="0" w:firstRowFirstColumn="0" w:firstRowLastColumn="0" w:lastRowFirstColumn="0" w:lastRowLastColumn="0"/>
            <w:tcW w:w="1792" w:type="dxa"/>
          </w:tcPr>
          <w:p w14:paraId="14D39282" w14:textId="77777777" w:rsidR="00CC54E1" w:rsidRPr="005420CE" w:rsidRDefault="00CC54E1" w:rsidP="00D3046B">
            <w:pPr>
              <w:pStyle w:val="TableParagraph"/>
              <w:spacing w:before="6"/>
              <w:jc w:val="center"/>
              <w:rPr>
                <w:rFonts w:ascii="Times New Roman" w:hAnsi="Times New Roman" w:cs="Times New Roman"/>
                <w:color w:val="auto"/>
                <w:sz w:val="22"/>
              </w:rPr>
            </w:pPr>
          </w:p>
          <w:p w14:paraId="13A84AFD" w14:textId="77777777" w:rsidR="00CC54E1" w:rsidRPr="005420CE" w:rsidRDefault="00CC54E1" w:rsidP="00D3046B">
            <w:pPr>
              <w:pStyle w:val="TableParagraph"/>
              <w:ind w:left="104"/>
              <w:jc w:val="center"/>
              <w:rPr>
                <w:rFonts w:ascii="Times New Roman" w:hAnsi="Times New Roman" w:cs="Times New Roman"/>
                <w:color w:val="auto"/>
                <w:sz w:val="22"/>
              </w:rPr>
            </w:pPr>
            <w:r w:rsidRPr="005420CE">
              <w:rPr>
                <w:rFonts w:ascii="Times New Roman" w:hAnsi="Times New Roman" w:cs="Times New Roman"/>
                <w:color w:val="auto"/>
                <w:sz w:val="22"/>
              </w:rPr>
              <w:t>Kadın</w:t>
            </w:r>
          </w:p>
        </w:tc>
        <w:tc>
          <w:tcPr>
            <w:cnfStyle w:val="000100000000" w:firstRow="0" w:lastRow="0" w:firstColumn="0" w:lastColumn="1" w:oddVBand="0" w:evenVBand="0" w:oddHBand="0" w:evenHBand="0" w:firstRowFirstColumn="0" w:firstRowLastColumn="0" w:lastRowFirstColumn="0" w:lastRowLastColumn="0"/>
            <w:tcW w:w="1817" w:type="dxa"/>
          </w:tcPr>
          <w:p w14:paraId="378BD2BF" w14:textId="77777777" w:rsidR="00CC54E1" w:rsidRPr="005420CE" w:rsidRDefault="00CC54E1" w:rsidP="00D3046B">
            <w:pPr>
              <w:pStyle w:val="TableParagraph"/>
              <w:spacing w:before="6"/>
              <w:jc w:val="center"/>
              <w:rPr>
                <w:rFonts w:ascii="Times New Roman" w:hAnsi="Times New Roman" w:cs="Times New Roman"/>
                <w:color w:val="auto"/>
                <w:sz w:val="22"/>
              </w:rPr>
            </w:pPr>
          </w:p>
          <w:p w14:paraId="0A20C0E8" w14:textId="77777777" w:rsidR="00CC54E1" w:rsidRPr="005420CE" w:rsidRDefault="00CC54E1" w:rsidP="00D3046B">
            <w:pPr>
              <w:pStyle w:val="TableParagraph"/>
              <w:ind w:left="102"/>
              <w:jc w:val="center"/>
              <w:rPr>
                <w:rFonts w:ascii="Times New Roman" w:hAnsi="Times New Roman" w:cs="Times New Roman"/>
                <w:color w:val="auto"/>
                <w:sz w:val="22"/>
              </w:rPr>
            </w:pPr>
            <w:r w:rsidRPr="005420CE">
              <w:rPr>
                <w:rFonts w:ascii="Times New Roman" w:hAnsi="Times New Roman" w:cs="Times New Roman"/>
                <w:color w:val="auto"/>
                <w:sz w:val="22"/>
              </w:rPr>
              <w:t>Toplam</w:t>
            </w:r>
          </w:p>
        </w:tc>
      </w:tr>
      <w:tr w:rsidR="00CC54E1" w:rsidRPr="005420CE" w14:paraId="51F5290A" w14:textId="77777777" w:rsidTr="00CC54E1">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vAlign w:val="center"/>
          </w:tcPr>
          <w:p w14:paraId="696ED4CD" w14:textId="77777777" w:rsidR="00CC54E1" w:rsidRPr="005420CE" w:rsidRDefault="00CC54E1" w:rsidP="00CC54E1">
            <w:pPr>
              <w:pStyle w:val="TableParagraph"/>
              <w:spacing w:before="1"/>
              <w:ind w:left="107"/>
              <w:rPr>
                <w:rFonts w:ascii="Times New Roman" w:hAnsi="Times New Roman" w:cs="Times New Roman"/>
                <w:sz w:val="22"/>
              </w:rPr>
            </w:pPr>
            <w:r w:rsidRPr="005420CE">
              <w:rPr>
                <w:rFonts w:ascii="Times New Roman" w:hAnsi="Times New Roman" w:cs="Times New Roman"/>
                <w:w w:val="99"/>
                <w:sz w:val="22"/>
              </w:rPr>
              <w:t>1</w:t>
            </w:r>
          </w:p>
        </w:tc>
        <w:tc>
          <w:tcPr>
            <w:cnfStyle w:val="000010000000" w:firstRow="0" w:lastRow="0" w:firstColumn="0" w:lastColumn="0" w:oddVBand="1" w:evenVBand="0" w:oddHBand="0" w:evenHBand="0" w:firstRowFirstColumn="0" w:firstRowLastColumn="0" w:lastRowFirstColumn="0" w:lastRowLastColumn="0"/>
            <w:tcW w:w="3138" w:type="dxa"/>
            <w:vAlign w:val="center"/>
          </w:tcPr>
          <w:p w14:paraId="5BE6A572" w14:textId="77777777" w:rsidR="00CC54E1" w:rsidRPr="005420CE" w:rsidRDefault="00CC54E1" w:rsidP="00CC54E1">
            <w:pPr>
              <w:pStyle w:val="TableParagraph"/>
              <w:spacing w:before="1"/>
              <w:rPr>
                <w:rFonts w:ascii="Times New Roman" w:hAnsi="Times New Roman" w:cs="Times New Roman"/>
                <w:b/>
                <w:sz w:val="22"/>
              </w:rPr>
            </w:pPr>
            <w:r w:rsidRPr="005420CE">
              <w:rPr>
                <w:rFonts w:ascii="Times New Roman" w:hAnsi="Times New Roman" w:cs="Times New Roman"/>
                <w:b/>
                <w:sz w:val="22"/>
              </w:rPr>
              <w:t>Memur</w:t>
            </w:r>
          </w:p>
        </w:tc>
        <w:tc>
          <w:tcPr>
            <w:tcW w:w="2016" w:type="dxa"/>
            <w:vAlign w:val="center"/>
          </w:tcPr>
          <w:p w14:paraId="3A65F29C" w14:textId="5A8A9895" w:rsidR="00CC54E1" w:rsidRPr="005420CE" w:rsidRDefault="00CC54E1" w:rsidP="00CC54E1">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2</w:t>
            </w:r>
          </w:p>
        </w:tc>
        <w:tc>
          <w:tcPr>
            <w:cnfStyle w:val="000010000000" w:firstRow="0" w:lastRow="0" w:firstColumn="0" w:lastColumn="0" w:oddVBand="1" w:evenVBand="0" w:oddHBand="0" w:evenHBand="0" w:firstRowFirstColumn="0" w:firstRowLastColumn="0" w:lastRowFirstColumn="0" w:lastRowLastColumn="0"/>
            <w:tcW w:w="1792" w:type="dxa"/>
            <w:vAlign w:val="center"/>
          </w:tcPr>
          <w:p w14:paraId="74192F99" w14:textId="120C7974" w:rsidR="00CC54E1" w:rsidRPr="005420CE" w:rsidRDefault="00CC54E1" w:rsidP="00CC54E1">
            <w:pPr>
              <w:pStyle w:val="TableParagraph"/>
              <w:rPr>
                <w:rFonts w:ascii="Times New Roman" w:hAnsi="Times New Roman" w:cs="Times New Roman"/>
                <w:b/>
                <w:sz w:val="22"/>
              </w:rPr>
            </w:pPr>
            <w:r>
              <w:rPr>
                <w:rFonts w:ascii="Times New Roman" w:hAnsi="Times New Roman" w:cs="Times New Roman"/>
                <w:b/>
                <w:sz w:val="22"/>
              </w:rPr>
              <w:t>1</w:t>
            </w:r>
          </w:p>
        </w:tc>
        <w:tc>
          <w:tcPr>
            <w:cnfStyle w:val="000100000000" w:firstRow="0" w:lastRow="0" w:firstColumn="0" w:lastColumn="1" w:oddVBand="0" w:evenVBand="0" w:oddHBand="0" w:evenHBand="0" w:firstRowFirstColumn="0" w:firstRowLastColumn="0" w:lastRowFirstColumn="0" w:lastRowLastColumn="0"/>
            <w:tcW w:w="1817" w:type="dxa"/>
            <w:vAlign w:val="center"/>
          </w:tcPr>
          <w:p w14:paraId="634E67E8" w14:textId="039C0B25" w:rsidR="00CC54E1" w:rsidRPr="005420CE" w:rsidRDefault="00CC54E1" w:rsidP="00CC54E1">
            <w:pPr>
              <w:pStyle w:val="TableParagraph"/>
              <w:rPr>
                <w:rFonts w:ascii="Times New Roman" w:hAnsi="Times New Roman" w:cs="Times New Roman"/>
                <w:sz w:val="22"/>
              </w:rPr>
            </w:pPr>
            <w:r>
              <w:rPr>
                <w:rFonts w:ascii="Times New Roman" w:hAnsi="Times New Roman" w:cs="Times New Roman"/>
                <w:sz w:val="22"/>
              </w:rPr>
              <w:t>3</w:t>
            </w:r>
          </w:p>
        </w:tc>
      </w:tr>
      <w:tr w:rsidR="00CC54E1" w:rsidRPr="005420CE" w14:paraId="28D0FDD2" w14:textId="77777777" w:rsidTr="00CC54E1">
        <w:trPr>
          <w:cnfStyle w:val="010000000000" w:firstRow="0" w:lastRow="1"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881" w:type="dxa"/>
            <w:vAlign w:val="center"/>
          </w:tcPr>
          <w:p w14:paraId="453444D7" w14:textId="77777777" w:rsidR="00CC54E1" w:rsidRPr="005420CE" w:rsidRDefault="00CC54E1" w:rsidP="00CC54E1">
            <w:pPr>
              <w:pStyle w:val="TableParagraph"/>
              <w:spacing w:before="1"/>
              <w:ind w:left="107"/>
              <w:rPr>
                <w:rFonts w:ascii="Times New Roman" w:hAnsi="Times New Roman" w:cs="Times New Roman"/>
                <w:sz w:val="22"/>
              </w:rPr>
            </w:pPr>
            <w:r w:rsidRPr="005420CE">
              <w:rPr>
                <w:rFonts w:ascii="Times New Roman" w:hAnsi="Times New Roman" w:cs="Times New Roman"/>
                <w:w w:val="99"/>
                <w:sz w:val="22"/>
              </w:rPr>
              <w:t>2</w:t>
            </w:r>
          </w:p>
        </w:tc>
        <w:tc>
          <w:tcPr>
            <w:cnfStyle w:val="000010000000" w:firstRow="0" w:lastRow="0" w:firstColumn="0" w:lastColumn="0" w:oddVBand="1" w:evenVBand="0" w:oddHBand="0" w:evenHBand="0" w:firstRowFirstColumn="0" w:firstRowLastColumn="0" w:lastRowFirstColumn="0" w:lastRowLastColumn="0"/>
            <w:tcW w:w="3138" w:type="dxa"/>
            <w:vAlign w:val="center"/>
          </w:tcPr>
          <w:p w14:paraId="0141CEA4" w14:textId="77777777" w:rsidR="00CC54E1" w:rsidRPr="005420CE" w:rsidRDefault="00CC54E1" w:rsidP="00CC54E1">
            <w:pPr>
              <w:pStyle w:val="TableParagraph"/>
              <w:spacing w:before="1"/>
              <w:rPr>
                <w:rFonts w:ascii="Times New Roman" w:hAnsi="Times New Roman" w:cs="Times New Roman"/>
                <w:b w:val="0"/>
                <w:sz w:val="22"/>
              </w:rPr>
            </w:pPr>
            <w:r w:rsidRPr="005420CE">
              <w:rPr>
                <w:rFonts w:ascii="Times New Roman" w:hAnsi="Times New Roman" w:cs="Times New Roman"/>
                <w:b w:val="0"/>
                <w:sz w:val="22"/>
              </w:rPr>
              <w:t>Hizmetli</w:t>
            </w:r>
          </w:p>
        </w:tc>
        <w:tc>
          <w:tcPr>
            <w:tcW w:w="2016" w:type="dxa"/>
            <w:vAlign w:val="center"/>
          </w:tcPr>
          <w:p w14:paraId="54A11795" w14:textId="1464402B" w:rsidR="00CC54E1" w:rsidRPr="005420CE" w:rsidRDefault="00CC54E1" w:rsidP="00CC54E1">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2"/>
              </w:rPr>
            </w:pPr>
            <w:r>
              <w:rPr>
                <w:rFonts w:ascii="Times New Roman" w:hAnsi="Times New Roman" w:cs="Times New Roman"/>
                <w:b w:val="0"/>
                <w:sz w:val="22"/>
              </w:rPr>
              <w:t>1</w:t>
            </w:r>
          </w:p>
        </w:tc>
        <w:tc>
          <w:tcPr>
            <w:cnfStyle w:val="000010000000" w:firstRow="0" w:lastRow="0" w:firstColumn="0" w:lastColumn="0" w:oddVBand="1" w:evenVBand="0" w:oddHBand="0" w:evenHBand="0" w:firstRowFirstColumn="0" w:firstRowLastColumn="0" w:lastRowFirstColumn="0" w:lastRowLastColumn="0"/>
            <w:tcW w:w="1792" w:type="dxa"/>
            <w:vAlign w:val="center"/>
          </w:tcPr>
          <w:p w14:paraId="43129D33" w14:textId="64FE6E29" w:rsidR="00CC54E1" w:rsidRPr="005420CE" w:rsidRDefault="00CC54E1" w:rsidP="00CC54E1">
            <w:pPr>
              <w:pStyle w:val="TableParagraph"/>
              <w:rPr>
                <w:rFonts w:ascii="Times New Roman" w:hAnsi="Times New Roman" w:cs="Times New Roman"/>
                <w:b w:val="0"/>
                <w:sz w:val="22"/>
              </w:rPr>
            </w:pPr>
            <w:r>
              <w:rPr>
                <w:rFonts w:ascii="Times New Roman" w:hAnsi="Times New Roman" w:cs="Times New Roman"/>
                <w:b w:val="0"/>
                <w:sz w:val="22"/>
              </w:rPr>
              <w:t>1</w:t>
            </w:r>
          </w:p>
        </w:tc>
        <w:tc>
          <w:tcPr>
            <w:cnfStyle w:val="000100000000" w:firstRow="0" w:lastRow="0" w:firstColumn="0" w:lastColumn="1" w:oddVBand="0" w:evenVBand="0" w:oddHBand="0" w:evenHBand="0" w:firstRowFirstColumn="0" w:firstRowLastColumn="0" w:lastRowFirstColumn="0" w:lastRowLastColumn="0"/>
            <w:tcW w:w="1817" w:type="dxa"/>
            <w:vAlign w:val="center"/>
          </w:tcPr>
          <w:p w14:paraId="07858877" w14:textId="0FD5121C" w:rsidR="00CC54E1" w:rsidRPr="005420CE" w:rsidRDefault="00CC54E1" w:rsidP="00CC54E1">
            <w:pPr>
              <w:pStyle w:val="TableParagraph"/>
              <w:rPr>
                <w:rFonts w:ascii="Times New Roman" w:hAnsi="Times New Roman" w:cs="Times New Roman"/>
                <w:sz w:val="22"/>
              </w:rPr>
            </w:pPr>
            <w:r>
              <w:rPr>
                <w:rFonts w:ascii="Times New Roman" w:hAnsi="Times New Roman" w:cs="Times New Roman"/>
                <w:sz w:val="22"/>
              </w:rPr>
              <w:t>2</w:t>
            </w:r>
          </w:p>
        </w:tc>
      </w:tr>
    </w:tbl>
    <w:p w14:paraId="5A0BABAE" w14:textId="77777777" w:rsidR="0000718B" w:rsidRDefault="0000718B"/>
    <w:p w14:paraId="11DBEEFB" w14:textId="77777777" w:rsidR="002B4930" w:rsidRDefault="002B4930" w:rsidP="0000718B">
      <w:pPr>
        <w:pStyle w:val="Balk1"/>
        <w:spacing w:before="0" w:after="240"/>
        <w:rPr>
          <w:sz w:val="28"/>
        </w:rPr>
      </w:pPr>
    </w:p>
    <w:p w14:paraId="3D6BE0CF" w14:textId="77777777" w:rsidR="002B4930" w:rsidRDefault="002B4930" w:rsidP="0000718B">
      <w:pPr>
        <w:pStyle w:val="Balk1"/>
        <w:spacing w:before="0" w:after="240"/>
        <w:rPr>
          <w:sz w:val="28"/>
        </w:rPr>
      </w:pPr>
    </w:p>
    <w:p w14:paraId="6E9C45EE" w14:textId="77777777" w:rsidR="002B4930" w:rsidRDefault="002B4930" w:rsidP="002B4930"/>
    <w:p w14:paraId="7C33A867" w14:textId="77777777" w:rsidR="002B4930" w:rsidRDefault="002B4930" w:rsidP="002B4930"/>
    <w:p w14:paraId="3D37BCDB" w14:textId="77777777" w:rsidR="00CC54E1" w:rsidRDefault="00CC54E1" w:rsidP="002B4930"/>
    <w:p w14:paraId="1E54E963" w14:textId="77777777" w:rsidR="00CC54E1" w:rsidRDefault="00CC54E1" w:rsidP="002B4930"/>
    <w:p w14:paraId="3A8A4DE9" w14:textId="77777777" w:rsidR="00CC54E1" w:rsidRDefault="00CC54E1" w:rsidP="002B4930"/>
    <w:p w14:paraId="66DBC067" w14:textId="77777777" w:rsidR="00CC54E1" w:rsidRDefault="00CC54E1" w:rsidP="002B4930"/>
    <w:p w14:paraId="64D07BD0" w14:textId="77777777" w:rsidR="002B4930" w:rsidRDefault="002B4930" w:rsidP="002B4930"/>
    <w:p w14:paraId="2D2AD945" w14:textId="77777777" w:rsidR="002B4930" w:rsidRPr="002B4930" w:rsidRDefault="002B4930" w:rsidP="002B4930"/>
    <w:p w14:paraId="5FDDE576" w14:textId="042B1183" w:rsidR="0000718B" w:rsidRPr="0000718B" w:rsidRDefault="005D201E" w:rsidP="0000718B">
      <w:pPr>
        <w:pStyle w:val="Balk1"/>
        <w:spacing w:before="0" w:after="240"/>
        <w:rPr>
          <w:sz w:val="28"/>
        </w:rPr>
      </w:pPr>
      <w:bookmarkStart w:id="45" w:name="_Toc170227059"/>
      <w:r>
        <w:rPr>
          <w:sz w:val="28"/>
        </w:rPr>
        <w:lastRenderedPageBreak/>
        <w:t>2.7.4</w:t>
      </w:r>
      <w:r w:rsidR="0000718B" w:rsidRPr="0000718B">
        <w:rPr>
          <w:sz w:val="28"/>
        </w:rPr>
        <w:t>. Teknolojik Düzey</w:t>
      </w:r>
      <w:bookmarkEnd w:id="45"/>
    </w:p>
    <w:p w14:paraId="5EB8BEF3" w14:textId="77777777" w:rsidR="00EC5C66" w:rsidRDefault="0000718B" w:rsidP="002B4930">
      <w:pPr>
        <w:spacing w:line="360" w:lineRule="auto"/>
        <w:ind w:firstLine="708"/>
        <w:jc w:val="both"/>
      </w:pPr>
      <w:r>
        <w:t xml:space="preserve">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proofErr w:type="gramStart"/>
      <w:r>
        <w:t>e</w:t>
      </w:r>
      <w:proofErr w:type="gramEnd"/>
      <w:r>
        <w:t>-Okul, Veli Bilgilendirme Sistemi gibi modüllere ulaşılarak çalışmalar yürütülmektedir. Müdürlüğümüz resmi yazışmaları elektronik ortamda Doküman Yönetim Sistemi (DYS) üzerinden yapılmaktadır.</w:t>
      </w:r>
    </w:p>
    <w:p w14:paraId="70825D5F" w14:textId="77777777" w:rsidR="0000718B" w:rsidRPr="002B4930" w:rsidRDefault="002B4930" w:rsidP="002B4930">
      <w:pPr>
        <w:pStyle w:val="ResimYazs"/>
        <w:rPr>
          <w:i/>
          <w:sz w:val="22"/>
        </w:rPr>
      </w:pPr>
      <w:bookmarkStart w:id="46" w:name="_Toc170226039"/>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CE23AC">
        <w:rPr>
          <w:i/>
          <w:noProof/>
          <w:sz w:val="22"/>
        </w:rPr>
        <w:t>23</w:t>
      </w:r>
      <w:r w:rsidRPr="002B4930">
        <w:rPr>
          <w:i/>
          <w:sz w:val="22"/>
        </w:rPr>
        <w:fldChar w:fldCharType="end"/>
      </w:r>
      <w:r w:rsidRPr="002B4930">
        <w:rPr>
          <w:i/>
          <w:sz w:val="22"/>
        </w:rPr>
        <w:t>: Teknolojik Araç-Gereç Durumu</w:t>
      </w:r>
      <w:bookmarkEnd w:id="46"/>
    </w:p>
    <w:tbl>
      <w:tblPr>
        <w:tblStyle w:val="KlavuzuTablo4-Vurgu41"/>
        <w:tblW w:w="1415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582"/>
        <w:gridCol w:w="2573"/>
        <w:gridCol w:w="3001"/>
      </w:tblGrid>
      <w:tr w:rsidR="008E5B48" w:rsidRPr="00EF05F7" w14:paraId="1F038311" w14:textId="77777777" w:rsidTr="002B4930">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14:paraId="5444F155" w14:textId="77777777" w:rsidR="008E5B48" w:rsidRPr="008E5B48" w:rsidRDefault="008E5B48" w:rsidP="008E5B48">
            <w:pPr>
              <w:pStyle w:val="TableParagraph"/>
              <w:spacing w:line="234" w:lineRule="exact"/>
              <w:ind w:left="107"/>
              <w:jc w:val="center"/>
              <w:rPr>
                <w:rFonts w:ascii="Times New Roman" w:hAnsi="Times New Roman" w:cs="Times New Roman"/>
                <w:color w:val="auto"/>
              </w:rPr>
            </w:pPr>
            <w:r w:rsidRPr="008E5B48">
              <w:rPr>
                <w:rFonts w:ascii="Times New Roman" w:hAnsi="Times New Roman" w:cs="Times New Roman"/>
                <w:color w:val="auto"/>
              </w:rPr>
              <w:t>Araç-Gereçler</w:t>
            </w:r>
          </w:p>
        </w:tc>
        <w:tc>
          <w:tcPr>
            <w:cnfStyle w:val="000010000000" w:firstRow="0" w:lastRow="0" w:firstColumn="0" w:lastColumn="0" w:oddVBand="1" w:evenVBand="0" w:oddHBand="0" w:evenHBand="0" w:firstRowFirstColumn="0" w:firstRowLastColumn="0" w:lastRowFirstColumn="0" w:lastRowLastColumn="0"/>
            <w:tcW w:w="2573" w:type="dxa"/>
          </w:tcPr>
          <w:p w14:paraId="73EB3267" w14:textId="77777777" w:rsidR="008E5B48" w:rsidRPr="008E5B48" w:rsidRDefault="00036057" w:rsidP="008E5B48">
            <w:pPr>
              <w:pStyle w:val="TableParagraph"/>
              <w:spacing w:before="1"/>
              <w:ind w:left="340"/>
              <w:jc w:val="center"/>
              <w:rPr>
                <w:rFonts w:ascii="Times New Roman" w:hAnsi="Times New Roman" w:cs="Times New Roman"/>
                <w:color w:val="auto"/>
              </w:rPr>
            </w:pPr>
            <w:proofErr w:type="spellStart"/>
            <w:r>
              <w:rPr>
                <w:rFonts w:ascii="Times New Roman" w:hAnsi="Times New Roman" w:cs="Times New Roman"/>
                <w:color w:val="auto"/>
              </w:rPr>
              <w:t>Mevcut</w:t>
            </w:r>
            <w:proofErr w:type="spellEnd"/>
          </w:p>
        </w:tc>
        <w:tc>
          <w:tcPr>
            <w:cnfStyle w:val="000100000000" w:firstRow="0" w:lastRow="0" w:firstColumn="0" w:lastColumn="1" w:oddVBand="0" w:evenVBand="0" w:oddHBand="0" w:evenHBand="0" w:firstRowFirstColumn="0" w:firstRowLastColumn="0" w:lastRowFirstColumn="0" w:lastRowLastColumn="0"/>
            <w:tcW w:w="3001" w:type="dxa"/>
          </w:tcPr>
          <w:p w14:paraId="20F9822C" w14:textId="025506EF" w:rsidR="008E5B48" w:rsidRPr="008E5B48" w:rsidRDefault="00CC54E1" w:rsidP="008E5B48">
            <w:pPr>
              <w:pStyle w:val="TableParagraph"/>
              <w:spacing w:before="1"/>
              <w:ind w:left="356"/>
              <w:jc w:val="center"/>
              <w:rPr>
                <w:rFonts w:ascii="Times New Roman" w:hAnsi="Times New Roman" w:cs="Times New Roman"/>
                <w:color w:val="auto"/>
              </w:rPr>
            </w:pPr>
            <w:proofErr w:type="spellStart"/>
            <w:r>
              <w:rPr>
                <w:rFonts w:ascii="Times New Roman" w:hAnsi="Times New Roman" w:cs="Times New Roman"/>
                <w:color w:val="auto"/>
              </w:rPr>
              <w:t>Açıklama</w:t>
            </w:r>
            <w:proofErr w:type="spellEnd"/>
          </w:p>
        </w:tc>
      </w:tr>
      <w:tr w:rsidR="00CC54E1" w:rsidRPr="00EF05F7" w14:paraId="028BD23B" w14:textId="77777777" w:rsidTr="00CC54E1">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64C7D5AD" w14:textId="14E1CBDB" w:rsidR="00CC54E1" w:rsidRPr="008E5B48" w:rsidRDefault="00CC54E1" w:rsidP="00CC54E1">
            <w:pPr>
              <w:pStyle w:val="TableParagraph"/>
              <w:spacing w:line="234" w:lineRule="exact"/>
              <w:rPr>
                <w:rFonts w:ascii="Times New Roman" w:hAnsi="Times New Roman" w:cs="Times New Roman"/>
                <w:sz w:val="22"/>
              </w:rPr>
            </w:pPr>
            <w:r w:rsidRPr="00074460">
              <w:rPr>
                <w:rFonts w:asciiTheme="minorBidi" w:hAnsiTheme="minorBidi"/>
                <w:szCs w:val="24"/>
              </w:rPr>
              <w:t xml:space="preserve">Bilgisayar </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615D3805" w14:textId="35565BA3" w:rsidR="00CC54E1" w:rsidRPr="00EF05F7" w:rsidRDefault="00CC54E1" w:rsidP="00CC54E1">
            <w:pPr>
              <w:pStyle w:val="TableParagraph"/>
              <w:spacing w:before="1"/>
              <w:rPr>
                <w:rFonts w:ascii="Times New Roman" w:hAnsi="Times New Roman" w:cs="Times New Roman"/>
                <w:b/>
                <w:sz w:val="20"/>
              </w:rPr>
            </w:pPr>
            <w:r>
              <w:rPr>
                <w:rFonts w:asciiTheme="minorBidi" w:hAnsiTheme="minorBidi"/>
                <w:szCs w:val="24"/>
              </w:rPr>
              <w:t>16</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503B006A" w14:textId="4D065634" w:rsidR="00CC54E1" w:rsidRPr="00EF05F7" w:rsidRDefault="00CC54E1" w:rsidP="00CC54E1">
            <w:pPr>
              <w:pStyle w:val="TableParagraph"/>
              <w:spacing w:before="1"/>
              <w:rPr>
                <w:rFonts w:ascii="Times New Roman" w:hAnsi="Times New Roman" w:cs="Times New Roman"/>
                <w:b w:val="0"/>
                <w:sz w:val="20"/>
              </w:rPr>
            </w:pPr>
            <w:proofErr w:type="spellStart"/>
            <w:r w:rsidRPr="00074460">
              <w:rPr>
                <w:rFonts w:asciiTheme="minorBidi" w:eastAsia="Calibri" w:hAnsiTheme="minorBidi"/>
                <w:szCs w:val="24"/>
              </w:rPr>
              <w:t>Dizüstü</w:t>
            </w:r>
            <w:proofErr w:type="spellEnd"/>
          </w:p>
        </w:tc>
      </w:tr>
      <w:tr w:rsidR="00CC54E1" w:rsidRPr="00EF05F7" w14:paraId="0FB90268" w14:textId="77777777" w:rsidTr="00CC54E1">
        <w:trPr>
          <w:trHeight w:val="464"/>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490CCE3E" w14:textId="545547A5" w:rsidR="00CC54E1" w:rsidRPr="008E5B48" w:rsidRDefault="00CC54E1" w:rsidP="00CC54E1">
            <w:pPr>
              <w:pStyle w:val="TableParagraph"/>
              <w:spacing w:line="234" w:lineRule="exact"/>
              <w:rPr>
                <w:rFonts w:ascii="Times New Roman" w:hAnsi="Times New Roman" w:cs="Times New Roman"/>
                <w:sz w:val="22"/>
              </w:rPr>
            </w:pPr>
            <w:r w:rsidRPr="00074460">
              <w:rPr>
                <w:rFonts w:asciiTheme="minorBidi" w:hAnsiTheme="minorBidi"/>
                <w:szCs w:val="24"/>
              </w:rPr>
              <w:t xml:space="preserve">Bilgisayar </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0B50EBD5" w14:textId="66AA7A47" w:rsidR="00CC54E1" w:rsidRPr="00EF05F7" w:rsidRDefault="00CC54E1" w:rsidP="00CC54E1">
            <w:pPr>
              <w:pStyle w:val="TableParagraph"/>
              <w:rPr>
                <w:rFonts w:ascii="Times New Roman" w:hAnsi="Times New Roman" w:cs="Times New Roman"/>
              </w:rPr>
            </w:pPr>
            <w:r>
              <w:rPr>
                <w:rFonts w:asciiTheme="minorBidi" w:hAnsiTheme="minorBidi"/>
                <w:szCs w:val="24"/>
              </w:rPr>
              <w:t>2</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3A74038D" w14:textId="3521E0DE" w:rsidR="00CC54E1" w:rsidRPr="00EF05F7" w:rsidRDefault="00CC54E1" w:rsidP="00CC54E1">
            <w:pPr>
              <w:pStyle w:val="TableParagraph"/>
              <w:rPr>
                <w:rFonts w:ascii="Times New Roman" w:hAnsi="Times New Roman" w:cs="Times New Roman"/>
              </w:rPr>
            </w:pPr>
            <w:proofErr w:type="spellStart"/>
            <w:r w:rsidRPr="00074460">
              <w:rPr>
                <w:rFonts w:asciiTheme="minorBidi" w:eastAsia="Calibri" w:hAnsiTheme="minorBidi"/>
                <w:szCs w:val="24"/>
              </w:rPr>
              <w:t>Masaüstü</w:t>
            </w:r>
            <w:proofErr w:type="spellEnd"/>
          </w:p>
        </w:tc>
      </w:tr>
      <w:tr w:rsidR="00CC54E1" w:rsidRPr="00EF05F7" w14:paraId="4D60A9A4" w14:textId="77777777" w:rsidTr="00CC54E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479DFC83" w14:textId="2ACC4FEC" w:rsidR="00CC54E1" w:rsidRPr="008E5B48" w:rsidRDefault="00CC54E1" w:rsidP="00CC54E1">
            <w:pPr>
              <w:pStyle w:val="TableParagraph"/>
              <w:rPr>
                <w:rFonts w:ascii="Times New Roman" w:hAnsi="Times New Roman" w:cs="Times New Roman"/>
                <w:sz w:val="22"/>
              </w:rPr>
            </w:pPr>
            <w:r w:rsidRPr="00074460">
              <w:rPr>
                <w:rFonts w:asciiTheme="minorBidi" w:hAnsiTheme="minorBidi"/>
                <w:szCs w:val="24"/>
              </w:rPr>
              <w:t>Yazıcı</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12ED184A" w14:textId="7B22E879" w:rsidR="00CC54E1" w:rsidRPr="00EF05F7" w:rsidRDefault="00CC54E1" w:rsidP="00CC54E1">
            <w:pPr>
              <w:pStyle w:val="TableParagraph"/>
              <w:rPr>
                <w:rFonts w:ascii="Times New Roman" w:hAnsi="Times New Roman" w:cs="Times New Roman"/>
                <w:sz w:val="18"/>
              </w:rPr>
            </w:pPr>
            <w:r>
              <w:rPr>
                <w:rFonts w:asciiTheme="minorBidi" w:hAnsiTheme="minorBidi"/>
                <w:szCs w:val="24"/>
              </w:rPr>
              <w:t>3</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2CC99B89" w14:textId="77777777" w:rsidR="00CC54E1" w:rsidRPr="00EF05F7" w:rsidRDefault="00CC54E1" w:rsidP="00CC54E1">
            <w:pPr>
              <w:pStyle w:val="TableParagraph"/>
              <w:rPr>
                <w:rFonts w:ascii="Times New Roman" w:hAnsi="Times New Roman" w:cs="Times New Roman"/>
                <w:sz w:val="18"/>
              </w:rPr>
            </w:pPr>
          </w:p>
        </w:tc>
      </w:tr>
      <w:tr w:rsidR="00CC54E1" w:rsidRPr="00EF05F7" w14:paraId="4C6504BD" w14:textId="77777777" w:rsidTr="00CC54E1">
        <w:trPr>
          <w:trHeight w:val="362"/>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1058CE60" w14:textId="1E66AC81" w:rsidR="00CC54E1" w:rsidRPr="008E5B48" w:rsidRDefault="00CC54E1" w:rsidP="00CC54E1">
            <w:pPr>
              <w:pStyle w:val="TableParagraph"/>
              <w:rPr>
                <w:rFonts w:ascii="Times New Roman" w:hAnsi="Times New Roman" w:cs="Times New Roman"/>
                <w:sz w:val="22"/>
              </w:rPr>
            </w:pPr>
            <w:proofErr w:type="spellStart"/>
            <w:r w:rsidRPr="00074460">
              <w:rPr>
                <w:rFonts w:asciiTheme="minorBidi" w:hAnsiTheme="minorBidi"/>
                <w:szCs w:val="24"/>
              </w:rPr>
              <w:t>Çok</w:t>
            </w:r>
            <w:proofErr w:type="spellEnd"/>
            <w:r w:rsidRPr="00074460">
              <w:rPr>
                <w:rFonts w:asciiTheme="minorBidi" w:hAnsiTheme="minorBidi"/>
                <w:szCs w:val="24"/>
              </w:rPr>
              <w:t xml:space="preserve"> Fonksiyonlu Yazıcı </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39F1EB87" w14:textId="63F4A289" w:rsidR="00CC54E1" w:rsidRPr="00EF05F7" w:rsidRDefault="00CC54E1" w:rsidP="00CC54E1">
            <w:pPr>
              <w:pStyle w:val="TableParagraph"/>
              <w:rPr>
                <w:rFonts w:ascii="Times New Roman" w:hAnsi="Times New Roman" w:cs="Times New Roman"/>
                <w:sz w:val="20"/>
              </w:rPr>
            </w:pPr>
            <w:r>
              <w:rPr>
                <w:rFonts w:asciiTheme="minorBidi" w:hAnsiTheme="minorBidi"/>
                <w:szCs w:val="24"/>
              </w:rPr>
              <w:t>4</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10E56BCB" w14:textId="3B0C3B29" w:rsidR="00CC54E1" w:rsidRPr="00EF05F7" w:rsidRDefault="00CC54E1" w:rsidP="00CC54E1">
            <w:pPr>
              <w:pStyle w:val="TableParagraph"/>
              <w:rPr>
                <w:rFonts w:ascii="Times New Roman" w:hAnsi="Times New Roman" w:cs="Times New Roman"/>
                <w:sz w:val="20"/>
              </w:rPr>
            </w:pPr>
            <w:proofErr w:type="spellStart"/>
            <w:r w:rsidRPr="00074460">
              <w:rPr>
                <w:rFonts w:asciiTheme="minorBidi" w:eastAsia="Calibri" w:hAnsiTheme="minorBidi"/>
                <w:szCs w:val="24"/>
              </w:rPr>
              <w:t>Tarama</w:t>
            </w:r>
            <w:proofErr w:type="spellEnd"/>
            <w:r w:rsidRPr="00074460">
              <w:rPr>
                <w:rFonts w:asciiTheme="minorBidi" w:eastAsia="Calibri" w:hAnsiTheme="minorBidi"/>
                <w:szCs w:val="24"/>
              </w:rPr>
              <w:t xml:space="preserve">, </w:t>
            </w:r>
            <w:proofErr w:type="spellStart"/>
            <w:r w:rsidRPr="00074460">
              <w:rPr>
                <w:rFonts w:asciiTheme="minorBidi" w:eastAsia="Calibri" w:hAnsiTheme="minorBidi"/>
                <w:szCs w:val="24"/>
              </w:rPr>
              <w:t>Fotokopi</w:t>
            </w:r>
            <w:proofErr w:type="spellEnd"/>
            <w:r w:rsidRPr="00074460">
              <w:rPr>
                <w:rFonts w:asciiTheme="minorBidi" w:eastAsia="Calibri" w:hAnsiTheme="minorBidi"/>
                <w:szCs w:val="24"/>
              </w:rPr>
              <w:t xml:space="preserve">, </w:t>
            </w:r>
            <w:proofErr w:type="spellStart"/>
            <w:r w:rsidRPr="00074460">
              <w:rPr>
                <w:rFonts w:asciiTheme="minorBidi" w:eastAsia="Calibri" w:hAnsiTheme="minorBidi"/>
                <w:szCs w:val="24"/>
              </w:rPr>
              <w:t>Yazma</w:t>
            </w:r>
            <w:proofErr w:type="spellEnd"/>
          </w:p>
        </w:tc>
      </w:tr>
      <w:tr w:rsidR="00CC54E1" w:rsidRPr="00EF05F7" w14:paraId="1D59FB57" w14:textId="77777777" w:rsidTr="00CC54E1">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5A73B720" w14:textId="2A2F0B04" w:rsidR="00CC54E1" w:rsidRPr="008E5B48" w:rsidRDefault="00CC54E1" w:rsidP="00CC54E1">
            <w:pPr>
              <w:pStyle w:val="TableParagraph"/>
              <w:rPr>
                <w:rFonts w:ascii="Times New Roman" w:hAnsi="Times New Roman" w:cs="Times New Roman"/>
                <w:sz w:val="22"/>
              </w:rPr>
            </w:pPr>
            <w:proofErr w:type="spellStart"/>
            <w:r w:rsidRPr="00074460">
              <w:rPr>
                <w:rFonts w:asciiTheme="minorBidi" w:hAnsiTheme="minorBidi"/>
                <w:szCs w:val="24"/>
              </w:rPr>
              <w:t>Tarayıcı</w:t>
            </w:r>
            <w:proofErr w:type="spellEnd"/>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2445391E" w14:textId="69C6646E" w:rsidR="00CC54E1" w:rsidRPr="00EF05F7" w:rsidRDefault="00CC54E1" w:rsidP="00CC54E1">
            <w:pPr>
              <w:pStyle w:val="TableParagraph"/>
              <w:rPr>
                <w:rFonts w:ascii="Times New Roman" w:hAnsi="Times New Roman" w:cs="Times New Roman"/>
                <w:sz w:val="20"/>
              </w:rPr>
            </w:pPr>
            <w:r w:rsidRPr="00074460">
              <w:rPr>
                <w:rFonts w:asciiTheme="minorBidi" w:hAnsiTheme="minorBidi"/>
                <w:szCs w:val="24"/>
              </w:rPr>
              <w:t>1</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0EACFC5C" w14:textId="77777777" w:rsidR="00CC54E1" w:rsidRPr="00EF05F7" w:rsidRDefault="00CC54E1" w:rsidP="00CC54E1">
            <w:pPr>
              <w:pStyle w:val="TableParagraph"/>
              <w:rPr>
                <w:rFonts w:ascii="Times New Roman" w:hAnsi="Times New Roman" w:cs="Times New Roman"/>
                <w:sz w:val="20"/>
              </w:rPr>
            </w:pPr>
          </w:p>
        </w:tc>
      </w:tr>
      <w:tr w:rsidR="00CC54E1" w:rsidRPr="00EF05F7" w14:paraId="4071D6AF" w14:textId="77777777" w:rsidTr="00CC54E1">
        <w:trPr>
          <w:trHeight w:val="362"/>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200BE8A3" w14:textId="711822FC" w:rsidR="00CC54E1" w:rsidRPr="008E5B48" w:rsidRDefault="00CC54E1" w:rsidP="00CC54E1">
            <w:pPr>
              <w:pStyle w:val="TableParagraph"/>
              <w:rPr>
                <w:rFonts w:ascii="Times New Roman" w:hAnsi="Times New Roman" w:cs="Times New Roman"/>
                <w:sz w:val="22"/>
              </w:rPr>
            </w:pPr>
            <w:r w:rsidRPr="00074460">
              <w:rPr>
                <w:rFonts w:asciiTheme="minorBidi" w:hAnsiTheme="minorBidi"/>
                <w:szCs w:val="24"/>
              </w:rPr>
              <w:t xml:space="preserve">Projeksiyon </w:t>
            </w:r>
            <w:proofErr w:type="spellStart"/>
            <w:r w:rsidRPr="00074460">
              <w:rPr>
                <w:rFonts w:asciiTheme="minorBidi" w:hAnsiTheme="minorBidi"/>
                <w:szCs w:val="24"/>
              </w:rPr>
              <w:t>Cihazı</w:t>
            </w:r>
            <w:proofErr w:type="spellEnd"/>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03E87941" w14:textId="4603198E" w:rsidR="00CC54E1" w:rsidRPr="00EF05F7" w:rsidRDefault="00CC54E1" w:rsidP="00CC54E1">
            <w:pPr>
              <w:pStyle w:val="TableParagraph"/>
              <w:rPr>
                <w:rFonts w:ascii="Times New Roman" w:hAnsi="Times New Roman" w:cs="Times New Roman"/>
                <w:sz w:val="20"/>
              </w:rPr>
            </w:pPr>
            <w:r w:rsidRPr="00074460">
              <w:rPr>
                <w:rFonts w:asciiTheme="minorBidi" w:hAnsiTheme="minorBidi"/>
                <w:szCs w:val="24"/>
              </w:rPr>
              <w:t>1</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08806365" w14:textId="77777777" w:rsidR="00CC54E1" w:rsidRPr="00EF05F7" w:rsidRDefault="00CC54E1" w:rsidP="00CC54E1">
            <w:pPr>
              <w:pStyle w:val="TableParagraph"/>
              <w:rPr>
                <w:rFonts w:ascii="Times New Roman" w:hAnsi="Times New Roman" w:cs="Times New Roman"/>
                <w:sz w:val="20"/>
              </w:rPr>
            </w:pPr>
          </w:p>
        </w:tc>
      </w:tr>
      <w:tr w:rsidR="00CC54E1" w:rsidRPr="00EF05F7" w14:paraId="1373F3AB" w14:textId="77777777" w:rsidTr="00CC54E1">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6A45CBDE" w14:textId="6E195E9D" w:rsidR="00CC54E1" w:rsidRPr="008E5B48" w:rsidRDefault="00CC54E1" w:rsidP="00CC54E1">
            <w:pPr>
              <w:pStyle w:val="TableParagraph"/>
              <w:rPr>
                <w:rFonts w:ascii="Times New Roman" w:hAnsi="Times New Roman" w:cs="Times New Roman"/>
                <w:sz w:val="22"/>
              </w:rPr>
            </w:pPr>
            <w:r w:rsidRPr="00074460">
              <w:rPr>
                <w:rFonts w:asciiTheme="minorBidi" w:hAnsiTheme="minorBidi"/>
                <w:szCs w:val="24"/>
              </w:rPr>
              <w:t>Televizyon</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12AAEAC1" w14:textId="5E4FAF09" w:rsidR="00CC54E1" w:rsidRPr="00EF05F7" w:rsidRDefault="00CC54E1" w:rsidP="00CC54E1">
            <w:pPr>
              <w:pStyle w:val="TableParagraph"/>
              <w:rPr>
                <w:rFonts w:ascii="Times New Roman" w:hAnsi="Times New Roman" w:cs="Times New Roman"/>
                <w:sz w:val="20"/>
              </w:rPr>
            </w:pPr>
            <w:r>
              <w:rPr>
                <w:rFonts w:asciiTheme="minorBidi" w:hAnsiTheme="minorBidi"/>
                <w:szCs w:val="24"/>
              </w:rPr>
              <w:t>4</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41FC9F31" w14:textId="77777777" w:rsidR="00CC54E1" w:rsidRPr="00EF05F7" w:rsidRDefault="00CC54E1" w:rsidP="00CC54E1">
            <w:pPr>
              <w:pStyle w:val="TableParagraph"/>
              <w:rPr>
                <w:rFonts w:ascii="Times New Roman" w:hAnsi="Times New Roman" w:cs="Times New Roman"/>
                <w:sz w:val="20"/>
              </w:rPr>
            </w:pPr>
          </w:p>
        </w:tc>
      </w:tr>
      <w:tr w:rsidR="00CC54E1" w:rsidRPr="00EF05F7" w14:paraId="19C214CB" w14:textId="77777777" w:rsidTr="00CC54E1">
        <w:trPr>
          <w:cnfStyle w:val="010000000000" w:firstRow="0" w:lastRow="1"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6257AAEE" w14:textId="7D696803" w:rsidR="00CC54E1" w:rsidRPr="008E5B48" w:rsidRDefault="00CC54E1" w:rsidP="00CC54E1">
            <w:pPr>
              <w:pStyle w:val="TableParagraph"/>
              <w:rPr>
                <w:rFonts w:ascii="Times New Roman" w:hAnsi="Times New Roman" w:cs="Times New Roman"/>
                <w:sz w:val="22"/>
              </w:rPr>
            </w:pPr>
            <w:r w:rsidRPr="00074460">
              <w:rPr>
                <w:rFonts w:asciiTheme="minorBidi" w:hAnsiTheme="minorBidi"/>
                <w:szCs w:val="24"/>
              </w:rPr>
              <w:t>İnternet Bağlantısı</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5845550F" w14:textId="4FC8348C" w:rsidR="00CC54E1" w:rsidRPr="00EF05F7" w:rsidRDefault="00CC54E1" w:rsidP="00CC54E1">
            <w:pPr>
              <w:pStyle w:val="TableParagraph"/>
              <w:rPr>
                <w:rFonts w:ascii="Times New Roman" w:hAnsi="Times New Roman" w:cs="Times New Roman"/>
                <w:sz w:val="20"/>
              </w:rPr>
            </w:pPr>
            <w:r w:rsidRPr="00074460">
              <w:rPr>
                <w:rFonts w:asciiTheme="minorBidi" w:hAnsiTheme="minorBidi"/>
                <w:szCs w:val="24"/>
              </w:rPr>
              <w:t>1</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76DD102A" w14:textId="77777777" w:rsidR="00CC54E1" w:rsidRPr="00EF05F7" w:rsidRDefault="00CC54E1" w:rsidP="00CC54E1">
            <w:pPr>
              <w:pStyle w:val="TableParagraph"/>
              <w:rPr>
                <w:rFonts w:ascii="Times New Roman" w:hAnsi="Times New Roman" w:cs="Times New Roman"/>
                <w:sz w:val="20"/>
              </w:rPr>
            </w:pPr>
          </w:p>
        </w:tc>
      </w:tr>
    </w:tbl>
    <w:p w14:paraId="48186273" w14:textId="77777777" w:rsidR="0000718B" w:rsidRDefault="0000718B"/>
    <w:p w14:paraId="6A85A187" w14:textId="77777777" w:rsidR="008E5B48" w:rsidRDefault="008E5B48"/>
    <w:p w14:paraId="2392AA63" w14:textId="77777777" w:rsidR="002B4930" w:rsidRDefault="002B4930"/>
    <w:p w14:paraId="47E9820C" w14:textId="77777777" w:rsidR="00CC54E1" w:rsidRDefault="00CC54E1"/>
    <w:p w14:paraId="4C9F527C" w14:textId="77777777" w:rsidR="008E5B48" w:rsidRPr="002B4930" w:rsidRDefault="002B4930" w:rsidP="002B4930">
      <w:pPr>
        <w:pStyle w:val="ResimYazs"/>
        <w:rPr>
          <w:i/>
          <w:sz w:val="22"/>
        </w:rPr>
      </w:pPr>
      <w:bookmarkStart w:id="47" w:name="_Toc170226040"/>
      <w:r w:rsidRPr="002B4930">
        <w:rPr>
          <w:i/>
          <w:sz w:val="22"/>
        </w:rPr>
        <w:lastRenderedPageBreak/>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CE23AC">
        <w:rPr>
          <w:i/>
          <w:noProof/>
          <w:sz w:val="22"/>
        </w:rPr>
        <w:t>24</w:t>
      </w:r>
      <w:r w:rsidRPr="002B4930">
        <w:rPr>
          <w:i/>
          <w:sz w:val="22"/>
        </w:rPr>
        <w:fldChar w:fldCharType="end"/>
      </w:r>
      <w:r w:rsidRPr="002B4930">
        <w:rPr>
          <w:i/>
          <w:sz w:val="22"/>
        </w:rPr>
        <w:t>: Fiziki Mekân Durumu</w:t>
      </w:r>
      <w:bookmarkEnd w:id="47"/>
    </w:p>
    <w:tbl>
      <w:tblPr>
        <w:tblStyle w:val="KlavuzuTablo4-Vurgu41"/>
        <w:tblW w:w="14010"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652"/>
        <w:gridCol w:w="1695"/>
        <w:gridCol w:w="1483"/>
        <w:gridCol w:w="1695"/>
        <w:gridCol w:w="1912"/>
        <w:gridCol w:w="2573"/>
      </w:tblGrid>
      <w:tr w:rsidR="008E5B48" w:rsidRPr="00EF05F7" w14:paraId="1AD40536" w14:textId="77777777" w:rsidTr="002B493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52" w:type="dxa"/>
          </w:tcPr>
          <w:p w14:paraId="172C3392" w14:textId="77777777" w:rsidR="008E5B48" w:rsidRPr="008E5B48" w:rsidRDefault="008E5B48" w:rsidP="008E5B48">
            <w:pPr>
              <w:pStyle w:val="TableParagraph"/>
              <w:spacing w:line="234" w:lineRule="exact"/>
              <w:ind w:left="107"/>
              <w:jc w:val="center"/>
              <w:rPr>
                <w:rFonts w:ascii="Times New Roman" w:hAnsi="Times New Roman" w:cs="Times New Roman"/>
                <w:color w:val="auto"/>
                <w:sz w:val="22"/>
              </w:rPr>
            </w:pPr>
            <w:proofErr w:type="spellStart"/>
            <w:r w:rsidRPr="008E5B48">
              <w:rPr>
                <w:rFonts w:ascii="Times New Roman" w:hAnsi="Times New Roman" w:cs="Times New Roman"/>
                <w:color w:val="auto"/>
                <w:sz w:val="22"/>
              </w:rPr>
              <w:t>Fiziki</w:t>
            </w:r>
            <w:proofErr w:type="spellEnd"/>
            <w:r w:rsidRPr="008E5B48">
              <w:rPr>
                <w:rFonts w:ascii="Times New Roman" w:hAnsi="Times New Roman" w:cs="Times New Roman"/>
                <w:color w:val="auto"/>
                <w:spacing w:val="-4"/>
                <w:sz w:val="22"/>
              </w:rPr>
              <w:t xml:space="preserve"> </w:t>
            </w:r>
            <w:proofErr w:type="spellStart"/>
            <w:r w:rsidRPr="008E5B48">
              <w:rPr>
                <w:rFonts w:ascii="Times New Roman" w:hAnsi="Times New Roman" w:cs="Times New Roman"/>
                <w:color w:val="auto"/>
                <w:sz w:val="22"/>
              </w:rPr>
              <w:t>Mekân</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15C31752" w14:textId="77777777" w:rsidR="008E5B48" w:rsidRPr="008E5B48" w:rsidRDefault="008E5B48" w:rsidP="008E5B48">
            <w:pPr>
              <w:pStyle w:val="TableParagraph"/>
              <w:spacing w:before="1"/>
              <w:ind w:right="389"/>
              <w:jc w:val="center"/>
              <w:rPr>
                <w:rFonts w:ascii="Times New Roman" w:hAnsi="Times New Roman" w:cs="Times New Roman"/>
                <w:color w:val="auto"/>
                <w:sz w:val="22"/>
              </w:rPr>
            </w:pPr>
            <w:proofErr w:type="spellStart"/>
            <w:r w:rsidRPr="008E5B48">
              <w:rPr>
                <w:rFonts w:ascii="Times New Roman" w:hAnsi="Times New Roman" w:cs="Times New Roman"/>
                <w:color w:val="auto"/>
                <w:sz w:val="22"/>
              </w:rPr>
              <w:t>Var</w:t>
            </w:r>
            <w:proofErr w:type="spellEnd"/>
          </w:p>
        </w:tc>
        <w:tc>
          <w:tcPr>
            <w:tcW w:w="1483" w:type="dxa"/>
          </w:tcPr>
          <w:p w14:paraId="78626FDD" w14:textId="77777777" w:rsidR="008E5B48" w:rsidRPr="008E5B48" w:rsidRDefault="008E5B48" w:rsidP="008E5B48">
            <w:pPr>
              <w:pStyle w:val="TableParagraph"/>
              <w:spacing w:before="1"/>
              <w:ind w:left="3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roofErr w:type="spellStart"/>
            <w:r w:rsidRPr="008E5B48">
              <w:rPr>
                <w:rFonts w:ascii="Times New Roman" w:hAnsi="Times New Roman" w:cs="Times New Roman"/>
                <w:color w:val="auto"/>
                <w:sz w:val="22"/>
              </w:rPr>
              <w:t>Yok</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736A71A2" w14:textId="77777777" w:rsidR="008E5B48" w:rsidRPr="008E5B48" w:rsidRDefault="008E5B48" w:rsidP="008E5B48">
            <w:pPr>
              <w:pStyle w:val="TableParagraph"/>
              <w:spacing w:before="1"/>
              <w:ind w:left="227"/>
              <w:jc w:val="center"/>
              <w:rPr>
                <w:rFonts w:ascii="Times New Roman" w:hAnsi="Times New Roman" w:cs="Times New Roman"/>
                <w:color w:val="auto"/>
                <w:sz w:val="22"/>
              </w:rPr>
            </w:pPr>
            <w:proofErr w:type="spellStart"/>
            <w:r w:rsidRPr="008E5B48">
              <w:rPr>
                <w:rFonts w:ascii="Times New Roman" w:hAnsi="Times New Roman" w:cs="Times New Roman"/>
                <w:color w:val="auto"/>
                <w:sz w:val="22"/>
              </w:rPr>
              <w:t>Adedi</w:t>
            </w:r>
            <w:proofErr w:type="spellEnd"/>
          </w:p>
        </w:tc>
        <w:tc>
          <w:tcPr>
            <w:tcW w:w="1912" w:type="dxa"/>
          </w:tcPr>
          <w:p w14:paraId="559659E6" w14:textId="77777777" w:rsidR="008E5B48" w:rsidRPr="008E5B48" w:rsidRDefault="008E5B48" w:rsidP="008E5B48">
            <w:pPr>
              <w:pStyle w:val="TableParagraph"/>
              <w:spacing w:before="1"/>
              <w:ind w:left="26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8E5B48">
              <w:rPr>
                <w:rFonts w:ascii="Times New Roman" w:hAnsi="Times New Roman" w:cs="Times New Roman"/>
                <w:color w:val="auto"/>
                <w:sz w:val="22"/>
              </w:rPr>
              <w:t>İhtiyaç</w:t>
            </w:r>
          </w:p>
        </w:tc>
        <w:tc>
          <w:tcPr>
            <w:cnfStyle w:val="000100000000" w:firstRow="0" w:lastRow="0" w:firstColumn="0" w:lastColumn="1" w:oddVBand="0" w:evenVBand="0" w:oddHBand="0" w:evenHBand="0" w:firstRowFirstColumn="0" w:firstRowLastColumn="0" w:lastRowFirstColumn="0" w:lastRowLastColumn="0"/>
            <w:tcW w:w="2573" w:type="dxa"/>
          </w:tcPr>
          <w:p w14:paraId="0403A4C0" w14:textId="77777777" w:rsidR="008E5B48" w:rsidRPr="008E5B48" w:rsidRDefault="008E5B48" w:rsidP="008E5B48">
            <w:pPr>
              <w:pStyle w:val="TableParagraph"/>
              <w:spacing w:before="1"/>
              <w:ind w:left="203"/>
              <w:jc w:val="center"/>
              <w:rPr>
                <w:rFonts w:ascii="Times New Roman" w:hAnsi="Times New Roman" w:cs="Times New Roman"/>
                <w:color w:val="auto"/>
                <w:sz w:val="22"/>
              </w:rPr>
            </w:pPr>
            <w:proofErr w:type="spellStart"/>
            <w:r w:rsidRPr="008E5B48">
              <w:rPr>
                <w:rFonts w:ascii="Times New Roman" w:hAnsi="Times New Roman" w:cs="Times New Roman"/>
                <w:color w:val="auto"/>
                <w:sz w:val="22"/>
              </w:rPr>
              <w:t>Açıklama</w:t>
            </w:r>
            <w:proofErr w:type="spellEnd"/>
          </w:p>
        </w:tc>
      </w:tr>
      <w:tr w:rsidR="005D201E" w:rsidRPr="00EF05F7" w14:paraId="04DCE265" w14:textId="77777777" w:rsidTr="005D201E">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52D8A994" w14:textId="57BEE1EE" w:rsidR="005D201E" w:rsidRPr="008E5B48" w:rsidRDefault="005D201E" w:rsidP="005D201E">
            <w:pPr>
              <w:pStyle w:val="TableParagraph"/>
              <w:spacing w:line="234" w:lineRule="exact"/>
              <w:ind w:left="107"/>
              <w:rPr>
                <w:rFonts w:ascii="Times New Roman" w:hAnsi="Times New Roman" w:cs="Times New Roman"/>
                <w:sz w:val="22"/>
              </w:rPr>
            </w:pPr>
            <w:proofErr w:type="spellStart"/>
            <w:r>
              <w:rPr>
                <w:rFonts w:ascii="Times New Roman" w:hAnsi="Times New Roman" w:cs="Times New Roman"/>
                <w:sz w:val="22"/>
              </w:rPr>
              <w:t>Idare</w:t>
            </w:r>
            <w:proofErr w:type="spellEnd"/>
            <w:r>
              <w:rPr>
                <w:rFonts w:ascii="Times New Roman" w:hAnsi="Times New Roman" w:cs="Times New Roman"/>
                <w:sz w:val="22"/>
              </w:rPr>
              <w:t xml:space="preserve"> Odası (Müdür- Müdür Yardımcısı)</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5CEE7F1C" w14:textId="50EE529C" w:rsidR="005D201E" w:rsidRPr="008E5B48" w:rsidRDefault="005D201E" w:rsidP="005D201E">
            <w:pPr>
              <w:pStyle w:val="TableParagraph"/>
              <w:spacing w:before="1"/>
              <w:ind w:right="389"/>
              <w:rPr>
                <w:rFonts w:ascii="Times New Roman" w:hAnsi="Times New Roman" w:cs="Times New Roman"/>
                <w:sz w:val="22"/>
              </w:rPr>
            </w:pPr>
            <w:r>
              <w:rPr>
                <w:rFonts w:ascii="Times New Roman" w:hAnsi="Times New Roman" w:cs="Times New Roman"/>
                <w:sz w:val="22"/>
              </w:rPr>
              <w:t>X</w:t>
            </w:r>
          </w:p>
        </w:tc>
        <w:tc>
          <w:tcPr>
            <w:tcW w:w="1483" w:type="dxa"/>
            <w:vAlign w:val="center"/>
          </w:tcPr>
          <w:p w14:paraId="448F4809" w14:textId="77777777" w:rsidR="005D201E" w:rsidRPr="008E5B48" w:rsidRDefault="005D201E" w:rsidP="005D201E">
            <w:pPr>
              <w:pStyle w:val="TableParagraph"/>
              <w:spacing w:before="1"/>
              <w:ind w:left="33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47CB6C91" w14:textId="61E3FAC5" w:rsidR="005D201E" w:rsidRPr="008E5B48" w:rsidRDefault="005D201E" w:rsidP="005D201E">
            <w:pPr>
              <w:pStyle w:val="TableParagraph"/>
              <w:spacing w:before="1"/>
              <w:rPr>
                <w:rFonts w:ascii="Times New Roman" w:hAnsi="Times New Roman" w:cs="Times New Roman"/>
                <w:sz w:val="22"/>
              </w:rPr>
            </w:pPr>
            <w:r>
              <w:rPr>
                <w:rFonts w:ascii="Times New Roman" w:hAnsi="Times New Roman" w:cs="Times New Roman"/>
                <w:sz w:val="22"/>
              </w:rPr>
              <w:t>1</w:t>
            </w:r>
          </w:p>
        </w:tc>
        <w:tc>
          <w:tcPr>
            <w:tcW w:w="1912" w:type="dxa"/>
            <w:vAlign w:val="center"/>
          </w:tcPr>
          <w:p w14:paraId="6210D4B6" w14:textId="77777777" w:rsidR="005D201E" w:rsidRPr="008E5B48" w:rsidRDefault="005D201E" w:rsidP="005D201E">
            <w:pPr>
              <w:pStyle w:val="TableParagraph"/>
              <w:spacing w:before="1"/>
              <w:ind w:left="26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3ABD2262" w14:textId="77777777" w:rsidR="005D201E" w:rsidRPr="008E5B48" w:rsidRDefault="005D201E" w:rsidP="005D201E">
            <w:pPr>
              <w:pStyle w:val="TableParagraph"/>
              <w:spacing w:before="1"/>
              <w:ind w:left="203"/>
              <w:rPr>
                <w:rFonts w:ascii="Times New Roman" w:hAnsi="Times New Roman" w:cs="Times New Roman"/>
                <w:sz w:val="22"/>
              </w:rPr>
            </w:pPr>
          </w:p>
        </w:tc>
      </w:tr>
      <w:tr w:rsidR="005D201E" w:rsidRPr="00EF05F7" w14:paraId="20E33FC1" w14:textId="77777777" w:rsidTr="005D201E">
        <w:trPr>
          <w:trHeight w:val="449"/>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28E5F989" w14:textId="762C08F1" w:rsidR="005D201E" w:rsidRPr="00036057" w:rsidRDefault="005D201E" w:rsidP="005D201E">
            <w:pPr>
              <w:pStyle w:val="TableParagraph"/>
              <w:spacing w:line="234" w:lineRule="exact"/>
              <w:ind w:left="107"/>
              <w:rPr>
                <w:rFonts w:ascii="Times New Roman" w:hAnsi="Times New Roman" w:cs="Times New Roman"/>
                <w:sz w:val="22"/>
              </w:rPr>
            </w:pPr>
            <w:r>
              <w:rPr>
                <w:rFonts w:ascii="Times New Roman" w:hAnsi="Times New Roman" w:cs="Times New Roman"/>
                <w:sz w:val="22"/>
              </w:rPr>
              <w:t xml:space="preserve">Özel Eğitim </w:t>
            </w:r>
            <w:proofErr w:type="spellStart"/>
            <w:r>
              <w:rPr>
                <w:rFonts w:ascii="Times New Roman" w:hAnsi="Times New Roman" w:cs="Times New Roman"/>
                <w:sz w:val="22"/>
              </w:rPr>
              <w:t>Bölüm</w:t>
            </w:r>
            <w:proofErr w:type="spellEnd"/>
            <w:r>
              <w:rPr>
                <w:rFonts w:ascii="Times New Roman" w:hAnsi="Times New Roman" w:cs="Times New Roman"/>
                <w:sz w:val="22"/>
              </w:rPr>
              <w:t xml:space="preserve"> Odası</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19A2C321" w14:textId="125FEFCE" w:rsidR="005D201E" w:rsidRPr="008E5B48" w:rsidRDefault="005D201E" w:rsidP="005D201E">
            <w:pPr>
              <w:pStyle w:val="TableParagraph"/>
              <w:rPr>
                <w:rFonts w:ascii="Times New Roman" w:hAnsi="Times New Roman" w:cs="Times New Roman"/>
                <w:sz w:val="22"/>
              </w:rPr>
            </w:pPr>
            <w:r>
              <w:rPr>
                <w:rFonts w:ascii="Times New Roman" w:hAnsi="Times New Roman" w:cs="Times New Roman"/>
                <w:sz w:val="22"/>
              </w:rPr>
              <w:t>X</w:t>
            </w:r>
          </w:p>
        </w:tc>
        <w:tc>
          <w:tcPr>
            <w:tcW w:w="1483" w:type="dxa"/>
            <w:vAlign w:val="center"/>
          </w:tcPr>
          <w:p w14:paraId="142491F9" w14:textId="77777777" w:rsidR="005D201E" w:rsidRPr="008E5B48" w:rsidRDefault="005D201E" w:rsidP="005D201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5A00ADC9" w14:textId="057F6BC2" w:rsidR="005D201E" w:rsidRPr="008E5B48" w:rsidRDefault="005D201E" w:rsidP="005D201E">
            <w:pPr>
              <w:pStyle w:val="TableParagraph"/>
              <w:rPr>
                <w:rFonts w:ascii="Times New Roman" w:hAnsi="Times New Roman" w:cs="Times New Roman"/>
                <w:sz w:val="22"/>
              </w:rPr>
            </w:pPr>
            <w:r>
              <w:rPr>
                <w:rFonts w:ascii="Times New Roman" w:hAnsi="Times New Roman" w:cs="Times New Roman"/>
                <w:sz w:val="22"/>
              </w:rPr>
              <w:t>1</w:t>
            </w:r>
          </w:p>
        </w:tc>
        <w:tc>
          <w:tcPr>
            <w:tcW w:w="1912" w:type="dxa"/>
            <w:vAlign w:val="center"/>
          </w:tcPr>
          <w:p w14:paraId="6717D7ED" w14:textId="77777777" w:rsidR="005D201E" w:rsidRPr="008E5B48" w:rsidRDefault="005D201E" w:rsidP="005D201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18C38C1F" w14:textId="77777777" w:rsidR="005D201E" w:rsidRPr="008E5B48" w:rsidRDefault="005D201E" w:rsidP="005D201E">
            <w:pPr>
              <w:pStyle w:val="TableParagraph"/>
              <w:rPr>
                <w:rFonts w:ascii="Times New Roman" w:hAnsi="Times New Roman" w:cs="Times New Roman"/>
                <w:sz w:val="22"/>
              </w:rPr>
            </w:pPr>
          </w:p>
        </w:tc>
      </w:tr>
      <w:tr w:rsidR="005D201E" w:rsidRPr="00EF05F7" w14:paraId="675A1F9B" w14:textId="77777777" w:rsidTr="005D201E">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49119552" w14:textId="66FEBB48" w:rsidR="005D201E" w:rsidRPr="00036057" w:rsidRDefault="005D201E" w:rsidP="005D201E">
            <w:pPr>
              <w:pStyle w:val="TableParagraph"/>
              <w:spacing w:before="16"/>
              <w:ind w:left="107"/>
              <w:rPr>
                <w:rFonts w:ascii="Times New Roman" w:hAnsi="Times New Roman" w:cs="Times New Roman"/>
                <w:sz w:val="22"/>
              </w:rPr>
            </w:pPr>
            <w:r>
              <w:rPr>
                <w:rFonts w:ascii="Times New Roman" w:hAnsi="Times New Roman" w:cs="Times New Roman"/>
                <w:sz w:val="22"/>
              </w:rPr>
              <w:t xml:space="preserve">Rehberlik </w:t>
            </w:r>
            <w:proofErr w:type="spellStart"/>
            <w:r>
              <w:rPr>
                <w:rFonts w:ascii="Times New Roman" w:hAnsi="Times New Roman" w:cs="Times New Roman"/>
                <w:sz w:val="22"/>
              </w:rPr>
              <w:t>Bölüm</w:t>
            </w:r>
            <w:proofErr w:type="spellEnd"/>
            <w:r>
              <w:rPr>
                <w:rFonts w:ascii="Times New Roman" w:hAnsi="Times New Roman" w:cs="Times New Roman"/>
                <w:sz w:val="22"/>
              </w:rPr>
              <w:t xml:space="preserve"> Odası</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429A4C32" w14:textId="5563A799" w:rsidR="005D201E" w:rsidRPr="00EF05F7" w:rsidRDefault="005D201E" w:rsidP="005D201E">
            <w:pPr>
              <w:pStyle w:val="TableParagraph"/>
              <w:rPr>
                <w:rFonts w:ascii="Times New Roman" w:hAnsi="Times New Roman" w:cs="Times New Roman"/>
              </w:rPr>
            </w:pPr>
            <w:r>
              <w:rPr>
                <w:rFonts w:ascii="Times New Roman" w:hAnsi="Times New Roman" w:cs="Times New Roman"/>
              </w:rPr>
              <w:t>X</w:t>
            </w:r>
          </w:p>
        </w:tc>
        <w:tc>
          <w:tcPr>
            <w:tcW w:w="1483" w:type="dxa"/>
            <w:vAlign w:val="center"/>
          </w:tcPr>
          <w:p w14:paraId="3469F919" w14:textId="77777777" w:rsidR="005D201E" w:rsidRPr="00EF05F7" w:rsidRDefault="005D201E" w:rsidP="005D201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086133D" w14:textId="6B218EBE" w:rsidR="005D201E" w:rsidRPr="00EF05F7" w:rsidRDefault="005D201E" w:rsidP="005D201E">
            <w:pPr>
              <w:pStyle w:val="TableParagraph"/>
              <w:rPr>
                <w:rFonts w:ascii="Times New Roman" w:hAnsi="Times New Roman" w:cs="Times New Roman"/>
              </w:rPr>
            </w:pPr>
            <w:r>
              <w:rPr>
                <w:rFonts w:ascii="Times New Roman" w:hAnsi="Times New Roman" w:cs="Times New Roman"/>
              </w:rPr>
              <w:t>1</w:t>
            </w:r>
          </w:p>
        </w:tc>
        <w:tc>
          <w:tcPr>
            <w:tcW w:w="1912" w:type="dxa"/>
            <w:vAlign w:val="center"/>
          </w:tcPr>
          <w:p w14:paraId="129CFF3A" w14:textId="77777777" w:rsidR="005D201E" w:rsidRPr="00EF05F7" w:rsidRDefault="005D201E" w:rsidP="005D201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2BF81569" w14:textId="77777777" w:rsidR="005D201E" w:rsidRPr="00EF05F7" w:rsidRDefault="005D201E" w:rsidP="005D201E">
            <w:pPr>
              <w:pStyle w:val="TableParagraph"/>
              <w:rPr>
                <w:rFonts w:ascii="Times New Roman" w:hAnsi="Times New Roman" w:cs="Times New Roman"/>
              </w:rPr>
            </w:pPr>
          </w:p>
        </w:tc>
      </w:tr>
      <w:tr w:rsidR="005D201E" w:rsidRPr="00EF05F7" w14:paraId="787A1E1B" w14:textId="77777777" w:rsidTr="005D201E">
        <w:trPr>
          <w:trHeight w:val="420"/>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077B5B92" w14:textId="731D7A57" w:rsidR="005D201E" w:rsidRPr="00036057" w:rsidRDefault="005D201E" w:rsidP="005D201E">
            <w:pPr>
              <w:pStyle w:val="TableParagraph"/>
              <w:spacing w:before="13"/>
              <w:ind w:left="107"/>
              <w:rPr>
                <w:rFonts w:ascii="Times New Roman" w:hAnsi="Times New Roman" w:cs="Times New Roman"/>
                <w:sz w:val="22"/>
              </w:rPr>
            </w:pPr>
            <w:r>
              <w:rPr>
                <w:rFonts w:ascii="Times New Roman" w:hAnsi="Times New Roman" w:cs="Times New Roman"/>
                <w:sz w:val="22"/>
              </w:rPr>
              <w:t xml:space="preserve">Özel Eğitim </w:t>
            </w:r>
            <w:proofErr w:type="spellStart"/>
            <w:r>
              <w:rPr>
                <w:rFonts w:ascii="Times New Roman" w:hAnsi="Times New Roman" w:cs="Times New Roman"/>
                <w:sz w:val="22"/>
              </w:rPr>
              <w:t>Bölüm</w:t>
            </w:r>
            <w:proofErr w:type="spellEnd"/>
            <w:r>
              <w:rPr>
                <w:rFonts w:ascii="Times New Roman" w:hAnsi="Times New Roman" w:cs="Times New Roman"/>
                <w:sz w:val="22"/>
              </w:rPr>
              <w:t xml:space="preserve"> </w:t>
            </w:r>
            <w:proofErr w:type="spellStart"/>
            <w:r>
              <w:rPr>
                <w:rFonts w:ascii="Times New Roman" w:hAnsi="Times New Roman" w:cs="Times New Roman"/>
                <w:sz w:val="22"/>
              </w:rPr>
              <w:t>Başkanlığı</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2274B6D9" w14:textId="4CEB445B" w:rsidR="005D201E" w:rsidRPr="00EF05F7" w:rsidRDefault="005D201E" w:rsidP="005D201E">
            <w:pPr>
              <w:pStyle w:val="TableParagraph"/>
              <w:rPr>
                <w:rFonts w:ascii="Times New Roman" w:hAnsi="Times New Roman" w:cs="Times New Roman"/>
              </w:rPr>
            </w:pPr>
            <w:r>
              <w:rPr>
                <w:rFonts w:ascii="Times New Roman" w:hAnsi="Times New Roman" w:cs="Times New Roman"/>
              </w:rPr>
              <w:t>X</w:t>
            </w:r>
          </w:p>
        </w:tc>
        <w:tc>
          <w:tcPr>
            <w:tcW w:w="1483" w:type="dxa"/>
            <w:vAlign w:val="center"/>
          </w:tcPr>
          <w:p w14:paraId="72976F42" w14:textId="77777777" w:rsidR="005D201E" w:rsidRPr="00EF05F7" w:rsidRDefault="005D201E" w:rsidP="005D201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36941B4E" w14:textId="78AA39E3" w:rsidR="005D201E" w:rsidRPr="00EF05F7" w:rsidRDefault="005D201E" w:rsidP="005D201E">
            <w:pPr>
              <w:pStyle w:val="TableParagraph"/>
              <w:rPr>
                <w:rFonts w:ascii="Times New Roman" w:hAnsi="Times New Roman" w:cs="Times New Roman"/>
              </w:rPr>
            </w:pPr>
            <w:r>
              <w:rPr>
                <w:rFonts w:ascii="Times New Roman" w:hAnsi="Times New Roman" w:cs="Times New Roman"/>
              </w:rPr>
              <w:t>1</w:t>
            </w:r>
          </w:p>
        </w:tc>
        <w:tc>
          <w:tcPr>
            <w:tcW w:w="1912" w:type="dxa"/>
            <w:vAlign w:val="center"/>
          </w:tcPr>
          <w:p w14:paraId="6AE86191" w14:textId="77777777" w:rsidR="005D201E" w:rsidRPr="00EF05F7" w:rsidRDefault="005D201E" w:rsidP="005D201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6FF3D688" w14:textId="77777777" w:rsidR="005D201E" w:rsidRPr="00EF05F7" w:rsidRDefault="005D201E" w:rsidP="005D201E">
            <w:pPr>
              <w:pStyle w:val="TableParagraph"/>
              <w:rPr>
                <w:rFonts w:ascii="Times New Roman" w:hAnsi="Times New Roman" w:cs="Times New Roman"/>
              </w:rPr>
            </w:pPr>
          </w:p>
        </w:tc>
      </w:tr>
      <w:tr w:rsidR="005D201E" w:rsidRPr="00EF05F7" w14:paraId="229B211E" w14:textId="77777777" w:rsidTr="005D201E">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7FE1F800" w14:textId="642A627D" w:rsidR="005D201E" w:rsidRPr="00036057" w:rsidRDefault="005D201E" w:rsidP="005D201E">
            <w:pPr>
              <w:pStyle w:val="TableParagraph"/>
              <w:spacing w:before="16"/>
              <w:ind w:left="107"/>
              <w:rPr>
                <w:rFonts w:ascii="Times New Roman" w:hAnsi="Times New Roman" w:cs="Times New Roman"/>
                <w:sz w:val="22"/>
              </w:rPr>
            </w:pPr>
            <w:proofErr w:type="spellStart"/>
            <w:r>
              <w:rPr>
                <w:rFonts w:ascii="Times New Roman" w:hAnsi="Times New Roman" w:cs="Times New Roman"/>
                <w:sz w:val="22"/>
              </w:rPr>
              <w:t>Görüşme</w:t>
            </w:r>
            <w:proofErr w:type="spellEnd"/>
            <w:r>
              <w:rPr>
                <w:rFonts w:ascii="Times New Roman" w:hAnsi="Times New Roman" w:cs="Times New Roman"/>
                <w:sz w:val="22"/>
              </w:rPr>
              <w:t xml:space="preserve"> Odası</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1AF4247E" w14:textId="4911382A" w:rsidR="005D201E" w:rsidRPr="00EF05F7" w:rsidRDefault="005D201E" w:rsidP="005D201E">
            <w:pPr>
              <w:pStyle w:val="TableParagraph"/>
              <w:rPr>
                <w:rFonts w:ascii="Times New Roman" w:hAnsi="Times New Roman" w:cs="Times New Roman"/>
              </w:rPr>
            </w:pPr>
            <w:r>
              <w:rPr>
                <w:rFonts w:ascii="Times New Roman" w:hAnsi="Times New Roman" w:cs="Times New Roman"/>
              </w:rPr>
              <w:t>X</w:t>
            </w:r>
          </w:p>
        </w:tc>
        <w:tc>
          <w:tcPr>
            <w:tcW w:w="1483" w:type="dxa"/>
            <w:vAlign w:val="center"/>
          </w:tcPr>
          <w:p w14:paraId="2328BF6E" w14:textId="77777777" w:rsidR="005D201E" w:rsidRPr="00EF05F7" w:rsidRDefault="005D201E" w:rsidP="005D201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D44A7A4" w14:textId="34A48C88" w:rsidR="005D201E" w:rsidRPr="00EF05F7" w:rsidRDefault="005D201E" w:rsidP="005D201E">
            <w:pPr>
              <w:pStyle w:val="TableParagraph"/>
              <w:rPr>
                <w:rFonts w:ascii="Times New Roman" w:hAnsi="Times New Roman" w:cs="Times New Roman"/>
              </w:rPr>
            </w:pPr>
            <w:r>
              <w:rPr>
                <w:rFonts w:ascii="Times New Roman" w:hAnsi="Times New Roman" w:cs="Times New Roman"/>
              </w:rPr>
              <w:t>1</w:t>
            </w:r>
          </w:p>
        </w:tc>
        <w:tc>
          <w:tcPr>
            <w:tcW w:w="1912" w:type="dxa"/>
            <w:vAlign w:val="center"/>
          </w:tcPr>
          <w:p w14:paraId="7DE01FC2" w14:textId="27B01F1D" w:rsidR="005D201E" w:rsidRPr="00EF05F7" w:rsidRDefault="005D201E" w:rsidP="005D201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1A2F45F2" w14:textId="77777777" w:rsidR="005D201E" w:rsidRPr="00EF05F7" w:rsidRDefault="005D201E" w:rsidP="005D201E">
            <w:pPr>
              <w:pStyle w:val="TableParagraph"/>
              <w:rPr>
                <w:rFonts w:ascii="Times New Roman" w:hAnsi="Times New Roman" w:cs="Times New Roman"/>
              </w:rPr>
            </w:pPr>
          </w:p>
        </w:tc>
      </w:tr>
      <w:tr w:rsidR="005D201E" w:rsidRPr="00EF05F7" w14:paraId="6EBCEBFE" w14:textId="77777777" w:rsidTr="005D201E">
        <w:trPr>
          <w:trHeight w:val="533"/>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34524B53" w14:textId="4E22BEDC" w:rsidR="005D201E" w:rsidRPr="00036057" w:rsidRDefault="005D201E" w:rsidP="005D201E">
            <w:pPr>
              <w:pStyle w:val="TableParagraph"/>
              <w:spacing w:before="85"/>
              <w:ind w:left="107"/>
              <w:rPr>
                <w:rFonts w:ascii="Times New Roman" w:hAnsi="Times New Roman" w:cs="Times New Roman"/>
                <w:sz w:val="22"/>
              </w:rPr>
            </w:pPr>
            <w:r>
              <w:rPr>
                <w:rFonts w:ascii="Times New Roman" w:hAnsi="Times New Roman" w:cs="Times New Roman"/>
                <w:sz w:val="22"/>
              </w:rPr>
              <w:t>Test Odası</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5420774F" w14:textId="2600CD1F" w:rsidR="005D201E" w:rsidRPr="00EF05F7" w:rsidRDefault="005D201E" w:rsidP="005D201E">
            <w:pPr>
              <w:pStyle w:val="TableParagraph"/>
              <w:rPr>
                <w:rFonts w:ascii="Times New Roman" w:hAnsi="Times New Roman" w:cs="Times New Roman"/>
              </w:rPr>
            </w:pPr>
            <w:r>
              <w:rPr>
                <w:rFonts w:ascii="Times New Roman" w:hAnsi="Times New Roman" w:cs="Times New Roman"/>
              </w:rPr>
              <w:t>X</w:t>
            </w:r>
          </w:p>
        </w:tc>
        <w:tc>
          <w:tcPr>
            <w:tcW w:w="1483" w:type="dxa"/>
            <w:vAlign w:val="center"/>
          </w:tcPr>
          <w:p w14:paraId="7C8DE876" w14:textId="77777777" w:rsidR="005D201E" w:rsidRPr="00EF05F7" w:rsidRDefault="005D201E" w:rsidP="005D201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B1C041B" w14:textId="07C9F7E1" w:rsidR="005D201E" w:rsidRPr="00EF05F7" w:rsidRDefault="005D201E" w:rsidP="005D201E">
            <w:pPr>
              <w:pStyle w:val="TableParagraph"/>
              <w:rPr>
                <w:rFonts w:ascii="Times New Roman" w:hAnsi="Times New Roman" w:cs="Times New Roman"/>
              </w:rPr>
            </w:pPr>
            <w:r>
              <w:rPr>
                <w:rFonts w:ascii="Times New Roman" w:hAnsi="Times New Roman" w:cs="Times New Roman"/>
              </w:rPr>
              <w:t>1</w:t>
            </w:r>
          </w:p>
        </w:tc>
        <w:tc>
          <w:tcPr>
            <w:tcW w:w="1912" w:type="dxa"/>
            <w:vAlign w:val="center"/>
          </w:tcPr>
          <w:p w14:paraId="2CD668C9" w14:textId="6A372F81" w:rsidR="005D201E" w:rsidRPr="00EF05F7" w:rsidRDefault="005D201E" w:rsidP="005D201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387EACEE" w14:textId="77777777" w:rsidR="005D201E" w:rsidRPr="00EF05F7" w:rsidRDefault="005D201E" w:rsidP="005D201E">
            <w:pPr>
              <w:pStyle w:val="TableParagraph"/>
              <w:rPr>
                <w:rFonts w:ascii="Times New Roman" w:hAnsi="Times New Roman" w:cs="Times New Roman"/>
              </w:rPr>
            </w:pPr>
          </w:p>
        </w:tc>
      </w:tr>
      <w:tr w:rsidR="005D201E" w:rsidRPr="00EF05F7" w14:paraId="10D72B79" w14:textId="77777777" w:rsidTr="005D201E">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60B65EB1" w14:textId="727C737F" w:rsidR="005D201E" w:rsidRPr="00036057" w:rsidRDefault="005D201E" w:rsidP="005D201E">
            <w:pPr>
              <w:pStyle w:val="TableParagraph"/>
              <w:spacing w:before="28"/>
              <w:ind w:left="107"/>
              <w:rPr>
                <w:rFonts w:ascii="Times New Roman" w:hAnsi="Times New Roman" w:cs="Times New Roman"/>
                <w:sz w:val="22"/>
              </w:rPr>
            </w:pPr>
            <w:proofErr w:type="spellStart"/>
            <w:r>
              <w:rPr>
                <w:rFonts w:ascii="Times New Roman" w:hAnsi="Times New Roman" w:cs="Times New Roman"/>
                <w:sz w:val="22"/>
              </w:rPr>
              <w:t>Tuvalet</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4F5B8A09" w14:textId="2B67CBD2" w:rsidR="005D201E" w:rsidRPr="00EF05F7" w:rsidRDefault="005D201E" w:rsidP="005D201E">
            <w:pPr>
              <w:pStyle w:val="TableParagraph"/>
              <w:rPr>
                <w:rFonts w:ascii="Times New Roman" w:hAnsi="Times New Roman" w:cs="Times New Roman"/>
              </w:rPr>
            </w:pPr>
            <w:r>
              <w:rPr>
                <w:rFonts w:ascii="Times New Roman" w:hAnsi="Times New Roman" w:cs="Times New Roman"/>
              </w:rPr>
              <w:t>X</w:t>
            </w:r>
          </w:p>
        </w:tc>
        <w:tc>
          <w:tcPr>
            <w:tcW w:w="1483" w:type="dxa"/>
            <w:vAlign w:val="center"/>
          </w:tcPr>
          <w:p w14:paraId="05CB5E07" w14:textId="77777777" w:rsidR="005D201E" w:rsidRPr="00EF05F7" w:rsidRDefault="005D201E" w:rsidP="005D201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5E2F574" w14:textId="4802F45B" w:rsidR="005D201E" w:rsidRPr="00EF05F7" w:rsidRDefault="005D201E" w:rsidP="005D201E">
            <w:pPr>
              <w:pStyle w:val="TableParagraph"/>
              <w:rPr>
                <w:rFonts w:ascii="Times New Roman" w:hAnsi="Times New Roman" w:cs="Times New Roman"/>
              </w:rPr>
            </w:pPr>
            <w:r>
              <w:rPr>
                <w:rFonts w:ascii="Times New Roman" w:hAnsi="Times New Roman" w:cs="Times New Roman"/>
              </w:rPr>
              <w:t>4</w:t>
            </w:r>
          </w:p>
        </w:tc>
        <w:tc>
          <w:tcPr>
            <w:tcW w:w="1912" w:type="dxa"/>
            <w:vAlign w:val="center"/>
          </w:tcPr>
          <w:p w14:paraId="4EEF44D9" w14:textId="77777777" w:rsidR="005D201E" w:rsidRPr="00EF05F7" w:rsidRDefault="005D201E" w:rsidP="005D201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4C310D47" w14:textId="77777777" w:rsidR="005D201E" w:rsidRPr="00EF05F7" w:rsidRDefault="005D201E" w:rsidP="005D201E">
            <w:pPr>
              <w:pStyle w:val="TableParagraph"/>
              <w:rPr>
                <w:rFonts w:ascii="Times New Roman" w:hAnsi="Times New Roman" w:cs="Times New Roman"/>
              </w:rPr>
            </w:pPr>
          </w:p>
        </w:tc>
      </w:tr>
      <w:tr w:rsidR="005D201E" w:rsidRPr="00EF05F7" w14:paraId="3A118D1C" w14:textId="77777777" w:rsidTr="005D201E">
        <w:trPr>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29AB69CB" w14:textId="26E286C5" w:rsidR="005D201E" w:rsidRPr="00036057" w:rsidRDefault="005D201E" w:rsidP="005D201E">
            <w:pPr>
              <w:pStyle w:val="TableParagraph"/>
              <w:spacing w:before="16"/>
              <w:ind w:left="107"/>
              <w:rPr>
                <w:rFonts w:ascii="Times New Roman" w:hAnsi="Times New Roman" w:cs="Times New Roman"/>
                <w:sz w:val="22"/>
              </w:rPr>
            </w:pPr>
            <w:proofErr w:type="spellStart"/>
            <w:r w:rsidRPr="00036057">
              <w:rPr>
                <w:rFonts w:ascii="Times New Roman" w:hAnsi="Times New Roman" w:cs="Times New Roman"/>
                <w:sz w:val="22"/>
              </w:rPr>
              <w:t>Çok</w:t>
            </w:r>
            <w:proofErr w:type="spellEnd"/>
            <w:r w:rsidRPr="00036057">
              <w:rPr>
                <w:rFonts w:ascii="Times New Roman" w:hAnsi="Times New Roman" w:cs="Times New Roman"/>
                <w:spacing w:val="-2"/>
                <w:sz w:val="22"/>
              </w:rPr>
              <w:t xml:space="preserve"> </w:t>
            </w:r>
            <w:proofErr w:type="spellStart"/>
            <w:r w:rsidRPr="00036057">
              <w:rPr>
                <w:rFonts w:ascii="Times New Roman" w:hAnsi="Times New Roman" w:cs="Times New Roman"/>
                <w:sz w:val="22"/>
              </w:rPr>
              <w:t>Amaçlı</w:t>
            </w:r>
            <w:proofErr w:type="spellEnd"/>
            <w:r w:rsidRPr="00036057">
              <w:rPr>
                <w:rFonts w:ascii="Times New Roman" w:hAnsi="Times New Roman" w:cs="Times New Roman"/>
                <w:spacing w:val="-4"/>
                <w:sz w:val="22"/>
              </w:rPr>
              <w:t xml:space="preserve"> </w:t>
            </w:r>
            <w:r w:rsidRPr="00036057">
              <w:rPr>
                <w:rFonts w:ascii="Times New Roman" w:hAnsi="Times New Roman" w:cs="Times New Roman"/>
                <w:sz w:val="22"/>
              </w:rPr>
              <w:t>Salon</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30066A5D" w14:textId="77777777" w:rsidR="005D201E" w:rsidRPr="00EF05F7" w:rsidRDefault="005D201E" w:rsidP="005D201E">
            <w:pPr>
              <w:pStyle w:val="TableParagraph"/>
              <w:rPr>
                <w:rFonts w:ascii="Times New Roman" w:hAnsi="Times New Roman" w:cs="Times New Roman"/>
              </w:rPr>
            </w:pPr>
          </w:p>
        </w:tc>
        <w:tc>
          <w:tcPr>
            <w:tcW w:w="1483" w:type="dxa"/>
            <w:vAlign w:val="center"/>
          </w:tcPr>
          <w:p w14:paraId="012B2E8E" w14:textId="5B590B62" w:rsidR="005D201E" w:rsidRPr="00EF05F7" w:rsidRDefault="005D201E" w:rsidP="005D201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70A5BCF9" w14:textId="77777777" w:rsidR="005D201E" w:rsidRPr="00EF05F7" w:rsidRDefault="005D201E" w:rsidP="005D201E">
            <w:pPr>
              <w:pStyle w:val="TableParagraph"/>
              <w:rPr>
                <w:rFonts w:ascii="Times New Roman" w:hAnsi="Times New Roman" w:cs="Times New Roman"/>
              </w:rPr>
            </w:pPr>
          </w:p>
        </w:tc>
        <w:tc>
          <w:tcPr>
            <w:tcW w:w="1912" w:type="dxa"/>
            <w:vAlign w:val="center"/>
          </w:tcPr>
          <w:p w14:paraId="214F8FED" w14:textId="021683F3" w:rsidR="005D201E" w:rsidRPr="00EF05F7" w:rsidRDefault="005D201E" w:rsidP="005D201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045132AB" w14:textId="77777777" w:rsidR="005D201E" w:rsidRPr="00EF05F7" w:rsidRDefault="005D201E" w:rsidP="005D201E">
            <w:pPr>
              <w:pStyle w:val="TableParagraph"/>
              <w:rPr>
                <w:rFonts w:ascii="Times New Roman" w:hAnsi="Times New Roman" w:cs="Times New Roman"/>
              </w:rPr>
            </w:pPr>
          </w:p>
        </w:tc>
      </w:tr>
      <w:tr w:rsidR="005D201E" w:rsidRPr="00EF05F7" w14:paraId="5EDB58D2" w14:textId="77777777" w:rsidTr="005D201E">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4E5F2D7C" w14:textId="450F4929" w:rsidR="005D201E" w:rsidRPr="00036057" w:rsidRDefault="005D201E" w:rsidP="005D201E">
            <w:pPr>
              <w:pStyle w:val="TableParagraph"/>
              <w:spacing w:before="16"/>
              <w:ind w:left="107"/>
              <w:rPr>
                <w:rFonts w:ascii="Times New Roman" w:hAnsi="Times New Roman" w:cs="Times New Roman"/>
                <w:sz w:val="22"/>
              </w:rPr>
            </w:pPr>
            <w:proofErr w:type="spellStart"/>
            <w:r>
              <w:rPr>
                <w:rFonts w:ascii="Times New Roman" w:hAnsi="Times New Roman" w:cs="Times New Roman"/>
                <w:sz w:val="22"/>
              </w:rPr>
              <w:t>Bedensel</w:t>
            </w:r>
            <w:proofErr w:type="spellEnd"/>
            <w:r>
              <w:rPr>
                <w:rFonts w:ascii="Times New Roman" w:hAnsi="Times New Roman" w:cs="Times New Roman"/>
                <w:sz w:val="22"/>
              </w:rPr>
              <w:t xml:space="preserve"> </w:t>
            </w:r>
            <w:proofErr w:type="spellStart"/>
            <w:r>
              <w:rPr>
                <w:rFonts w:ascii="Times New Roman" w:hAnsi="Times New Roman" w:cs="Times New Roman"/>
                <w:sz w:val="22"/>
              </w:rPr>
              <w:t>Kurul</w:t>
            </w:r>
            <w:proofErr w:type="spellEnd"/>
            <w:r>
              <w:rPr>
                <w:rFonts w:ascii="Times New Roman" w:hAnsi="Times New Roman" w:cs="Times New Roman"/>
                <w:sz w:val="22"/>
              </w:rPr>
              <w:t xml:space="preserve"> Odası</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3460BE5F" w14:textId="77777777" w:rsidR="005D201E" w:rsidRPr="00EF05F7" w:rsidRDefault="005D201E" w:rsidP="005D201E">
            <w:pPr>
              <w:pStyle w:val="TableParagraph"/>
              <w:rPr>
                <w:rFonts w:ascii="Times New Roman" w:hAnsi="Times New Roman" w:cs="Times New Roman"/>
              </w:rPr>
            </w:pPr>
          </w:p>
        </w:tc>
        <w:tc>
          <w:tcPr>
            <w:tcW w:w="1483" w:type="dxa"/>
            <w:vAlign w:val="center"/>
          </w:tcPr>
          <w:p w14:paraId="7E74118F" w14:textId="767678A4" w:rsidR="005D201E" w:rsidRPr="00EF05F7" w:rsidRDefault="005D201E" w:rsidP="005D201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45D28CFD" w14:textId="77777777" w:rsidR="005D201E" w:rsidRPr="00EF05F7" w:rsidRDefault="005D201E" w:rsidP="005D201E">
            <w:pPr>
              <w:pStyle w:val="TableParagraph"/>
              <w:rPr>
                <w:rFonts w:ascii="Times New Roman" w:hAnsi="Times New Roman" w:cs="Times New Roman"/>
              </w:rPr>
            </w:pPr>
          </w:p>
        </w:tc>
        <w:tc>
          <w:tcPr>
            <w:tcW w:w="1912" w:type="dxa"/>
            <w:vAlign w:val="center"/>
          </w:tcPr>
          <w:p w14:paraId="3977B16F" w14:textId="39FF281C" w:rsidR="005D201E" w:rsidRPr="00EF05F7" w:rsidRDefault="005D201E" w:rsidP="005D201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3FDEBBE7" w14:textId="77777777" w:rsidR="005D201E" w:rsidRPr="00EF05F7" w:rsidRDefault="005D201E" w:rsidP="005D201E">
            <w:pPr>
              <w:pStyle w:val="TableParagraph"/>
              <w:rPr>
                <w:rFonts w:ascii="Times New Roman" w:hAnsi="Times New Roman" w:cs="Times New Roman"/>
              </w:rPr>
            </w:pPr>
          </w:p>
        </w:tc>
      </w:tr>
      <w:tr w:rsidR="005D201E" w:rsidRPr="00EF05F7" w14:paraId="2E8B1F63" w14:textId="77777777" w:rsidTr="005D201E">
        <w:trPr>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1FEB4A35" w14:textId="39441001" w:rsidR="005D201E" w:rsidRPr="00036057" w:rsidRDefault="005D201E" w:rsidP="005D201E">
            <w:pPr>
              <w:pStyle w:val="TableParagraph"/>
              <w:spacing w:before="16"/>
              <w:ind w:left="107"/>
              <w:rPr>
                <w:rFonts w:ascii="Times New Roman" w:hAnsi="Times New Roman" w:cs="Times New Roman"/>
                <w:sz w:val="22"/>
              </w:rPr>
            </w:pPr>
            <w:r>
              <w:rPr>
                <w:rFonts w:ascii="Times New Roman" w:hAnsi="Times New Roman" w:cs="Times New Roman"/>
                <w:sz w:val="22"/>
              </w:rPr>
              <w:t>Memur Odası</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208A8588" w14:textId="0326D05B" w:rsidR="005D201E" w:rsidRPr="00EF05F7" w:rsidRDefault="005D201E" w:rsidP="005D201E">
            <w:pPr>
              <w:pStyle w:val="TableParagraph"/>
              <w:rPr>
                <w:rFonts w:ascii="Times New Roman" w:hAnsi="Times New Roman" w:cs="Times New Roman"/>
              </w:rPr>
            </w:pPr>
            <w:r>
              <w:rPr>
                <w:rFonts w:ascii="Times New Roman" w:hAnsi="Times New Roman" w:cs="Times New Roman"/>
              </w:rPr>
              <w:t>X</w:t>
            </w:r>
          </w:p>
        </w:tc>
        <w:tc>
          <w:tcPr>
            <w:tcW w:w="1483" w:type="dxa"/>
            <w:vAlign w:val="center"/>
          </w:tcPr>
          <w:p w14:paraId="7D3187AC" w14:textId="77777777" w:rsidR="005D201E" w:rsidRPr="00EF05F7" w:rsidRDefault="005D201E" w:rsidP="005D201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702EC672" w14:textId="0313EC4F" w:rsidR="005D201E" w:rsidRPr="00EF05F7" w:rsidRDefault="005D201E" w:rsidP="005D201E">
            <w:pPr>
              <w:pStyle w:val="TableParagraph"/>
              <w:rPr>
                <w:rFonts w:ascii="Times New Roman" w:hAnsi="Times New Roman" w:cs="Times New Roman"/>
              </w:rPr>
            </w:pPr>
            <w:r>
              <w:rPr>
                <w:rFonts w:ascii="Times New Roman" w:hAnsi="Times New Roman" w:cs="Times New Roman"/>
              </w:rPr>
              <w:t>1</w:t>
            </w:r>
          </w:p>
        </w:tc>
        <w:tc>
          <w:tcPr>
            <w:tcW w:w="1912" w:type="dxa"/>
            <w:vAlign w:val="center"/>
          </w:tcPr>
          <w:p w14:paraId="4D7FF215" w14:textId="77777777" w:rsidR="005D201E" w:rsidRPr="00EF05F7" w:rsidRDefault="005D201E" w:rsidP="005D201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4076F468" w14:textId="77777777" w:rsidR="005D201E" w:rsidRPr="00EF05F7" w:rsidRDefault="005D201E" w:rsidP="005D201E">
            <w:pPr>
              <w:pStyle w:val="TableParagraph"/>
              <w:rPr>
                <w:rFonts w:ascii="Times New Roman" w:hAnsi="Times New Roman" w:cs="Times New Roman"/>
              </w:rPr>
            </w:pPr>
          </w:p>
        </w:tc>
      </w:tr>
      <w:tr w:rsidR="005D201E" w:rsidRPr="00EF05F7" w14:paraId="68D03794" w14:textId="77777777" w:rsidTr="005D201E">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2A3FD822" w14:textId="4A0CA405" w:rsidR="005D201E" w:rsidRDefault="005D201E" w:rsidP="005D201E">
            <w:pPr>
              <w:pStyle w:val="TableParagraph"/>
              <w:spacing w:before="16"/>
              <w:ind w:left="107"/>
              <w:rPr>
                <w:rFonts w:ascii="Times New Roman" w:hAnsi="Times New Roman" w:cs="Times New Roman"/>
                <w:sz w:val="22"/>
              </w:rPr>
            </w:pPr>
            <w:r>
              <w:rPr>
                <w:rFonts w:ascii="Times New Roman" w:hAnsi="Times New Roman" w:cs="Times New Roman"/>
                <w:sz w:val="22"/>
              </w:rPr>
              <w:t>Hizmetli Odası</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E53488C" w14:textId="77777777" w:rsidR="005D201E" w:rsidRPr="00EF05F7" w:rsidRDefault="005D201E" w:rsidP="005D201E">
            <w:pPr>
              <w:pStyle w:val="TableParagraph"/>
              <w:rPr>
                <w:rFonts w:ascii="Times New Roman" w:hAnsi="Times New Roman" w:cs="Times New Roman"/>
              </w:rPr>
            </w:pPr>
          </w:p>
        </w:tc>
        <w:tc>
          <w:tcPr>
            <w:tcW w:w="1483" w:type="dxa"/>
            <w:vAlign w:val="center"/>
          </w:tcPr>
          <w:p w14:paraId="0C13058B" w14:textId="61FD2E2E" w:rsidR="005D201E" w:rsidRPr="00EF05F7" w:rsidRDefault="005D201E" w:rsidP="005D201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50C86183" w14:textId="77777777" w:rsidR="005D201E" w:rsidRPr="00EF05F7" w:rsidRDefault="005D201E" w:rsidP="005D201E">
            <w:pPr>
              <w:pStyle w:val="TableParagraph"/>
              <w:rPr>
                <w:rFonts w:ascii="Times New Roman" w:hAnsi="Times New Roman" w:cs="Times New Roman"/>
              </w:rPr>
            </w:pPr>
          </w:p>
        </w:tc>
        <w:tc>
          <w:tcPr>
            <w:tcW w:w="1912" w:type="dxa"/>
            <w:vAlign w:val="center"/>
          </w:tcPr>
          <w:p w14:paraId="3251CB63" w14:textId="48E176CC" w:rsidR="005D201E" w:rsidRPr="00EF05F7" w:rsidRDefault="005D201E" w:rsidP="005D201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06F464EB" w14:textId="77777777" w:rsidR="005D201E" w:rsidRPr="00EF05F7" w:rsidRDefault="005D201E" w:rsidP="005D201E">
            <w:pPr>
              <w:pStyle w:val="TableParagraph"/>
              <w:rPr>
                <w:rFonts w:ascii="Times New Roman" w:hAnsi="Times New Roman" w:cs="Times New Roman"/>
              </w:rPr>
            </w:pPr>
          </w:p>
        </w:tc>
      </w:tr>
      <w:tr w:rsidR="005D201E" w:rsidRPr="00EF05F7" w14:paraId="72F9C6AA" w14:textId="77777777" w:rsidTr="005D201E">
        <w:trPr>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16F1090D" w14:textId="2458914E" w:rsidR="005D201E" w:rsidRDefault="005D201E" w:rsidP="005D201E">
            <w:pPr>
              <w:pStyle w:val="TableParagraph"/>
              <w:spacing w:before="16"/>
              <w:ind w:left="107"/>
              <w:rPr>
                <w:rFonts w:ascii="Times New Roman" w:hAnsi="Times New Roman" w:cs="Times New Roman"/>
                <w:sz w:val="22"/>
              </w:rPr>
            </w:pPr>
            <w:proofErr w:type="spellStart"/>
            <w:r>
              <w:rPr>
                <w:rFonts w:ascii="Times New Roman" w:hAnsi="Times New Roman" w:cs="Times New Roman"/>
                <w:sz w:val="22"/>
              </w:rPr>
              <w:t>Arşiv</w:t>
            </w:r>
            <w:proofErr w:type="spellEnd"/>
            <w:r>
              <w:rPr>
                <w:rFonts w:ascii="Times New Roman" w:hAnsi="Times New Roman" w:cs="Times New Roman"/>
                <w:sz w:val="22"/>
              </w:rPr>
              <w:t xml:space="preserve"> </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37F4FADC" w14:textId="74CB106F" w:rsidR="005D201E" w:rsidRPr="00EF05F7" w:rsidRDefault="005D201E" w:rsidP="005D201E">
            <w:pPr>
              <w:pStyle w:val="TableParagraph"/>
              <w:rPr>
                <w:rFonts w:ascii="Times New Roman" w:hAnsi="Times New Roman" w:cs="Times New Roman"/>
              </w:rPr>
            </w:pPr>
            <w:r>
              <w:rPr>
                <w:rFonts w:ascii="Times New Roman" w:hAnsi="Times New Roman" w:cs="Times New Roman"/>
              </w:rPr>
              <w:t>X</w:t>
            </w:r>
          </w:p>
        </w:tc>
        <w:tc>
          <w:tcPr>
            <w:tcW w:w="1483" w:type="dxa"/>
            <w:vAlign w:val="center"/>
          </w:tcPr>
          <w:p w14:paraId="4C489A2B" w14:textId="77777777" w:rsidR="005D201E" w:rsidRPr="00EF05F7" w:rsidRDefault="005D201E" w:rsidP="005D201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184F5211" w14:textId="2D426DE2" w:rsidR="005D201E" w:rsidRPr="00EF05F7" w:rsidRDefault="005D201E" w:rsidP="005D201E">
            <w:pPr>
              <w:pStyle w:val="TableParagraph"/>
              <w:rPr>
                <w:rFonts w:ascii="Times New Roman" w:hAnsi="Times New Roman" w:cs="Times New Roman"/>
              </w:rPr>
            </w:pPr>
            <w:r>
              <w:rPr>
                <w:rFonts w:ascii="Times New Roman" w:hAnsi="Times New Roman" w:cs="Times New Roman"/>
              </w:rPr>
              <w:t>1</w:t>
            </w:r>
          </w:p>
        </w:tc>
        <w:tc>
          <w:tcPr>
            <w:tcW w:w="1912" w:type="dxa"/>
            <w:vAlign w:val="center"/>
          </w:tcPr>
          <w:p w14:paraId="360C25FA" w14:textId="687E3ECE" w:rsidR="005D201E" w:rsidRPr="00EF05F7" w:rsidRDefault="005D201E" w:rsidP="005D201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0B19AC75" w14:textId="77777777" w:rsidR="005D201E" w:rsidRPr="00EF05F7" w:rsidRDefault="005D201E" w:rsidP="005D201E">
            <w:pPr>
              <w:pStyle w:val="TableParagraph"/>
              <w:rPr>
                <w:rFonts w:ascii="Times New Roman" w:hAnsi="Times New Roman" w:cs="Times New Roman"/>
              </w:rPr>
            </w:pPr>
          </w:p>
        </w:tc>
      </w:tr>
      <w:tr w:rsidR="005D201E" w:rsidRPr="00EF05F7" w14:paraId="18235BFB" w14:textId="77777777" w:rsidTr="005D201E">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73475081" w14:textId="7D02ED8D" w:rsidR="005D201E" w:rsidRDefault="005D201E" w:rsidP="005D201E">
            <w:pPr>
              <w:pStyle w:val="TableParagraph"/>
              <w:spacing w:before="16"/>
              <w:ind w:left="107"/>
              <w:rPr>
                <w:rFonts w:ascii="Times New Roman" w:hAnsi="Times New Roman" w:cs="Times New Roman"/>
                <w:sz w:val="22"/>
              </w:rPr>
            </w:pPr>
            <w:proofErr w:type="spellStart"/>
            <w:r>
              <w:rPr>
                <w:rFonts w:ascii="Times New Roman" w:hAnsi="Times New Roman" w:cs="Times New Roman"/>
                <w:sz w:val="22"/>
              </w:rPr>
              <w:t>Depo</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11E862AC" w14:textId="77777777" w:rsidR="005D201E" w:rsidRPr="00EF05F7" w:rsidRDefault="005D201E" w:rsidP="005D201E">
            <w:pPr>
              <w:pStyle w:val="TableParagraph"/>
              <w:rPr>
                <w:rFonts w:ascii="Times New Roman" w:hAnsi="Times New Roman" w:cs="Times New Roman"/>
              </w:rPr>
            </w:pPr>
          </w:p>
        </w:tc>
        <w:tc>
          <w:tcPr>
            <w:tcW w:w="1483" w:type="dxa"/>
            <w:vAlign w:val="center"/>
          </w:tcPr>
          <w:p w14:paraId="1B1E1310" w14:textId="7460473C" w:rsidR="005D201E" w:rsidRPr="00EF05F7" w:rsidRDefault="005D201E" w:rsidP="005D201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BCE1797" w14:textId="77777777" w:rsidR="005D201E" w:rsidRPr="00EF05F7" w:rsidRDefault="005D201E" w:rsidP="005D201E">
            <w:pPr>
              <w:pStyle w:val="TableParagraph"/>
              <w:rPr>
                <w:rFonts w:ascii="Times New Roman" w:hAnsi="Times New Roman" w:cs="Times New Roman"/>
              </w:rPr>
            </w:pPr>
          </w:p>
        </w:tc>
        <w:tc>
          <w:tcPr>
            <w:tcW w:w="1912" w:type="dxa"/>
            <w:vAlign w:val="center"/>
          </w:tcPr>
          <w:p w14:paraId="5C6BE055" w14:textId="2C99C34E" w:rsidR="005D201E" w:rsidRPr="00EF05F7" w:rsidRDefault="005D201E" w:rsidP="005D201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318A0D0C" w14:textId="77777777" w:rsidR="005D201E" w:rsidRPr="00EF05F7" w:rsidRDefault="005D201E" w:rsidP="005D201E">
            <w:pPr>
              <w:pStyle w:val="TableParagraph"/>
              <w:rPr>
                <w:rFonts w:ascii="Times New Roman" w:hAnsi="Times New Roman" w:cs="Times New Roman"/>
              </w:rPr>
            </w:pPr>
          </w:p>
        </w:tc>
      </w:tr>
      <w:tr w:rsidR="005D201E" w:rsidRPr="00EF05F7" w14:paraId="6815ADE5" w14:textId="77777777" w:rsidTr="005D201E">
        <w:trPr>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1F8C5EC3" w14:textId="1E13CE0E" w:rsidR="005D201E" w:rsidRDefault="005D201E" w:rsidP="005D201E">
            <w:pPr>
              <w:pStyle w:val="TableParagraph"/>
              <w:spacing w:before="16"/>
              <w:ind w:left="107"/>
              <w:rPr>
                <w:rFonts w:ascii="Times New Roman" w:hAnsi="Times New Roman" w:cs="Times New Roman"/>
                <w:sz w:val="22"/>
              </w:rPr>
            </w:pPr>
            <w:r>
              <w:rPr>
                <w:rFonts w:ascii="Times New Roman" w:hAnsi="Times New Roman" w:cs="Times New Roman"/>
                <w:sz w:val="22"/>
              </w:rPr>
              <w:t xml:space="preserve"> </w:t>
            </w:r>
            <w:proofErr w:type="spellStart"/>
            <w:r>
              <w:rPr>
                <w:rFonts w:ascii="Times New Roman" w:hAnsi="Times New Roman" w:cs="Times New Roman"/>
                <w:sz w:val="22"/>
              </w:rPr>
              <w:t>Uygulama</w:t>
            </w:r>
            <w:proofErr w:type="spellEnd"/>
            <w:r>
              <w:rPr>
                <w:rFonts w:ascii="Times New Roman" w:hAnsi="Times New Roman" w:cs="Times New Roman"/>
                <w:sz w:val="22"/>
              </w:rPr>
              <w:t xml:space="preserve"> </w:t>
            </w:r>
            <w:proofErr w:type="spellStart"/>
            <w:r>
              <w:rPr>
                <w:rFonts w:ascii="Times New Roman" w:hAnsi="Times New Roman" w:cs="Times New Roman"/>
                <w:sz w:val="22"/>
              </w:rPr>
              <w:t>Mutfağı</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71C299E" w14:textId="77777777" w:rsidR="005D201E" w:rsidRPr="00EF05F7" w:rsidRDefault="005D201E" w:rsidP="005D201E">
            <w:pPr>
              <w:pStyle w:val="TableParagraph"/>
              <w:rPr>
                <w:rFonts w:ascii="Times New Roman" w:hAnsi="Times New Roman" w:cs="Times New Roman"/>
              </w:rPr>
            </w:pPr>
          </w:p>
        </w:tc>
        <w:tc>
          <w:tcPr>
            <w:tcW w:w="1483" w:type="dxa"/>
            <w:vAlign w:val="center"/>
          </w:tcPr>
          <w:p w14:paraId="3E7576E1" w14:textId="78D4C314" w:rsidR="005D201E" w:rsidRPr="00EF05F7" w:rsidRDefault="005D201E" w:rsidP="005D201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3B5E5F78" w14:textId="77777777" w:rsidR="005D201E" w:rsidRPr="00EF05F7" w:rsidRDefault="005D201E" w:rsidP="005D201E">
            <w:pPr>
              <w:pStyle w:val="TableParagraph"/>
              <w:rPr>
                <w:rFonts w:ascii="Times New Roman" w:hAnsi="Times New Roman" w:cs="Times New Roman"/>
              </w:rPr>
            </w:pPr>
          </w:p>
        </w:tc>
        <w:tc>
          <w:tcPr>
            <w:tcW w:w="1912" w:type="dxa"/>
            <w:vAlign w:val="center"/>
          </w:tcPr>
          <w:p w14:paraId="2E814E3E" w14:textId="154CC7DC" w:rsidR="005D201E" w:rsidRPr="00EF05F7" w:rsidRDefault="005D201E" w:rsidP="005D201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31A37D96" w14:textId="77777777" w:rsidR="005D201E" w:rsidRPr="00EF05F7" w:rsidRDefault="005D201E" w:rsidP="005D201E">
            <w:pPr>
              <w:pStyle w:val="TableParagraph"/>
              <w:rPr>
                <w:rFonts w:ascii="Times New Roman" w:hAnsi="Times New Roman" w:cs="Times New Roman"/>
              </w:rPr>
            </w:pPr>
          </w:p>
        </w:tc>
      </w:tr>
      <w:tr w:rsidR="005D201E" w:rsidRPr="00EF05F7" w14:paraId="7A08CA37" w14:textId="77777777" w:rsidTr="005D201E">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22BD1232" w14:textId="77777777" w:rsidR="005D201E" w:rsidRDefault="005D201E" w:rsidP="005D201E">
            <w:pPr>
              <w:pStyle w:val="TableParagraph"/>
              <w:spacing w:before="16"/>
              <w:ind w:left="107"/>
              <w:rPr>
                <w:rFonts w:ascii="Times New Roman" w:hAnsi="Times New Roman" w:cs="Times New Roman"/>
                <w:sz w:val="22"/>
              </w:rPr>
            </w:pPr>
            <w:proofErr w:type="spellStart"/>
            <w:r>
              <w:rPr>
                <w:rFonts w:ascii="Times New Roman" w:hAnsi="Times New Roman" w:cs="Times New Roman"/>
                <w:sz w:val="22"/>
              </w:rPr>
              <w:t>Çok</w:t>
            </w:r>
            <w:proofErr w:type="spellEnd"/>
            <w:r>
              <w:rPr>
                <w:rFonts w:ascii="Times New Roman" w:hAnsi="Times New Roman" w:cs="Times New Roman"/>
                <w:sz w:val="22"/>
              </w:rPr>
              <w:t xml:space="preserve"> </w:t>
            </w:r>
            <w:proofErr w:type="spellStart"/>
            <w:r>
              <w:rPr>
                <w:rFonts w:ascii="Times New Roman" w:hAnsi="Times New Roman" w:cs="Times New Roman"/>
                <w:sz w:val="22"/>
              </w:rPr>
              <w:t>Amaçlı</w:t>
            </w:r>
            <w:proofErr w:type="spellEnd"/>
            <w:r>
              <w:rPr>
                <w:rFonts w:ascii="Times New Roman" w:hAnsi="Times New Roman" w:cs="Times New Roman"/>
                <w:sz w:val="22"/>
              </w:rPr>
              <w:t xml:space="preserve"> Salon</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4A6FC023" w14:textId="77777777" w:rsidR="005D201E" w:rsidRPr="00EF05F7" w:rsidRDefault="005D201E" w:rsidP="005D201E">
            <w:pPr>
              <w:pStyle w:val="TableParagraph"/>
              <w:rPr>
                <w:rFonts w:ascii="Times New Roman" w:hAnsi="Times New Roman" w:cs="Times New Roman"/>
              </w:rPr>
            </w:pPr>
          </w:p>
        </w:tc>
        <w:tc>
          <w:tcPr>
            <w:tcW w:w="1483" w:type="dxa"/>
            <w:vAlign w:val="center"/>
          </w:tcPr>
          <w:p w14:paraId="3C2ACC7E" w14:textId="3D9C047C" w:rsidR="005D201E" w:rsidRPr="00EF05F7" w:rsidRDefault="005D201E" w:rsidP="005D201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50F3C614" w14:textId="77777777" w:rsidR="005D201E" w:rsidRPr="00EF05F7" w:rsidRDefault="005D201E" w:rsidP="005D201E">
            <w:pPr>
              <w:pStyle w:val="TableParagraph"/>
              <w:rPr>
                <w:rFonts w:ascii="Times New Roman" w:hAnsi="Times New Roman" w:cs="Times New Roman"/>
              </w:rPr>
            </w:pPr>
          </w:p>
        </w:tc>
        <w:tc>
          <w:tcPr>
            <w:tcW w:w="1912" w:type="dxa"/>
            <w:vAlign w:val="center"/>
          </w:tcPr>
          <w:p w14:paraId="3302D1F8" w14:textId="77777777" w:rsidR="005D201E" w:rsidRPr="00EF05F7" w:rsidRDefault="005D201E" w:rsidP="005D201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0E3DF5BB" w14:textId="77777777" w:rsidR="005D201E" w:rsidRPr="00EF05F7" w:rsidRDefault="005D201E" w:rsidP="005D201E">
            <w:pPr>
              <w:pStyle w:val="TableParagraph"/>
              <w:rPr>
                <w:rFonts w:ascii="Times New Roman" w:hAnsi="Times New Roman" w:cs="Times New Roman"/>
              </w:rPr>
            </w:pPr>
          </w:p>
        </w:tc>
      </w:tr>
      <w:tr w:rsidR="005D201E" w:rsidRPr="00EF05F7" w14:paraId="39FFBFB4" w14:textId="77777777" w:rsidTr="005D201E">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3E42A487" w14:textId="77777777" w:rsidR="005D201E" w:rsidRDefault="005D201E" w:rsidP="005D201E">
            <w:pPr>
              <w:pStyle w:val="TableParagraph"/>
              <w:spacing w:before="16"/>
              <w:ind w:left="107"/>
              <w:rPr>
                <w:rFonts w:ascii="Times New Roman" w:hAnsi="Times New Roman" w:cs="Times New Roman"/>
                <w:sz w:val="22"/>
              </w:rPr>
            </w:pPr>
            <w:proofErr w:type="spellStart"/>
            <w:r>
              <w:rPr>
                <w:rFonts w:ascii="Times New Roman" w:hAnsi="Times New Roman" w:cs="Times New Roman"/>
                <w:sz w:val="22"/>
              </w:rPr>
              <w:t>Revir</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1DAEB553" w14:textId="77777777" w:rsidR="005D201E" w:rsidRPr="00EF05F7" w:rsidRDefault="005D201E" w:rsidP="005D201E">
            <w:pPr>
              <w:pStyle w:val="TableParagraph"/>
              <w:rPr>
                <w:rFonts w:ascii="Times New Roman" w:hAnsi="Times New Roman" w:cs="Times New Roman"/>
              </w:rPr>
            </w:pPr>
          </w:p>
        </w:tc>
        <w:tc>
          <w:tcPr>
            <w:tcW w:w="1483" w:type="dxa"/>
            <w:vAlign w:val="center"/>
          </w:tcPr>
          <w:p w14:paraId="526EE24E" w14:textId="2564E06A" w:rsidR="005D201E" w:rsidRPr="00EF05F7" w:rsidRDefault="005D201E" w:rsidP="005D201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02ECAA2C" w14:textId="77777777" w:rsidR="005D201E" w:rsidRPr="00EF05F7" w:rsidRDefault="005D201E" w:rsidP="005D201E">
            <w:pPr>
              <w:pStyle w:val="TableParagraph"/>
              <w:rPr>
                <w:rFonts w:ascii="Times New Roman" w:hAnsi="Times New Roman" w:cs="Times New Roman"/>
              </w:rPr>
            </w:pPr>
          </w:p>
        </w:tc>
        <w:tc>
          <w:tcPr>
            <w:tcW w:w="1912" w:type="dxa"/>
            <w:vAlign w:val="center"/>
          </w:tcPr>
          <w:p w14:paraId="4C4919AC" w14:textId="77777777" w:rsidR="005D201E" w:rsidRPr="00EF05F7" w:rsidRDefault="005D201E" w:rsidP="005D201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2B6AC476" w14:textId="77777777" w:rsidR="005D201E" w:rsidRPr="00EF05F7" w:rsidRDefault="005D201E" w:rsidP="005D201E">
            <w:pPr>
              <w:pStyle w:val="TableParagraph"/>
              <w:rPr>
                <w:rFonts w:ascii="Times New Roman" w:hAnsi="Times New Roman" w:cs="Times New Roman"/>
              </w:rPr>
            </w:pPr>
          </w:p>
        </w:tc>
      </w:tr>
    </w:tbl>
    <w:p w14:paraId="038A122C" w14:textId="77777777" w:rsidR="008E5B48" w:rsidRDefault="008E5B48" w:rsidP="008E5B48">
      <w:pPr>
        <w:spacing w:after="55"/>
        <w:jc w:val="both"/>
        <w:rPr>
          <w:rFonts w:cs="Times New Roman"/>
          <w:b/>
          <w:szCs w:val="24"/>
        </w:rPr>
      </w:pPr>
    </w:p>
    <w:p w14:paraId="62E7E412" w14:textId="77777777" w:rsidR="00B058F9" w:rsidRPr="00DA484A" w:rsidRDefault="00B058F9" w:rsidP="008E5B48">
      <w:pPr>
        <w:spacing w:after="55"/>
        <w:jc w:val="both"/>
        <w:rPr>
          <w:rFonts w:cs="Times New Roman"/>
          <w:b/>
          <w:szCs w:val="24"/>
        </w:rPr>
      </w:pPr>
    </w:p>
    <w:p w14:paraId="75256851" w14:textId="4326646A" w:rsidR="008E5B48" w:rsidRPr="00036057" w:rsidRDefault="008E5B48" w:rsidP="00036057">
      <w:pPr>
        <w:pStyle w:val="Balk1"/>
        <w:rPr>
          <w:rFonts w:eastAsia="Cambria"/>
          <w:sz w:val="28"/>
        </w:rPr>
      </w:pPr>
      <w:bookmarkStart w:id="48" w:name="_Toc170227060"/>
      <w:r w:rsidRPr="00036057">
        <w:rPr>
          <w:rFonts w:eastAsia="Cambria"/>
          <w:sz w:val="28"/>
        </w:rPr>
        <w:lastRenderedPageBreak/>
        <w:t>2.7.</w:t>
      </w:r>
      <w:r w:rsidR="005D201E">
        <w:rPr>
          <w:rFonts w:eastAsia="Cambria"/>
          <w:sz w:val="28"/>
        </w:rPr>
        <w:t>5</w:t>
      </w:r>
      <w:r w:rsidRPr="00036057">
        <w:rPr>
          <w:rFonts w:eastAsia="Cambria"/>
          <w:sz w:val="28"/>
        </w:rPr>
        <w:t>. Mali</w:t>
      </w:r>
      <w:r w:rsidRPr="00036057">
        <w:rPr>
          <w:rFonts w:eastAsia="Cambria"/>
          <w:spacing w:val="-3"/>
          <w:sz w:val="28"/>
        </w:rPr>
        <w:t xml:space="preserve"> </w:t>
      </w:r>
      <w:r w:rsidRPr="00036057">
        <w:rPr>
          <w:rFonts w:eastAsia="Cambria"/>
          <w:spacing w:val="-2"/>
          <w:sz w:val="28"/>
        </w:rPr>
        <w:t>Kaynaklar</w:t>
      </w:r>
      <w:bookmarkEnd w:id="48"/>
    </w:p>
    <w:p w14:paraId="3147DB65" w14:textId="77777777" w:rsidR="005D201E" w:rsidRPr="00DA484A" w:rsidRDefault="005D201E" w:rsidP="005D201E">
      <w:pPr>
        <w:autoSpaceDE w:val="0"/>
        <w:autoSpaceDN w:val="0"/>
        <w:spacing w:before="120" w:after="0" w:line="360" w:lineRule="auto"/>
        <w:ind w:firstLine="708"/>
        <w:jc w:val="both"/>
        <w:rPr>
          <w:rFonts w:cs="Times New Roman"/>
          <w:b/>
          <w:szCs w:val="24"/>
        </w:rPr>
      </w:pPr>
      <w:r w:rsidRPr="00DA484A">
        <w:rPr>
          <w:rFonts w:cs="Times New Roman"/>
          <w:szCs w:val="24"/>
        </w:rPr>
        <w:t xml:space="preserve">Bütçe </w:t>
      </w:r>
      <w:r>
        <w:rPr>
          <w:rFonts w:cs="Times New Roman"/>
          <w:szCs w:val="24"/>
        </w:rPr>
        <w:t>işlemleri başta kurum müdürü, müdür yardımcısı ve memur ile birlikte yürütülür. Kurum müdürü harcama yetkilisi, müdür yardımcısı gerçekleştirme görevlisi ve memur (V.H.K.İ.) veri giriş görevlisi rolündedir. Mali kaynakların %88 i merkezi bütçeden, %12 si ise okul aile birliği tarafından karşılanmaktadır.</w:t>
      </w:r>
    </w:p>
    <w:p w14:paraId="5EDBAE71" w14:textId="77777777" w:rsidR="00036057" w:rsidRPr="00DA484A" w:rsidRDefault="00036057" w:rsidP="00036057">
      <w:pPr>
        <w:spacing w:after="55"/>
        <w:ind w:left="1798"/>
        <w:contextualSpacing/>
        <w:jc w:val="both"/>
        <w:rPr>
          <w:rFonts w:cs="Times New Roman"/>
          <w:b/>
          <w:szCs w:val="24"/>
        </w:rPr>
      </w:pPr>
    </w:p>
    <w:p w14:paraId="2CC01AFD" w14:textId="77777777" w:rsidR="00036057" w:rsidRPr="002B4930" w:rsidRDefault="002B4930" w:rsidP="002B4930">
      <w:pPr>
        <w:pStyle w:val="ResimYazs"/>
        <w:rPr>
          <w:rFonts w:cs="Times New Roman"/>
          <w:i/>
          <w:spacing w:val="-2"/>
          <w:sz w:val="22"/>
          <w:szCs w:val="24"/>
        </w:rPr>
      </w:pPr>
      <w:bookmarkStart w:id="49" w:name="_Toc170226041"/>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CE23AC">
        <w:rPr>
          <w:i/>
          <w:noProof/>
          <w:sz w:val="22"/>
        </w:rPr>
        <w:t>25</w:t>
      </w:r>
      <w:r w:rsidRPr="002B4930">
        <w:rPr>
          <w:i/>
          <w:sz w:val="22"/>
        </w:rPr>
        <w:fldChar w:fldCharType="end"/>
      </w:r>
      <w:r w:rsidRPr="002B4930">
        <w:rPr>
          <w:i/>
          <w:sz w:val="22"/>
        </w:rPr>
        <w:t>: Gelir-Gider Tablosu (2023 yılı)</w:t>
      </w:r>
      <w:bookmarkEnd w:id="49"/>
    </w:p>
    <w:tbl>
      <w:tblPr>
        <w:tblStyle w:val="ListTable3Accent4"/>
        <w:tblW w:w="0" w:type="auto"/>
        <w:tblLayout w:type="fixed"/>
        <w:tblLook w:val="0000" w:firstRow="0" w:lastRow="0" w:firstColumn="0" w:lastColumn="0" w:noHBand="0" w:noVBand="0"/>
      </w:tblPr>
      <w:tblGrid>
        <w:gridCol w:w="2029"/>
        <w:gridCol w:w="2033"/>
        <w:gridCol w:w="2029"/>
        <w:gridCol w:w="2029"/>
        <w:gridCol w:w="2032"/>
        <w:gridCol w:w="2029"/>
        <w:gridCol w:w="2027"/>
      </w:tblGrid>
      <w:tr w:rsidR="005D201E" w14:paraId="7B227A68" w14:textId="77777777" w:rsidTr="005D201E">
        <w:trPr>
          <w:cnfStyle w:val="000000100000" w:firstRow="0" w:lastRow="0" w:firstColumn="0" w:lastColumn="0" w:oddVBand="0" w:evenVBand="0" w:oddHBand="1" w:evenHBand="0" w:firstRowFirstColumn="0" w:firstRowLastColumn="0" w:lastRowFirstColumn="0" w:lastRowLastColumn="0"/>
          <w:trHeight w:val="354"/>
        </w:trPr>
        <w:tc>
          <w:tcPr>
            <w:cnfStyle w:val="000010000000" w:firstRow="0" w:lastRow="0" w:firstColumn="0" w:lastColumn="0" w:oddVBand="1" w:evenVBand="0" w:oddHBand="0" w:evenHBand="0" w:firstRowFirstColumn="0" w:firstRowLastColumn="0" w:lastRowFirstColumn="0" w:lastRowLastColumn="0"/>
            <w:tcW w:w="2029" w:type="dxa"/>
            <w:shd w:val="clear" w:color="auto" w:fill="00B0F0"/>
          </w:tcPr>
          <w:p w14:paraId="414F93A3" w14:textId="77777777" w:rsidR="005D201E" w:rsidRDefault="005D201E" w:rsidP="004D3969">
            <w:pPr>
              <w:pStyle w:val="TableParagraph"/>
              <w:kinsoku w:val="0"/>
              <w:overflowPunct w:val="0"/>
              <w:rPr>
                <w:b/>
                <w:bCs/>
                <w:sz w:val="20"/>
                <w:szCs w:val="20"/>
              </w:rPr>
            </w:pPr>
            <w:r>
              <w:rPr>
                <w:b/>
                <w:bCs/>
                <w:sz w:val="20"/>
                <w:szCs w:val="20"/>
              </w:rPr>
              <w:t>YILLAR</w:t>
            </w:r>
          </w:p>
        </w:tc>
        <w:tc>
          <w:tcPr>
            <w:tcW w:w="4062" w:type="dxa"/>
            <w:gridSpan w:val="2"/>
            <w:shd w:val="clear" w:color="auto" w:fill="00B0F0"/>
          </w:tcPr>
          <w:p w14:paraId="24DFB71F" w14:textId="77777777" w:rsidR="005D201E" w:rsidRDefault="005D201E" w:rsidP="004D3969">
            <w:pPr>
              <w:pStyle w:val="TableParagraph"/>
              <w:kinsoku w:val="0"/>
              <w:overflowPunct w:val="0"/>
              <w:ind w:left="110"/>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2021</w:t>
            </w:r>
          </w:p>
        </w:tc>
        <w:tc>
          <w:tcPr>
            <w:cnfStyle w:val="000010000000" w:firstRow="0" w:lastRow="0" w:firstColumn="0" w:lastColumn="0" w:oddVBand="1" w:evenVBand="0" w:oddHBand="0" w:evenHBand="0" w:firstRowFirstColumn="0" w:firstRowLastColumn="0" w:lastRowFirstColumn="0" w:lastRowLastColumn="0"/>
            <w:tcW w:w="4061" w:type="dxa"/>
            <w:gridSpan w:val="2"/>
            <w:shd w:val="clear" w:color="auto" w:fill="00B0F0"/>
          </w:tcPr>
          <w:p w14:paraId="3580F11C" w14:textId="77777777" w:rsidR="005D201E" w:rsidRDefault="005D201E" w:rsidP="004D3969">
            <w:pPr>
              <w:pStyle w:val="TableParagraph"/>
              <w:kinsoku w:val="0"/>
              <w:overflowPunct w:val="0"/>
              <w:ind w:left="108"/>
              <w:rPr>
                <w:b/>
                <w:bCs/>
                <w:sz w:val="20"/>
                <w:szCs w:val="20"/>
              </w:rPr>
            </w:pPr>
            <w:r>
              <w:rPr>
                <w:b/>
                <w:bCs/>
                <w:sz w:val="20"/>
                <w:szCs w:val="20"/>
              </w:rPr>
              <w:t>2022</w:t>
            </w:r>
          </w:p>
        </w:tc>
        <w:tc>
          <w:tcPr>
            <w:tcW w:w="4056" w:type="dxa"/>
            <w:gridSpan w:val="2"/>
            <w:shd w:val="clear" w:color="auto" w:fill="00B0F0"/>
          </w:tcPr>
          <w:p w14:paraId="2EAE98A3" w14:textId="77777777" w:rsidR="005D201E" w:rsidRDefault="005D201E" w:rsidP="004D3969">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2023</w:t>
            </w:r>
          </w:p>
        </w:tc>
      </w:tr>
      <w:tr w:rsidR="005D201E" w14:paraId="39B5232C" w14:textId="77777777" w:rsidTr="005D201E">
        <w:trPr>
          <w:trHeight w:val="586"/>
        </w:trPr>
        <w:tc>
          <w:tcPr>
            <w:cnfStyle w:val="000010000000" w:firstRow="0" w:lastRow="0" w:firstColumn="0" w:lastColumn="0" w:oddVBand="1" w:evenVBand="0" w:oddHBand="0" w:evenHBand="0" w:firstRowFirstColumn="0" w:firstRowLastColumn="0" w:lastRowFirstColumn="0" w:lastRowLastColumn="0"/>
            <w:tcW w:w="2029" w:type="dxa"/>
            <w:shd w:val="clear" w:color="auto" w:fill="9BC9D9" w:themeFill="accent4" w:themeFillTint="99"/>
          </w:tcPr>
          <w:p w14:paraId="74BED5C6" w14:textId="77777777" w:rsidR="005D201E" w:rsidRDefault="005D201E" w:rsidP="004D3969">
            <w:pPr>
              <w:pStyle w:val="TableParagraph"/>
              <w:kinsoku w:val="0"/>
              <w:overflowPunct w:val="0"/>
              <w:ind w:right="322"/>
              <w:rPr>
                <w:b/>
                <w:bCs/>
                <w:sz w:val="20"/>
                <w:szCs w:val="20"/>
              </w:rPr>
            </w:pPr>
            <w:r>
              <w:rPr>
                <w:b/>
                <w:bCs/>
                <w:sz w:val="20"/>
                <w:szCs w:val="20"/>
              </w:rPr>
              <w:t>Harcama Kalemleri</w:t>
            </w:r>
          </w:p>
        </w:tc>
        <w:tc>
          <w:tcPr>
            <w:tcW w:w="2033" w:type="dxa"/>
            <w:shd w:val="clear" w:color="auto" w:fill="9BC9D9" w:themeFill="accent4" w:themeFillTint="99"/>
          </w:tcPr>
          <w:p w14:paraId="581BFFA5" w14:textId="77777777" w:rsidR="005D201E" w:rsidRDefault="005D201E" w:rsidP="004D3969">
            <w:pPr>
              <w:pStyle w:val="TableParagraph"/>
              <w:kinsoku w:val="0"/>
              <w:overflowPunct w:val="0"/>
              <w:ind w:left="110"/>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GELİR</w:t>
            </w:r>
          </w:p>
        </w:tc>
        <w:tc>
          <w:tcPr>
            <w:cnfStyle w:val="000010000000" w:firstRow="0" w:lastRow="0" w:firstColumn="0" w:lastColumn="0" w:oddVBand="1" w:evenVBand="0" w:oddHBand="0" w:evenHBand="0" w:firstRowFirstColumn="0" w:firstRowLastColumn="0" w:lastRowFirstColumn="0" w:lastRowLastColumn="0"/>
            <w:tcW w:w="2029" w:type="dxa"/>
            <w:shd w:val="clear" w:color="auto" w:fill="9BC9D9" w:themeFill="accent4" w:themeFillTint="99"/>
          </w:tcPr>
          <w:p w14:paraId="452B3A61" w14:textId="77777777" w:rsidR="005D201E" w:rsidRDefault="005D201E" w:rsidP="004D3969">
            <w:pPr>
              <w:pStyle w:val="TableParagraph"/>
              <w:kinsoku w:val="0"/>
              <w:overflowPunct w:val="0"/>
              <w:ind w:left="108"/>
              <w:rPr>
                <w:b/>
                <w:bCs/>
                <w:sz w:val="20"/>
                <w:szCs w:val="20"/>
              </w:rPr>
            </w:pPr>
            <w:r>
              <w:rPr>
                <w:b/>
                <w:bCs/>
                <w:sz w:val="20"/>
                <w:szCs w:val="20"/>
              </w:rPr>
              <w:t>GİDER</w:t>
            </w:r>
          </w:p>
        </w:tc>
        <w:tc>
          <w:tcPr>
            <w:tcW w:w="2029" w:type="dxa"/>
            <w:shd w:val="clear" w:color="auto" w:fill="9BC9D9" w:themeFill="accent4" w:themeFillTint="99"/>
          </w:tcPr>
          <w:p w14:paraId="266B621F" w14:textId="77777777" w:rsidR="005D201E" w:rsidRDefault="005D201E" w:rsidP="004D3969">
            <w:pPr>
              <w:pStyle w:val="TableParagraph"/>
              <w:kinsoku w:val="0"/>
              <w:overflowPunct w:val="0"/>
              <w:ind w:left="108"/>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GELİR</w:t>
            </w:r>
          </w:p>
        </w:tc>
        <w:tc>
          <w:tcPr>
            <w:cnfStyle w:val="000010000000" w:firstRow="0" w:lastRow="0" w:firstColumn="0" w:lastColumn="0" w:oddVBand="1" w:evenVBand="0" w:oddHBand="0" w:evenHBand="0" w:firstRowFirstColumn="0" w:firstRowLastColumn="0" w:lastRowFirstColumn="0" w:lastRowLastColumn="0"/>
            <w:tcW w:w="2032" w:type="dxa"/>
            <w:shd w:val="clear" w:color="auto" w:fill="9BC9D9" w:themeFill="accent4" w:themeFillTint="99"/>
          </w:tcPr>
          <w:p w14:paraId="00A012A9" w14:textId="77777777" w:rsidR="005D201E" w:rsidRDefault="005D201E" w:rsidP="004D3969">
            <w:pPr>
              <w:pStyle w:val="TableParagraph"/>
              <w:kinsoku w:val="0"/>
              <w:overflowPunct w:val="0"/>
              <w:ind w:left="111"/>
              <w:rPr>
                <w:b/>
                <w:bCs/>
                <w:sz w:val="20"/>
                <w:szCs w:val="20"/>
              </w:rPr>
            </w:pPr>
            <w:r>
              <w:rPr>
                <w:b/>
                <w:bCs/>
                <w:sz w:val="20"/>
                <w:szCs w:val="20"/>
              </w:rPr>
              <w:t>GİDER</w:t>
            </w:r>
          </w:p>
        </w:tc>
        <w:tc>
          <w:tcPr>
            <w:tcW w:w="2029" w:type="dxa"/>
            <w:shd w:val="clear" w:color="auto" w:fill="9BC9D9" w:themeFill="accent4" w:themeFillTint="99"/>
          </w:tcPr>
          <w:p w14:paraId="17F8973E" w14:textId="77777777" w:rsidR="005D201E" w:rsidRDefault="005D201E" w:rsidP="004D3969">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GELİR</w:t>
            </w:r>
          </w:p>
        </w:tc>
        <w:tc>
          <w:tcPr>
            <w:cnfStyle w:val="000010000000" w:firstRow="0" w:lastRow="0" w:firstColumn="0" w:lastColumn="0" w:oddVBand="1" w:evenVBand="0" w:oddHBand="0" w:evenHBand="0" w:firstRowFirstColumn="0" w:firstRowLastColumn="0" w:lastRowFirstColumn="0" w:lastRowLastColumn="0"/>
            <w:tcW w:w="2027" w:type="dxa"/>
            <w:shd w:val="clear" w:color="auto" w:fill="9BC9D9" w:themeFill="accent4" w:themeFillTint="99"/>
          </w:tcPr>
          <w:p w14:paraId="36CEE1B1" w14:textId="77777777" w:rsidR="005D201E" w:rsidRDefault="005D201E" w:rsidP="004D3969">
            <w:pPr>
              <w:pStyle w:val="TableParagraph"/>
              <w:kinsoku w:val="0"/>
              <w:overflowPunct w:val="0"/>
              <w:ind w:left="110"/>
              <w:rPr>
                <w:b/>
                <w:bCs/>
                <w:sz w:val="20"/>
                <w:szCs w:val="20"/>
              </w:rPr>
            </w:pPr>
            <w:r>
              <w:rPr>
                <w:b/>
                <w:bCs/>
                <w:sz w:val="20"/>
                <w:szCs w:val="20"/>
              </w:rPr>
              <w:t>GİDER</w:t>
            </w:r>
          </w:p>
        </w:tc>
      </w:tr>
      <w:tr w:rsidR="005D201E" w14:paraId="19C4DE7A" w14:textId="77777777" w:rsidTr="005D201E">
        <w:trPr>
          <w:cnfStyle w:val="000000100000" w:firstRow="0" w:lastRow="0" w:firstColumn="0" w:lastColumn="0" w:oddVBand="0" w:evenVBand="0" w:oddHBand="1" w:evenHBand="0" w:firstRowFirstColumn="0" w:firstRowLastColumn="0" w:lastRowFirstColumn="0" w:lastRowLastColumn="0"/>
          <w:trHeight w:val="586"/>
        </w:trPr>
        <w:tc>
          <w:tcPr>
            <w:cnfStyle w:val="000010000000" w:firstRow="0" w:lastRow="0" w:firstColumn="0" w:lastColumn="0" w:oddVBand="1" w:evenVBand="0" w:oddHBand="0" w:evenHBand="0" w:firstRowFirstColumn="0" w:firstRowLastColumn="0" w:lastRowFirstColumn="0" w:lastRowLastColumn="0"/>
            <w:tcW w:w="2029" w:type="dxa"/>
            <w:shd w:val="clear" w:color="auto" w:fill="DDEDF2" w:themeFill="accent4" w:themeFillTint="33"/>
          </w:tcPr>
          <w:p w14:paraId="7513254D" w14:textId="77777777" w:rsidR="005D201E" w:rsidRDefault="005D201E" w:rsidP="004D3969">
            <w:pPr>
              <w:pStyle w:val="TableParagraph"/>
              <w:kinsoku w:val="0"/>
              <w:overflowPunct w:val="0"/>
              <w:ind w:right="456"/>
              <w:rPr>
                <w:sz w:val="20"/>
                <w:szCs w:val="20"/>
              </w:rPr>
            </w:pPr>
            <w:r>
              <w:rPr>
                <w:sz w:val="20"/>
                <w:szCs w:val="20"/>
              </w:rPr>
              <w:t>Temizlik Gideri</w:t>
            </w:r>
          </w:p>
        </w:tc>
        <w:tc>
          <w:tcPr>
            <w:tcW w:w="2033" w:type="dxa"/>
            <w:shd w:val="clear" w:color="auto" w:fill="DDEDF2" w:themeFill="accent4" w:themeFillTint="33"/>
          </w:tcPr>
          <w:p w14:paraId="7A8ADE66" w14:textId="77777777" w:rsidR="005D201E" w:rsidRDefault="005D201E" w:rsidP="004D3969">
            <w:pPr>
              <w:pStyle w:val="TableParagraph"/>
              <w:kinsoku w:val="0"/>
              <w:overflowPunct w:val="0"/>
              <w:ind w:left="11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3000</w:t>
            </w:r>
          </w:p>
        </w:tc>
        <w:tc>
          <w:tcPr>
            <w:cnfStyle w:val="000010000000" w:firstRow="0" w:lastRow="0" w:firstColumn="0" w:lastColumn="0" w:oddVBand="1" w:evenVBand="0" w:oddHBand="0" w:evenHBand="0" w:firstRowFirstColumn="0" w:firstRowLastColumn="0" w:lastRowFirstColumn="0" w:lastRowLastColumn="0"/>
            <w:tcW w:w="2029" w:type="dxa"/>
            <w:shd w:val="clear" w:color="auto" w:fill="DDEDF2" w:themeFill="accent4" w:themeFillTint="33"/>
          </w:tcPr>
          <w:p w14:paraId="3C82F0C2" w14:textId="77777777" w:rsidR="005D201E" w:rsidRDefault="005D201E" w:rsidP="004D3969">
            <w:pPr>
              <w:pStyle w:val="TableParagraph"/>
              <w:kinsoku w:val="0"/>
              <w:overflowPunct w:val="0"/>
              <w:ind w:left="108"/>
              <w:rPr>
                <w:sz w:val="20"/>
                <w:szCs w:val="20"/>
              </w:rPr>
            </w:pPr>
            <w:r>
              <w:rPr>
                <w:sz w:val="20"/>
                <w:szCs w:val="20"/>
              </w:rPr>
              <w:t>3000</w:t>
            </w:r>
          </w:p>
        </w:tc>
        <w:tc>
          <w:tcPr>
            <w:tcW w:w="2029" w:type="dxa"/>
            <w:shd w:val="clear" w:color="auto" w:fill="DDEDF2" w:themeFill="accent4" w:themeFillTint="33"/>
          </w:tcPr>
          <w:p w14:paraId="065B0624" w14:textId="77777777" w:rsidR="005D201E" w:rsidRDefault="005D201E" w:rsidP="004D3969">
            <w:pPr>
              <w:pStyle w:val="TableParagraph"/>
              <w:kinsoku w:val="0"/>
              <w:overflowPunct w:val="0"/>
              <w:ind w:left="10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5250</w:t>
            </w:r>
          </w:p>
        </w:tc>
        <w:tc>
          <w:tcPr>
            <w:cnfStyle w:val="000010000000" w:firstRow="0" w:lastRow="0" w:firstColumn="0" w:lastColumn="0" w:oddVBand="1" w:evenVBand="0" w:oddHBand="0" w:evenHBand="0" w:firstRowFirstColumn="0" w:firstRowLastColumn="0" w:lastRowFirstColumn="0" w:lastRowLastColumn="0"/>
            <w:tcW w:w="2032" w:type="dxa"/>
            <w:shd w:val="clear" w:color="auto" w:fill="DDEDF2" w:themeFill="accent4" w:themeFillTint="33"/>
          </w:tcPr>
          <w:p w14:paraId="6D074760" w14:textId="77777777" w:rsidR="005D201E" w:rsidRDefault="005D201E" w:rsidP="004D3969">
            <w:pPr>
              <w:pStyle w:val="TableParagraph"/>
              <w:kinsoku w:val="0"/>
              <w:overflowPunct w:val="0"/>
              <w:ind w:left="111"/>
              <w:rPr>
                <w:sz w:val="20"/>
                <w:szCs w:val="20"/>
              </w:rPr>
            </w:pPr>
            <w:r>
              <w:rPr>
                <w:sz w:val="20"/>
                <w:szCs w:val="20"/>
              </w:rPr>
              <w:t>5250</w:t>
            </w:r>
          </w:p>
        </w:tc>
        <w:tc>
          <w:tcPr>
            <w:tcW w:w="2029" w:type="dxa"/>
            <w:shd w:val="clear" w:color="auto" w:fill="DDEDF2" w:themeFill="accent4" w:themeFillTint="33"/>
          </w:tcPr>
          <w:p w14:paraId="4B4A25D6" w14:textId="77777777" w:rsidR="005D201E" w:rsidRDefault="005D201E" w:rsidP="004D3969">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24760,80</w:t>
            </w:r>
          </w:p>
        </w:tc>
        <w:tc>
          <w:tcPr>
            <w:cnfStyle w:val="000010000000" w:firstRow="0" w:lastRow="0" w:firstColumn="0" w:lastColumn="0" w:oddVBand="1" w:evenVBand="0" w:oddHBand="0" w:evenHBand="0" w:firstRowFirstColumn="0" w:firstRowLastColumn="0" w:lastRowFirstColumn="0" w:lastRowLastColumn="0"/>
            <w:tcW w:w="2027" w:type="dxa"/>
            <w:shd w:val="clear" w:color="auto" w:fill="DDEDF2" w:themeFill="accent4" w:themeFillTint="33"/>
          </w:tcPr>
          <w:p w14:paraId="769A553C" w14:textId="77777777" w:rsidR="005D201E" w:rsidRDefault="005D201E" w:rsidP="004D3969">
            <w:pPr>
              <w:pStyle w:val="TableParagraph"/>
              <w:kinsoku w:val="0"/>
              <w:overflowPunct w:val="0"/>
              <w:ind w:left="110"/>
              <w:rPr>
                <w:sz w:val="20"/>
                <w:szCs w:val="20"/>
              </w:rPr>
            </w:pPr>
            <w:r>
              <w:rPr>
                <w:sz w:val="20"/>
                <w:szCs w:val="20"/>
              </w:rPr>
              <w:t>24760,80</w:t>
            </w:r>
          </w:p>
        </w:tc>
      </w:tr>
      <w:tr w:rsidR="005D201E" w14:paraId="1B78BAD8" w14:textId="77777777" w:rsidTr="004D3969">
        <w:trPr>
          <w:trHeight w:val="586"/>
        </w:trPr>
        <w:tc>
          <w:tcPr>
            <w:cnfStyle w:val="000010000000" w:firstRow="0" w:lastRow="0" w:firstColumn="0" w:lastColumn="0" w:oddVBand="1" w:evenVBand="0" w:oddHBand="0" w:evenHBand="0" w:firstRowFirstColumn="0" w:firstRowLastColumn="0" w:lastRowFirstColumn="0" w:lastRowLastColumn="0"/>
            <w:tcW w:w="2029" w:type="dxa"/>
          </w:tcPr>
          <w:p w14:paraId="3097B594" w14:textId="77777777" w:rsidR="005D201E" w:rsidRDefault="005D201E" w:rsidP="004D3969">
            <w:pPr>
              <w:pStyle w:val="TableParagraph"/>
              <w:kinsoku w:val="0"/>
              <w:overflowPunct w:val="0"/>
              <w:spacing w:before="1"/>
              <w:ind w:right="433"/>
              <w:rPr>
                <w:sz w:val="20"/>
                <w:szCs w:val="20"/>
              </w:rPr>
            </w:pPr>
            <w:r>
              <w:rPr>
                <w:sz w:val="20"/>
                <w:szCs w:val="20"/>
              </w:rPr>
              <w:t>Abonelik Giderleri</w:t>
            </w:r>
          </w:p>
        </w:tc>
        <w:tc>
          <w:tcPr>
            <w:tcW w:w="2033" w:type="dxa"/>
          </w:tcPr>
          <w:p w14:paraId="471DBEA4" w14:textId="77777777" w:rsidR="005D201E" w:rsidRDefault="005D201E" w:rsidP="004D3969">
            <w:pPr>
              <w:pStyle w:val="TableParagraph"/>
              <w:kinsoku w:val="0"/>
              <w:overflowPunct w:val="0"/>
              <w:spacing w:before="1"/>
              <w:ind w:left="11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63109,56</w:t>
            </w:r>
          </w:p>
        </w:tc>
        <w:tc>
          <w:tcPr>
            <w:cnfStyle w:val="000010000000" w:firstRow="0" w:lastRow="0" w:firstColumn="0" w:lastColumn="0" w:oddVBand="1" w:evenVBand="0" w:oddHBand="0" w:evenHBand="0" w:firstRowFirstColumn="0" w:firstRowLastColumn="0" w:lastRowFirstColumn="0" w:lastRowLastColumn="0"/>
            <w:tcW w:w="2029" w:type="dxa"/>
          </w:tcPr>
          <w:p w14:paraId="5B27652E" w14:textId="77777777" w:rsidR="005D201E" w:rsidRDefault="005D201E" w:rsidP="004D3969">
            <w:pPr>
              <w:pStyle w:val="TableParagraph"/>
              <w:kinsoku w:val="0"/>
              <w:overflowPunct w:val="0"/>
              <w:spacing w:before="1"/>
              <w:ind w:left="108"/>
              <w:rPr>
                <w:sz w:val="20"/>
                <w:szCs w:val="20"/>
              </w:rPr>
            </w:pPr>
            <w:r>
              <w:rPr>
                <w:sz w:val="20"/>
                <w:szCs w:val="20"/>
              </w:rPr>
              <w:t>63109,56</w:t>
            </w:r>
          </w:p>
        </w:tc>
        <w:tc>
          <w:tcPr>
            <w:tcW w:w="2029" w:type="dxa"/>
          </w:tcPr>
          <w:p w14:paraId="11617A1E" w14:textId="77777777" w:rsidR="005D201E" w:rsidRDefault="005D201E" w:rsidP="004D3969">
            <w:pPr>
              <w:pStyle w:val="TableParagraph"/>
              <w:kinsoku w:val="0"/>
              <w:overflowPunct w:val="0"/>
              <w:spacing w:before="1"/>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128391,58</w:t>
            </w:r>
          </w:p>
        </w:tc>
        <w:tc>
          <w:tcPr>
            <w:cnfStyle w:val="000010000000" w:firstRow="0" w:lastRow="0" w:firstColumn="0" w:lastColumn="0" w:oddVBand="1" w:evenVBand="0" w:oddHBand="0" w:evenHBand="0" w:firstRowFirstColumn="0" w:firstRowLastColumn="0" w:lastRowFirstColumn="0" w:lastRowLastColumn="0"/>
            <w:tcW w:w="2032" w:type="dxa"/>
          </w:tcPr>
          <w:p w14:paraId="639693A8" w14:textId="77777777" w:rsidR="005D201E" w:rsidRDefault="005D201E" w:rsidP="004D3969">
            <w:pPr>
              <w:pStyle w:val="TableParagraph"/>
              <w:kinsoku w:val="0"/>
              <w:overflowPunct w:val="0"/>
              <w:spacing w:before="1"/>
              <w:ind w:left="111"/>
              <w:rPr>
                <w:sz w:val="20"/>
                <w:szCs w:val="20"/>
              </w:rPr>
            </w:pPr>
            <w:r>
              <w:rPr>
                <w:sz w:val="20"/>
                <w:szCs w:val="20"/>
              </w:rPr>
              <w:t>128391,58</w:t>
            </w:r>
          </w:p>
        </w:tc>
        <w:tc>
          <w:tcPr>
            <w:tcW w:w="2029" w:type="dxa"/>
          </w:tcPr>
          <w:p w14:paraId="22AB8E2B" w14:textId="77777777" w:rsidR="005D201E" w:rsidRDefault="005D201E" w:rsidP="004D3969">
            <w:pPr>
              <w:pStyle w:val="TableParagraph"/>
              <w:kinsoku w:val="0"/>
              <w:overflowPunct w:val="0"/>
              <w:spacing w:before="1"/>
              <w:ind w:left="10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183294,82</w:t>
            </w:r>
          </w:p>
        </w:tc>
        <w:tc>
          <w:tcPr>
            <w:cnfStyle w:val="000010000000" w:firstRow="0" w:lastRow="0" w:firstColumn="0" w:lastColumn="0" w:oddVBand="1" w:evenVBand="0" w:oddHBand="0" w:evenHBand="0" w:firstRowFirstColumn="0" w:firstRowLastColumn="0" w:lastRowFirstColumn="0" w:lastRowLastColumn="0"/>
            <w:tcW w:w="2027" w:type="dxa"/>
          </w:tcPr>
          <w:p w14:paraId="2A79BDF2" w14:textId="77777777" w:rsidR="005D201E" w:rsidRDefault="005D201E" w:rsidP="004D3969">
            <w:pPr>
              <w:pStyle w:val="TableParagraph"/>
              <w:kinsoku w:val="0"/>
              <w:overflowPunct w:val="0"/>
              <w:spacing w:before="1"/>
              <w:ind w:left="110"/>
              <w:rPr>
                <w:sz w:val="20"/>
                <w:szCs w:val="20"/>
              </w:rPr>
            </w:pPr>
            <w:r>
              <w:rPr>
                <w:sz w:val="20"/>
                <w:szCs w:val="20"/>
              </w:rPr>
              <w:t>183294,82</w:t>
            </w:r>
          </w:p>
        </w:tc>
      </w:tr>
      <w:tr w:rsidR="005D201E" w14:paraId="23AD3A09" w14:textId="77777777" w:rsidTr="005D201E">
        <w:trPr>
          <w:cnfStyle w:val="000000100000" w:firstRow="0" w:lastRow="0" w:firstColumn="0" w:lastColumn="0" w:oddVBand="0" w:evenVBand="0" w:oddHBand="1"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2029" w:type="dxa"/>
            <w:shd w:val="clear" w:color="auto" w:fill="DDEDF2" w:themeFill="accent4" w:themeFillTint="33"/>
          </w:tcPr>
          <w:p w14:paraId="01A4A05A" w14:textId="77777777" w:rsidR="005D201E" w:rsidRDefault="005D201E" w:rsidP="004D3969">
            <w:pPr>
              <w:pStyle w:val="TableParagraph"/>
              <w:kinsoku w:val="0"/>
              <w:overflowPunct w:val="0"/>
              <w:ind w:right="322"/>
              <w:rPr>
                <w:sz w:val="20"/>
                <w:szCs w:val="20"/>
              </w:rPr>
            </w:pPr>
            <w:r>
              <w:rPr>
                <w:w w:val="95"/>
                <w:sz w:val="20"/>
                <w:szCs w:val="20"/>
              </w:rPr>
              <w:t xml:space="preserve">Kırtasiye </w:t>
            </w:r>
            <w:r>
              <w:rPr>
                <w:sz w:val="20"/>
                <w:szCs w:val="20"/>
              </w:rPr>
              <w:t>Gideri</w:t>
            </w:r>
          </w:p>
        </w:tc>
        <w:tc>
          <w:tcPr>
            <w:tcW w:w="2033" w:type="dxa"/>
            <w:shd w:val="clear" w:color="auto" w:fill="DDEDF2" w:themeFill="accent4" w:themeFillTint="33"/>
          </w:tcPr>
          <w:p w14:paraId="23A852CC" w14:textId="77777777" w:rsidR="005D201E" w:rsidRDefault="005D201E" w:rsidP="004D3969">
            <w:pPr>
              <w:pStyle w:val="TableParagraph"/>
              <w:kinsoku w:val="0"/>
              <w:overflowPunct w:val="0"/>
              <w:ind w:left="11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8500</w:t>
            </w:r>
          </w:p>
        </w:tc>
        <w:tc>
          <w:tcPr>
            <w:cnfStyle w:val="000010000000" w:firstRow="0" w:lastRow="0" w:firstColumn="0" w:lastColumn="0" w:oddVBand="1" w:evenVBand="0" w:oddHBand="0" w:evenHBand="0" w:firstRowFirstColumn="0" w:firstRowLastColumn="0" w:lastRowFirstColumn="0" w:lastRowLastColumn="0"/>
            <w:tcW w:w="2029" w:type="dxa"/>
            <w:shd w:val="clear" w:color="auto" w:fill="DDEDF2" w:themeFill="accent4" w:themeFillTint="33"/>
          </w:tcPr>
          <w:p w14:paraId="0B7D1522" w14:textId="77777777" w:rsidR="005D201E" w:rsidRDefault="005D201E" w:rsidP="004D3969">
            <w:pPr>
              <w:pStyle w:val="TableParagraph"/>
              <w:kinsoku w:val="0"/>
              <w:overflowPunct w:val="0"/>
              <w:ind w:left="108"/>
              <w:rPr>
                <w:sz w:val="20"/>
                <w:szCs w:val="20"/>
              </w:rPr>
            </w:pPr>
            <w:r>
              <w:rPr>
                <w:sz w:val="20"/>
                <w:szCs w:val="20"/>
              </w:rPr>
              <w:t>8500</w:t>
            </w:r>
          </w:p>
        </w:tc>
        <w:tc>
          <w:tcPr>
            <w:tcW w:w="2029" w:type="dxa"/>
            <w:shd w:val="clear" w:color="auto" w:fill="DDEDF2" w:themeFill="accent4" w:themeFillTint="33"/>
          </w:tcPr>
          <w:p w14:paraId="58A08118" w14:textId="77777777" w:rsidR="005D201E" w:rsidRDefault="005D201E" w:rsidP="004D3969">
            <w:pPr>
              <w:pStyle w:val="TableParagraph"/>
              <w:kinsoku w:val="0"/>
              <w:overflowPunct w:val="0"/>
              <w:ind w:left="10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7695</w:t>
            </w:r>
          </w:p>
        </w:tc>
        <w:tc>
          <w:tcPr>
            <w:cnfStyle w:val="000010000000" w:firstRow="0" w:lastRow="0" w:firstColumn="0" w:lastColumn="0" w:oddVBand="1" w:evenVBand="0" w:oddHBand="0" w:evenHBand="0" w:firstRowFirstColumn="0" w:firstRowLastColumn="0" w:lastRowFirstColumn="0" w:lastRowLastColumn="0"/>
            <w:tcW w:w="2032" w:type="dxa"/>
            <w:shd w:val="clear" w:color="auto" w:fill="DDEDF2" w:themeFill="accent4" w:themeFillTint="33"/>
          </w:tcPr>
          <w:p w14:paraId="20855FB5" w14:textId="77777777" w:rsidR="005D201E" w:rsidRDefault="005D201E" w:rsidP="004D3969">
            <w:pPr>
              <w:pStyle w:val="TableParagraph"/>
              <w:kinsoku w:val="0"/>
              <w:overflowPunct w:val="0"/>
              <w:ind w:left="111"/>
              <w:rPr>
                <w:sz w:val="20"/>
                <w:szCs w:val="20"/>
              </w:rPr>
            </w:pPr>
            <w:r>
              <w:rPr>
                <w:sz w:val="20"/>
                <w:szCs w:val="20"/>
              </w:rPr>
              <w:t>7695</w:t>
            </w:r>
          </w:p>
        </w:tc>
        <w:tc>
          <w:tcPr>
            <w:tcW w:w="2029" w:type="dxa"/>
            <w:shd w:val="clear" w:color="auto" w:fill="DDEDF2" w:themeFill="accent4" w:themeFillTint="33"/>
          </w:tcPr>
          <w:p w14:paraId="37B566CA" w14:textId="77777777" w:rsidR="005D201E" w:rsidRDefault="005D201E" w:rsidP="004D3969">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16000</w:t>
            </w:r>
          </w:p>
        </w:tc>
        <w:tc>
          <w:tcPr>
            <w:cnfStyle w:val="000010000000" w:firstRow="0" w:lastRow="0" w:firstColumn="0" w:lastColumn="0" w:oddVBand="1" w:evenVBand="0" w:oddHBand="0" w:evenHBand="0" w:firstRowFirstColumn="0" w:firstRowLastColumn="0" w:lastRowFirstColumn="0" w:lastRowLastColumn="0"/>
            <w:tcW w:w="2027" w:type="dxa"/>
            <w:shd w:val="clear" w:color="auto" w:fill="DDEDF2" w:themeFill="accent4" w:themeFillTint="33"/>
          </w:tcPr>
          <w:p w14:paraId="45352A86" w14:textId="77777777" w:rsidR="005D201E" w:rsidRDefault="005D201E" w:rsidP="004D3969">
            <w:pPr>
              <w:pStyle w:val="TableParagraph"/>
              <w:kinsoku w:val="0"/>
              <w:overflowPunct w:val="0"/>
              <w:ind w:left="110"/>
              <w:rPr>
                <w:sz w:val="20"/>
                <w:szCs w:val="20"/>
              </w:rPr>
            </w:pPr>
            <w:r>
              <w:rPr>
                <w:sz w:val="20"/>
                <w:szCs w:val="20"/>
              </w:rPr>
              <w:t>16000</w:t>
            </w:r>
          </w:p>
        </w:tc>
      </w:tr>
      <w:tr w:rsidR="005D201E" w14:paraId="0E398065" w14:textId="77777777" w:rsidTr="004D3969">
        <w:trPr>
          <w:trHeight w:val="354"/>
        </w:trPr>
        <w:tc>
          <w:tcPr>
            <w:cnfStyle w:val="000010000000" w:firstRow="0" w:lastRow="0" w:firstColumn="0" w:lastColumn="0" w:oddVBand="1" w:evenVBand="0" w:oddHBand="0" w:evenHBand="0" w:firstRowFirstColumn="0" w:firstRowLastColumn="0" w:lastRowFirstColumn="0" w:lastRowLastColumn="0"/>
            <w:tcW w:w="2029" w:type="dxa"/>
          </w:tcPr>
          <w:p w14:paraId="47983F90" w14:textId="77777777" w:rsidR="005D201E" w:rsidRDefault="005D201E" w:rsidP="004D3969">
            <w:pPr>
              <w:pStyle w:val="TableParagraph"/>
              <w:kinsoku w:val="0"/>
              <w:overflowPunct w:val="0"/>
              <w:spacing w:before="2"/>
              <w:rPr>
                <w:b/>
                <w:bCs/>
                <w:sz w:val="20"/>
                <w:szCs w:val="20"/>
              </w:rPr>
            </w:pPr>
            <w:r>
              <w:rPr>
                <w:b/>
                <w:bCs/>
                <w:sz w:val="20"/>
                <w:szCs w:val="20"/>
              </w:rPr>
              <w:t>GENEL</w:t>
            </w:r>
          </w:p>
        </w:tc>
        <w:tc>
          <w:tcPr>
            <w:tcW w:w="2033" w:type="dxa"/>
          </w:tcPr>
          <w:p w14:paraId="36CB5E6A" w14:textId="77777777" w:rsidR="005D201E" w:rsidRDefault="005D201E" w:rsidP="004D3969">
            <w:pPr>
              <w:pStyle w:val="TableParagraph"/>
              <w:kinsoku w:val="0"/>
              <w:overflowPunct w:val="0"/>
              <w:ind w:left="11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74609,56</w:t>
            </w:r>
          </w:p>
        </w:tc>
        <w:tc>
          <w:tcPr>
            <w:cnfStyle w:val="000010000000" w:firstRow="0" w:lastRow="0" w:firstColumn="0" w:lastColumn="0" w:oddVBand="1" w:evenVBand="0" w:oddHBand="0" w:evenHBand="0" w:firstRowFirstColumn="0" w:firstRowLastColumn="0" w:lastRowFirstColumn="0" w:lastRowLastColumn="0"/>
            <w:tcW w:w="2029" w:type="dxa"/>
          </w:tcPr>
          <w:p w14:paraId="32F1DFF3" w14:textId="77777777" w:rsidR="005D201E" w:rsidRDefault="005D201E" w:rsidP="004D3969">
            <w:pPr>
              <w:pStyle w:val="TableParagraph"/>
              <w:kinsoku w:val="0"/>
              <w:overflowPunct w:val="0"/>
              <w:ind w:left="108"/>
              <w:rPr>
                <w:sz w:val="20"/>
                <w:szCs w:val="20"/>
              </w:rPr>
            </w:pPr>
            <w:r>
              <w:rPr>
                <w:sz w:val="20"/>
                <w:szCs w:val="20"/>
              </w:rPr>
              <w:t>74609,56</w:t>
            </w:r>
          </w:p>
        </w:tc>
        <w:tc>
          <w:tcPr>
            <w:tcW w:w="2029" w:type="dxa"/>
          </w:tcPr>
          <w:p w14:paraId="04294625" w14:textId="77777777" w:rsidR="005D201E" w:rsidRDefault="005D201E" w:rsidP="004D3969">
            <w:pPr>
              <w:pStyle w:val="TableParagraph"/>
              <w:kinsoku w:val="0"/>
              <w:overflowPunct w:val="0"/>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141336,58</w:t>
            </w:r>
          </w:p>
        </w:tc>
        <w:tc>
          <w:tcPr>
            <w:cnfStyle w:val="000010000000" w:firstRow="0" w:lastRow="0" w:firstColumn="0" w:lastColumn="0" w:oddVBand="1" w:evenVBand="0" w:oddHBand="0" w:evenHBand="0" w:firstRowFirstColumn="0" w:firstRowLastColumn="0" w:lastRowFirstColumn="0" w:lastRowLastColumn="0"/>
            <w:tcW w:w="2032" w:type="dxa"/>
          </w:tcPr>
          <w:p w14:paraId="3E74BD40" w14:textId="77777777" w:rsidR="005D201E" w:rsidRDefault="005D201E" w:rsidP="004D3969">
            <w:pPr>
              <w:pStyle w:val="TableParagraph"/>
              <w:kinsoku w:val="0"/>
              <w:overflowPunct w:val="0"/>
              <w:ind w:left="111"/>
              <w:rPr>
                <w:sz w:val="20"/>
                <w:szCs w:val="20"/>
              </w:rPr>
            </w:pPr>
            <w:r>
              <w:rPr>
                <w:sz w:val="20"/>
                <w:szCs w:val="20"/>
              </w:rPr>
              <w:t>141336,58</w:t>
            </w:r>
          </w:p>
        </w:tc>
        <w:tc>
          <w:tcPr>
            <w:tcW w:w="2029" w:type="dxa"/>
          </w:tcPr>
          <w:p w14:paraId="1F8D28DA" w14:textId="77777777" w:rsidR="005D201E" w:rsidRDefault="005D201E" w:rsidP="004D3969">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224055,62</w:t>
            </w:r>
          </w:p>
        </w:tc>
        <w:tc>
          <w:tcPr>
            <w:cnfStyle w:val="000010000000" w:firstRow="0" w:lastRow="0" w:firstColumn="0" w:lastColumn="0" w:oddVBand="1" w:evenVBand="0" w:oddHBand="0" w:evenHBand="0" w:firstRowFirstColumn="0" w:firstRowLastColumn="0" w:lastRowFirstColumn="0" w:lastRowLastColumn="0"/>
            <w:tcW w:w="2027" w:type="dxa"/>
          </w:tcPr>
          <w:p w14:paraId="0564FC8E" w14:textId="77777777" w:rsidR="005D201E" w:rsidRDefault="005D201E" w:rsidP="004D3969">
            <w:pPr>
              <w:pStyle w:val="TableParagraph"/>
              <w:kinsoku w:val="0"/>
              <w:overflowPunct w:val="0"/>
              <w:ind w:left="110"/>
              <w:rPr>
                <w:sz w:val="20"/>
                <w:szCs w:val="20"/>
              </w:rPr>
            </w:pPr>
            <w:r>
              <w:rPr>
                <w:sz w:val="20"/>
                <w:szCs w:val="20"/>
              </w:rPr>
              <w:t>224055,62</w:t>
            </w:r>
          </w:p>
        </w:tc>
      </w:tr>
    </w:tbl>
    <w:p w14:paraId="3F838EB1" w14:textId="77777777" w:rsidR="002B4930" w:rsidRDefault="002B4930" w:rsidP="008E5B48">
      <w:pPr>
        <w:autoSpaceDE w:val="0"/>
        <w:autoSpaceDN w:val="0"/>
        <w:spacing w:before="120" w:after="0" w:line="360" w:lineRule="auto"/>
        <w:jc w:val="both"/>
        <w:rPr>
          <w:rFonts w:cs="Times New Roman"/>
          <w:szCs w:val="24"/>
        </w:rPr>
      </w:pPr>
    </w:p>
    <w:p w14:paraId="3505F2EB" w14:textId="77777777" w:rsidR="002B4930" w:rsidRPr="00DA484A" w:rsidRDefault="002B4930" w:rsidP="008E5B48">
      <w:pPr>
        <w:autoSpaceDE w:val="0"/>
        <w:autoSpaceDN w:val="0"/>
        <w:spacing w:before="120" w:after="0" w:line="360" w:lineRule="auto"/>
        <w:jc w:val="both"/>
        <w:rPr>
          <w:rFonts w:cs="Times New Roman"/>
          <w:szCs w:val="24"/>
        </w:rPr>
      </w:pPr>
    </w:p>
    <w:p w14:paraId="4044FA50" w14:textId="3C6DAA86" w:rsidR="008E5B48" w:rsidRPr="00E737BC" w:rsidRDefault="002B4930" w:rsidP="005D201E">
      <w:pPr>
        <w:pStyle w:val="ResimYazs"/>
        <w:tabs>
          <w:tab w:val="left" w:pos="10531"/>
        </w:tabs>
        <w:rPr>
          <w:rFonts w:cs="Times New Roman"/>
          <w:i/>
          <w:szCs w:val="24"/>
        </w:rPr>
      </w:pPr>
      <w:bookmarkStart w:id="50" w:name="_Toc170226042"/>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CE23AC">
        <w:rPr>
          <w:i/>
          <w:noProof/>
          <w:sz w:val="22"/>
        </w:rPr>
        <w:t>26</w:t>
      </w:r>
      <w:r w:rsidRPr="002B4930">
        <w:rPr>
          <w:i/>
          <w:sz w:val="22"/>
        </w:rPr>
        <w:fldChar w:fldCharType="end"/>
      </w:r>
      <w:r w:rsidRPr="002B4930">
        <w:rPr>
          <w:i/>
          <w:sz w:val="22"/>
        </w:rPr>
        <w:t>: Kaynak Tablosu</w:t>
      </w:r>
      <w:bookmarkEnd w:id="50"/>
      <w:r w:rsidRPr="002B4930">
        <w:rPr>
          <w:sz w:val="22"/>
        </w:rPr>
        <w:t xml:space="preserve"> </w:t>
      </w:r>
    </w:p>
    <w:tbl>
      <w:tblPr>
        <w:tblStyle w:val="GridTable4Accent4"/>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998"/>
        <w:gridCol w:w="1965"/>
        <w:gridCol w:w="1758"/>
        <w:gridCol w:w="1755"/>
        <w:gridCol w:w="1758"/>
        <w:gridCol w:w="1755"/>
      </w:tblGrid>
      <w:tr w:rsidR="008E5B48" w:rsidRPr="00DA484A" w14:paraId="256257C3" w14:textId="77777777" w:rsidTr="002B4930">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left w:val="none" w:sz="0" w:space="0" w:color="auto"/>
              <w:bottom w:val="none" w:sz="0" w:space="0" w:color="auto"/>
              <w:right w:val="none" w:sz="0" w:space="0" w:color="auto"/>
            </w:tcBorders>
          </w:tcPr>
          <w:p w14:paraId="314399D8" w14:textId="77777777"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2"/>
                <w:szCs w:val="24"/>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tcPr>
          <w:p w14:paraId="0971B197" w14:textId="77777777" w:rsidR="008E5B48" w:rsidRPr="00DA484A" w:rsidRDefault="008E5B48" w:rsidP="00574BDA">
            <w:pPr>
              <w:widowControl w:val="0"/>
              <w:autoSpaceDE w:val="0"/>
              <w:autoSpaceDN w:val="0"/>
              <w:spacing w:before="1"/>
              <w:ind w:left="109"/>
              <w:jc w:val="both"/>
              <w:rPr>
                <w:rFonts w:eastAsia="Calibri" w:cs="Times New Roman"/>
                <w:szCs w:val="24"/>
                <w:lang w:eastAsia="tr-TR" w:bidi="tr-TR"/>
              </w:rPr>
            </w:pPr>
            <w:r w:rsidRPr="00DA484A">
              <w:rPr>
                <w:rFonts w:eastAsia="Calibri" w:cs="Times New Roman"/>
                <w:spacing w:val="-4"/>
                <w:szCs w:val="24"/>
                <w:lang w:eastAsia="tr-TR" w:bidi="tr-TR"/>
              </w:rPr>
              <w:t>2024</w:t>
            </w:r>
          </w:p>
        </w:tc>
        <w:tc>
          <w:tcPr>
            <w:tcW w:w="1758" w:type="dxa"/>
            <w:tcBorders>
              <w:top w:val="none" w:sz="0" w:space="0" w:color="auto"/>
              <w:left w:val="none" w:sz="0" w:space="0" w:color="auto"/>
              <w:bottom w:val="none" w:sz="0" w:space="0" w:color="auto"/>
              <w:right w:val="none" w:sz="0" w:space="0" w:color="auto"/>
            </w:tcBorders>
          </w:tcPr>
          <w:p w14:paraId="69B69138" w14:textId="77777777" w:rsidR="008E5B48" w:rsidRPr="00DA484A" w:rsidRDefault="008E5B48" w:rsidP="00574BDA">
            <w:pPr>
              <w:widowControl w:val="0"/>
              <w:autoSpaceDE w:val="0"/>
              <w:autoSpaceDN w:val="0"/>
              <w:spacing w:before="1"/>
              <w:ind w:left="109"/>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DA484A">
              <w:rPr>
                <w:rFonts w:eastAsia="Calibri" w:cs="Times New Roman"/>
                <w:spacing w:val="-4"/>
                <w:szCs w:val="24"/>
                <w:lang w:eastAsia="tr-TR" w:bidi="tr-TR"/>
              </w:rPr>
              <w:t>2025</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14:paraId="1BEE075C" w14:textId="77777777"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4"/>
                <w:szCs w:val="24"/>
                <w:lang w:eastAsia="tr-TR" w:bidi="tr-TR"/>
              </w:rPr>
              <w:t>2026</w:t>
            </w:r>
          </w:p>
        </w:tc>
        <w:tc>
          <w:tcPr>
            <w:tcW w:w="1758" w:type="dxa"/>
            <w:tcBorders>
              <w:top w:val="none" w:sz="0" w:space="0" w:color="auto"/>
              <w:left w:val="none" w:sz="0" w:space="0" w:color="auto"/>
              <w:bottom w:val="none" w:sz="0" w:space="0" w:color="auto"/>
              <w:right w:val="none" w:sz="0" w:space="0" w:color="auto"/>
            </w:tcBorders>
          </w:tcPr>
          <w:p w14:paraId="159D0B1F" w14:textId="77777777" w:rsidR="008E5B48" w:rsidRPr="00DA484A" w:rsidRDefault="008E5B48" w:rsidP="00574BDA">
            <w:pPr>
              <w:widowControl w:val="0"/>
              <w:autoSpaceDE w:val="0"/>
              <w:autoSpaceDN w:val="0"/>
              <w:spacing w:before="1"/>
              <w:ind w:left="108"/>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DA484A">
              <w:rPr>
                <w:rFonts w:eastAsia="Calibri" w:cs="Times New Roman"/>
                <w:spacing w:val="-4"/>
                <w:szCs w:val="24"/>
                <w:lang w:eastAsia="tr-TR" w:bidi="tr-TR"/>
              </w:rPr>
              <w:t>2027</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14:paraId="44C06EAA" w14:textId="77777777" w:rsidR="008E5B48" w:rsidRPr="00DA484A" w:rsidRDefault="008E5B48" w:rsidP="00574BDA">
            <w:pPr>
              <w:widowControl w:val="0"/>
              <w:autoSpaceDE w:val="0"/>
              <w:autoSpaceDN w:val="0"/>
              <w:spacing w:before="1"/>
              <w:ind w:left="108"/>
              <w:jc w:val="both"/>
              <w:rPr>
                <w:rFonts w:eastAsia="Calibri" w:cs="Times New Roman"/>
                <w:szCs w:val="24"/>
                <w:lang w:eastAsia="tr-TR" w:bidi="tr-TR"/>
              </w:rPr>
            </w:pPr>
            <w:r w:rsidRPr="00DA484A">
              <w:rPr>
                <w:rFonts w:eastAsia="Calibri" w:cs="Times New Roman"/>
                <w:spacing w:val="-4"/>
                <w:szCs w:val="24"/>
                <w:lang w:eastAsia="tr-TR" w:bidi="tr-TR"/>
              </w:rPr>
              <w:t>2028</w:t>
            </w:r>
          </w:p>
        </w:tc>
      </w:tr>
      <w:tr w:rsidR="005D201E" w:rsidRPr="00DA484A" w14:paraId="77CBF85E" w14:textId="77777777" w:rsidTr="005D201E">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vAlign w:val="center"/>
          </w:tcPr>
          <w:p w14:paraId="48CD8BD0" w14:textId="466A1E84" w:rsidR="005D201E" w:rsidRPr="00DA484A" w:rsidRDefault="005D201E" w:rsidP="005D201E">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Genel</w:t>
            </w:r>
            <w:r w:rsidRPr="00DA484A">
              <w:rPr>
                <w:rFonts w:eastAsia="Calibri" w:cs="Times New Roman"/>
                <w:spacing w:val="-8"/>
                <w:szCs w:val="24"/>
                <w:lang w:eastAsia="tr-TR" w:bidi="tr-TR"/>
              </w:rPr>
              <w:t xml:space="preserve"> </w:t>
            </w:r>
            <w:r w:rsidRPr="00DA484A">
              <w:rPr>
                <w:rFonts w:eastAsia="Calibri" w:cs="Times New Roman"/>
                <w:spacing w:val="-2"/>
                <w:szCs w:val="24"/>
                <w:lang w:eastAsia="tr-TR" w:bidi="tr-TR"/>
              </w:rPr>
              <w:t>Bütçe</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10797857" w14:textId="70218850"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350000</w:t>
            </w:r>
          </w:p>
        </w:tc>
        <w:tc>
          <w:tcPr>
            <w:tcW w:w="1758" w:type="dxa"/>
            <w:vAlign w:val="center"/>
          </w:tcPr>
          <w:p w14:paraId="1F0A69EA" w14:textId="51776783" w:rsidR="005D201E" w:rsidRPr="00DA484A" w:rsidRDefault="005D201E" w:rsidP="005D201E">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385000</w:t>
            </w:r>
          </w:p>
        </w:tc>
        <w:tc>
          <w:tcPr>
            <w:cnfStyle w:val="000010000000" w:firstRow="0" w:lastRow="0" w:firstColumn="0" w:lastColumn="0" w:oddVBand="1" w:evenVBand="0" w:oddHBand="0" w:evenHBand="0" w:firstRowFirstColumn="0" w:firstRowLastColumn="0" w:lastRowFirstColumn="0" w:lastRowLastColumn="0"/>
            <w:tcW w:w="1755" w:type="dxa"/>
            <w:vAlign w:val="center"/>
          </w:tcPr>
          <w:p w14:paraId="6D8DF458" w14:textId="6CCAEF91"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423500</w:t>
            </w:r>
          </w:p>
        </w:tc>
        <w:tc>
          <w:tcPr>
            <w:tcW w:w="1758" w:type="dxa"/>
            <w:vAlign w:val="center"/>
          </w:tcPr>
          <w:p w14:paraId="79E3D8F7" w14:textId="40558BDB" w:rsidR="005D201E" w:rsidRPr="00DA484A" w:rsidRDefault="005D201E" w:rsidP="005D201E">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465800</w:t>
            </w:r>
          </w:p>
        </w:tc>
        <w:tc>
          <w:tcPr>
            <w:cnfStyle w:val="000100000000" w:firstRow="0" w:lastRow="0" w:firstColumn="0" w:lastColumn="1" w:oddVBand="0" w:evenVBand="0" w:oddHBand="0" w:evenHBand="0" w:firstRowFirstColumn="0" w:firstRowLastColumn="0" w:lastRowFirstColumn="0" w:lastRowLastColumn="0"/>
            <w:tcW w:w="1755" w:type="dxa"/>
            <w:vAlign w:val="center"/>
          </w:tcPr>
          <w:p w14:paraId="35076575" w14:textId="2CE325E7"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512380</w:t>
            </w:r>
          </w:p>
        </w:tc>
      </w:tr>
      <w:tr w:rsidR="005D201E" w:rsidRPr="00DA484A" w14:paraId="6E67451E" w14:textId="77777777" w:rsidTr="005D201E">
        <w:trPr>
          <w:trHeight w:val="476"/>
        </w:trPr>
        <w:tc>
          <w:tcPr>
            <w:cnfStyle w:val="001000000000" w:firstRow="0" w:lastRow="0" w:firstColumn="1" w:lastColumn="0" w:oddVBand="0" w:evenVBand="0" w:oddHBand="0" w:evenHBand="0" w:firstRowFirstColumn="0" w:firstRowLastColumn="0" w:lastRowFirstColumn="0" w:lastRowLastColumn="0"/>
            <w:tcW w:w="4998" w:type="dxa"/>
            <w:vAlign w:val="center"/>
          </w:tcPr>
          <w:p w14:paraId="67041732" w14:textId="12175386" w:rsidR="005D201E" w:rsidRPr="00DA484A" w:rsidRDefault="005D201E" w:rsidP="005D201E">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Okul</w:t>
            </w:r>
            <w:r w:rsidRPr="00DA484A">
              <w:rPr>
                <w:rFonts w:eastAsia="Calibri" w:cs="Times New Roman"/>
                <w:spacing w:val="-4"/>
                <w:szCs w:val="24"/>
                <w:lang w:eastAsia="tr-TR" w:bidi="tr-TR"/>
              </w:rPr>
              <w:t xml:space="preserve"> </w:t>
            </w:r>
            <w:r w:rsidRPr="00DA484A">
              <w:rPr>
                <w:rFonts w:eastAsia="Calibri" w:cs="Times New Roman"/>
                <w:szCs w:val="24"/>
                <w:lang w:eastAsia="tr-TR" w:bidi="tr-TR"/>
              </w:rPr>
              <w:t>Aile</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Birliği</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2FACC7B" w14:textId="23EBF36E"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5000</w:t>
            </w:r>
          </w:p>
        </w:tc>
        <w:tc>
          <w:tcPr>
            <w:tcW w:w="1758" w:type="dxa"/>
            <w:vAlign w:val="center"/>
          </w:tcPr>
          <w:p w14:paraId="0A835311" w14:textId="2DE67BD5" w:rsidR="005D201E" w:rsidRPr="00DA484A" w:rsidRDefault="005D201E" w:rsidP="005D201E">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15000</w:t>
            </w:r>
          </w:p>
        </w:tc>
        <w:tc>
          <w:tcPr>
            <w:cnfStyle w:val="000010000000" w:firstRow="0" w:lastRow="0" w:firstColumn="0" w:lastColumn="0" w:oddVBand="1" w:evenVBand="0" w:oddHBand="0" w:evenHBand="0" w:firstRowFirstColumn="0" w:firstRowLastColumn="0" w:lastRowFirstColumn="0" w:lastRowLastColumn="0"/>
            <w:tcW w:w="1755" w:type="dxa"/>
            <w:vAlign w:val="center"/>
          </w:tcPr>
          <w:p w14:paraId="6B16787B" w14:textId="7E296F0B"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20000</w:t>
            </w:r>
          </w:p>
        </w:tc>
        <w:tc>
          <w:tcPr>
            <w:tcW w:w="1758" w:type="dxa"/>
            <w:vAlign w:val="center"/>
          </w:tcPr>
          <w:p w14:paraId="5819078F" w14:textId="169602F1" w:rsidR="005D201E" w:rsidRPr="00DA484A" w:rsidRDefault="005D201E" w:rsidP="005D201E">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25000</w:t>
            </w:r>
          </w:p>
        </w:tc>
        <w:tc>
          <w:tcPr>
            <w:cnfStyle w:val="000100000000" w:firstRow="0" w:lastRow="0" w:firstColumn="0" w:lastColumn="1" w:oddVBand="0" w:evenVBand="0" w:oddHBand="0" w:evenHBand="0" w:firstRowFirstColumn="0" w:firstRowLastColumn="0" w:lastRowFirstColumn="0" w:lastRowLastColumn="0"/>
            <w:tcW w:w="1755" w:type="dxa"/>
            <w:vAlign w:val="center"/>
          </w:tcPr>
          <w:p w14:paraId="5343E2F9" w14:textId="13FB9A77"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30000</w:t>
            </w:r>
          </w:p>
        </w:tc>
      </w:tr>
      <w:tr w:rsidR="005D201E" w:rsidRPr="00DA484A" w14:paraId="463A21DA" w14:textId="77777777" w:rsidTr="005D201E">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tcBorders>
            <w:vAlign w:val="center"/>
          </w:tcPr>
          <w:p w14:paraId="239C9789" w14:textId="55DB15D8" w:rsidR="005D201E" w:rsidRPr="00DA484A" w:rsidRDefault="005D201E" w:rsidP="005D201E">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pacing w:val="-2"/>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vAlign w:val="center"/>
          </w:tcPr>
          <w:p w14:paraId="496E32B8" w14:textId="50E1F482"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355000</w:t>
            </w:r>
          </w:p>
        </w:tc>
        <w:tc>
          <w:tcPr>
            <w:tcW w:w="1758" w:type="dxa"/>
            <w:tcBorders>
              <w:top w:val="none" w:sz="0" w:space="0" w:color="auto"/>
            </w:tcBorders>
            <w:vAlign w:val="center"/>
          </w:tcPr>
          <w:p w14:paraId="239C8F6B" w14:textId="076DEE6E" w:rsidR="005D201E" w:rsidRPr="00DA484A" w:rsidRDefault="005D201E" w:rsidP="005D201E">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400000</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tcBorders>
            <w:vAlign w:val="center"/>
          </w:tcPr>
          <w:p w14:paraId="4836B5CA" w14:textId="1F60A537"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443500</w:t>
            </w:r>
          </w:p>
        </w:tc>
        <w:tc>
          <w:tcPr>
            <w:tcW w:w="1758" w:type="dxa"/>
            <w:tcBorders>
              <w:top w:val="none" w:sz="0" w:space="0" w:color="auto"/>
            </w:tcBorders>
            <w:vAlign w:val="center"/>
          </w:tcPr>
          <w:p w14:paraId="75E8EFE1" w14:textId="59AEEBBF" w:rsidR="005D201E" w:rsidRPr="00DA484A" w:rsidRDefault="005D201E" w:rsidP="005D201E">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490800</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tcBorders>
            <w:vAlign w:val="center"/>
          </w:tcPr>
          <w:p w14:paraId="0447815B" w14:textId="2696E424" w:rsidR="005D201E" w:rsidRPr="00DA484A" w:rsidRDefault="005D201E" w:rsidP="005D201E">
            <w:pPr>
              <w:widowControl w:val="0"/>
              <w:autoSpaceDE w:val="0"/>
              <w:autoSpaceDN w:val="0"/>
              <w:rPr>
                <w:rFonts w:eastAsia="Calibri" w:cs="Times New Roman"/>
                <w:szCs w:val="24"/>
                <w:lang w:eastAsia="tr-TR" w:bidi="tr-TR"/>
              </w:rPr>
            </w:pPr>
            <w:r>
              <w:rPr>
                <w:rFonts w:eastAsia="Calibri" w:cs="Times New Roman"/>
                <w:szCs w:val="24"/>
                <w:lang w:eastAsia="tr-TR" w:bidi="tr-TR"/>
              </w:rPr>
              <w:t>542380</w:t>
            </w:r>
          </w:p>
        </w:tc>
      </w:tr>
    </w:tbl>
    <w:p w14:paraId="19879561" w14:textId="3361B543" w:rsidR="005D201E" w:rsidRPr="00E737BC" w:rsidRDefault="005D201E" w:rsidP="005D201E">
      <w:pPr>
        <w:pStyle w:val="ResimYazs"/>
        <w:tabs>
          <w:tab w:val="left" w:pos="10531"/>
        </w:tabs>
        <w:rPr>
          <w:rFonts w:cs="Times New Roman"/>
          <w:i/>
          <w:szCs w:val="24"/>
        </w:rPr>
      </w:pPr>
      <w:bookmarkStart w:id="51" w:name="_Toc170226043"/>
      <w:r w:rsidRPr="002B4930">
        <w:rPr>
          <w:i/>
          <w:sz w:val="22"/>
        </w:rPr>
        <w:lastRenderedPageBreak/>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CE23AC">
        <w:rPr>
          <w:i/>
          <w:noProof/>
          <w:sz w:val="22"/>
        </w:rPr>
        <w:t>27</w:t>
      </w:r>
      <w:r w:rsidRPr="002B4930">
        <w:rPr>
          <w:i/>
          <w:sz w:val="22"/>
        </w:rPr>
        <w:fldChar w:fldCharType="end"/>
      </w:r>
      <w:r w:rsidRPr="002B4930">
        <w:rPr>
          <w:i/>
          <w:sz w:val="22"/>
        </w:rPr>
        <w:t xml:space="preserve">: </w:t>
      </w:r>
      <w:r>
        <w:rPr>
          <w:i/>
          <w:sz w:val="22"/>
        </w:rPr>
        <w:t>Harcama kalemleri</w:t>
      </w:r>
      <w:bookmarkEnd w:id="51"/>
      <w:r w:rsidRPr="002B4930">
        <w:rPr>
          <w:sz w:val="22"/>
        </w:rPr>
        <w:t xml:space="preserve"> </w:t>
      </w:r>
    </w:p>
    <w:tbl>
      <w:tblPr>
        <w:tblStyle w:val="ListTable3Accent4"/>
        <w:tblW w:w="0" w:type="auto"/>
        <w:tblLayout w:type="fixed"/>
        <w:tblLook w:val="0000" w:firstRow="0" w:lastRow="0" w:firstColumn="0" w:lastColumn="0" w:noHBand="0" w:noVBand="0"/>
      </w:tblPr>
      <w:tblGrid>
        <w:gridCol w:w="3136"/>
        <w:gridCol w:w="11006"/>
      </w:tblGrid>
      <w:tr w:rsidR="005D201E" w14:paraId="541E7816" w14:textId="77777777" w:rsidTr="005D201E">
        <w:trPr>
          <w:cnfStyle w:val="000000100000" w:firstRow="0" w:lastRow="0" w:firstColumn="0" w:lastColumn="0" w:oddVBand="0" w:evenVBand="0" w:oddHBand="1" w:evenHBand="0" w:firstRowFirstColumn="0" w:firstRowLastColumn="0" w:lastRowFirstColumn="0" w:lastRowLastColumn="0"/>
          <w:trHeight w:val="356"/>
        </w:trPr>
        <w:tc>
          <w:tcPr>
            <w:cnfStyle w:val="000010000000" w:firstRow="0" w:lastRow="0" w:firstColumn="0" w:lastColumn="0" w:oddVBand="1" w:evenVBand="0" w:oddHBand="0" w:evenHBand="0" w:firstRowFirstColumn="0" w:firstRowLastColumn="0" w:lastRowFirstColumn="0" w:lastRowLastColumn="0"/>
            <w:tcW w:w="3136" w:type="dxa"/>
            <w:shd w:val="clear" w:color="auto" w:fill="00B0F0"/>
          </w:tcPr>
          <w:p w14:paraId="5841CB76" w14:textId="77777777" w:rsidR="005D201E" w:rsidRDefault="005D201E" w:rsidP="004D3969">
            <w:pPr>
              <w:pStyle w:val="TableParagraph"/>
              <w:kinsoku w:val="0"/>
              <w:overflowPunct w:val="0"/>
              <w:rPr>
                <w:b/>
                <w:bCs/>
                <w:sz w:val="20"/>
                <w:szCs w:val="20"/>
              </w:rPr>
            </w:pPr>
            <w:r>
              <w:rPr>
                <w:b/>
                <w:bCs/>
                <w:sz w:val="20"/>
                <w:szCs w:val="20"/>
              </w:rPr>
              <w:t>Harcama Kalemi</w:t>
            </w:r>
          </w:p>
        </w:tc>
        <w:tc>
          <w:tcPr>
            <w:tcW w:w="11006" w:type="dxa"/>
            <w:shd w:val="clear" w:color="auto" w:fill="00B0F0"/>
          </w:tcPr>
          <w:p w14:paraId="6F275CC2" w14:textId="77777777" w:rsidR="005D201E" w:rsidRDefault="005D201E" w:rsidP="004D3969">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Çeşitleri</w:t>
            </w:r>
          </w:p>
        </w:tc>
      </w:tr>
      <w:tr w:rsidR="005D201E" w14:paraId="2B327D0C" w14:textId="77777777" w:rsidTr="005D201E">
        <w:trPr>
          <w:trHeight w:val="356"/>
        </w:trPr>
        <w:tc>
          <w:tcPr>
            <w:cnfStyle w:val="000010000000" w:firstRow="0" w:lastRow="0" w:firstColumn="0" w:lastColumn="0" w:oddVBand="1" w:evenVBand="0" w:oddHBand="0" w:evenHBand="0" w:firstRowFirstColumn="0" w:firstRowLastColumn="0" w:lastRowFirstColumn="0" w:lastRowLastColumn="0"/>
            <w:tcW w:w="3136" w:type="dxa"/>
            <w:shd w:val="clear" w:color="auto" w:fill="DDEDF2" w:themeFill="accent4" w:themeFillTint="33"/>
          </w:tcPr>
          <w:p w14:paraId="2FF1B657" w14:textId="77777777" w:rsidR="005D201E" w:rsidRDefault="005D201E" w:rsidP="004D3969">
            <w:pPr>
              <w:pStyle w:val="TableParagraph"/>
              <w:kinsoku w:val="0"/>
              <w:overflowPunct w:val="0"/>
              <w:spacing w:line="228" w:lineRule="exact"/>
              <w:rPr>
                <w:sz w:val="20"/>
                <w:szCs w:val="20"/>
              </w:rPr>
            </w:pPr>
            <w:r>
              <w:rPr>
                <w:sz w:val="20"/>
                <w:szCs w:val="20"/>
              </w:rPr>
              <w:t>Su Gideri</w:t>
            </w:r>
          </w:p>
        </w:tc>
        <w:tc>
          <w:tcPr>
            <w:tcW w:w="11006" w:type="dxa"/>
            <w:shd w:val="clear" w:color="auto" w:fill="DDEDF2" w:themeFill="accent4" w:themeFillTint="33"/>
          </w:tcPr>
          <w:p w14:paraId="66ECF2FB" w14:textId="77777777" w:rsidR="005D201E" w:rsidRDefault="005D201E" w:rsidP="004D3969">
            <w:pPr>
              <w:pStyle w:val="TableParagraph"/>
              <w:kinsoku w:val="0"/>
              <w:overflowPunct w:val="0"/>
              <w:spacing w:line="228" w:lineRule="exact"/>
              <w:ind w:left="10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Kuruma ait su aboneliği ödemesi.</w:t>
            </w:r>
          </w:p>
        </w:tc>
      </w:tr>
      <w:tr w:rsidR="005D201E" w14:paraId="1B64FC8E" w14:textId="77777777" w:rsidTr="004D3969">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3136" w:type="dxa"/>
          </w:tcPr>
          <w:p w14:paraId="4AF4047C" w14:textId="77777777" w:rsidR="005D201E" w:rsidRDefault="005D201E" w:rsidP="004D3969">
            <w:pPr>
              <w:pStyle w:val="TableParagraph"/>
              <w:kinsoku w:val="0"/>
              <w:overflowPunct w:val="0"/>
              <w:rPr>
                <w:sz w:val="20"/>
                <w:szCs w:val="20"/>
              </w:rPr>
            </w:pPr>
            <w:r>
              <w:rPr>
                <w:sz w:val="20"/>
                <w:szCs w:val="20"/>
              </w:rPr>
              <w:t>Elektrik Gideri</w:t>
            </w:r>
          </w:p>
        </w:tc>
        <w:tc>
          <w:tcPr>
            <w:tcW w:w="11006" w:type="dxa"/>
          </w:tcPr>
          <w:p w14:paraId="0E5CDBB2" w14:textId="77777777" w:rsidR="005D201E" w:rsidRDefault="005D201E" w:rsidP="004D3969">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Kuruma ait elektrik aboneliği ödemesi.</w:t>
            </w:r>
          </w:p>
        </w:tc>
      </w:tr>
      <w:tr w:rsidR="005D201E" w14:paraId="53021B99" w14:textId="77777777" w:rsidTr="005D201E">
        <w:trPr>
          <w:trHeight w:val="359"/>
        </w:trPr>
        <w:tc>
          <w:tcPr>
            <w:cnfStyle w:val="000010000000" w:firstRow="0" w:lastRow="0" w:firstColumn="0" w:lastColumn="0" w:oddVBand="1" w:evenVBand="0" w:oddHBand="0" w:evenHBand="0" w:firstRowFirstColumn="0" w:firstRowLastColumn="0" w:lastRowFirstColumn="0" w:lastRowLastColumn="0"/>
            <w:tcW w:w="3136" w:type="dxa"/>
            <w:shd w:val="clear" w:color="auto" w:fill="DDEDF2" w:themeFill="accent4" w:themeFillTint="33"/>
          </w:tcPr>
          <w:p w14:paraId="0C39929B" w14:textId="77777777" w:rsidR="005D201E" w:rsidRDefault="005D201E" w:rsidP="004D3969">
            <w:pPr>
              <w:pStyle w:val="TableParagraph"/>
              <w:kinsoku w:val="0"/>
              <w:overflowPunct w:val="0"/>
              <w:rPr>
                <w:sz w:val="20"/>
                <w:szCs w:val="20"/>
              </w:rPr>
            </w:pPr>
            <w:r>
              <w:rPr>
                <w:sz w:val="20"/>
                <w:szCs w:val="20"/>
              </w:rPr>
              <w:t>Yakacak Gideri</w:t>
            </w:r>
          </w:p>
        </w:tc>
        <w:tc>
          <w:tcPr>
            <w:tcW w:w="11006" w:type="dxa"/>
            <w:shd w:val="clear" w:color="auto" w:fill="DDEDF2" w:themeFill="accent4" w:themeFillTint="33"/>
          </w:tcPr>
          <w:p w14:paraId="17B9EE92" w14:textId="77777777" w:rsidR="005D201E" w:rsidRDefault="005D201E" w:rsidP="004D3969">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Kuruma ait doğalgaz aboneliği ödemesi.</w:t>
            </w:r>
          </w:p>
        </w:tc>
      </w:tr>
      <w:tr w:rsidR="005D201E" w14:paraId="5831FE68" w14:textId="77777777" w:rsidTr="004D3969">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3136" w:type="dxa"/>
          </w:tcPr>
          <w:p w14:paraId="12E99E24" w14:textId="77777777" w:rsidR="005D201E" w:rsidRDefault="005D201E" w:rsidP="004D3969">
            <w:pPr>
              <w:pStyle w:val="TableParagraph"/>
              <w:kinsoku w:val="0"/>
              <w:overflowPunct w:val="0"/>
              <w:rPr>
                <w:sz w:val="20"/>
                <w:szCs w:val="20"/>
              </w:rPr>
            </w:pPr>
            <w:r>
              <w:rPr>
                <w:sz w:val="20"/>
                <w:szCs w:val="20"/>
              </w:rPr>
              <w:t>İletişim Gideri</w:t>
            </w:r>
          </w:p>
        </w:tc>
        <w:tc>
          <w:tcPr>
            <w:tcW w:w="11006" w:type="dxa"/>
          </w:tcPr>
          <w:p w14:paraId="27649196" w14:textId="77777777" w:rsidR="005D201E" w:rsidRDefault="005D201E" w:rsidP="004D3969">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Kuruma ait internet ve telefon aboneliği ödemesi.</w:t>
            </w:r>
          </w:p>
        </w:tc>
      </w:tr>
      <w:tr w:rsidR="005D201E" w14:paraId="34A0725A" w14:textId="77777777" w:rsidTr="005D201E">
        <w:trPr>
          <w:trHeight w:val="358"/>
        </w:trPr>
        <w:tc>
          <w:tcPr>
            <w:cnfStyle w:val="000010000000" w:firstRow="0" w:lastRow="0" w:firstColumn="0" w:lastColumn="0" w:oddVBand="1" w:evenVBand="0" w:oddHBand="0" w:evenHBand="0" w:firstRowFirstColumn="0" w:firstRowLastColumn="0" w:lastRowFirstColumn="0" w:lastRowLastColumn="0"/>
            <w:tcW w:w="3136" w:type="dxa"/>
            <w:shd w:val="clear" w:color="auto" w:fill="DDEDF2" w:themeFill="accent4" w:themeFillTint="33"/>
          </w:tcPr>
          <w:p w14:paraId="10F9D099" w14:textId="77777777" w:rsidR="005D201E" w:rsidRDefault="005D201E" w:rsidP="004D3969">
            <w:pPr>
              <w:pStyle w:val="TableParagraph"/>
              <w:kinsoku w:val="0"/>
              <w:overflowPunct w:val="0"/>
              <w:rPr>
                <w:sz w:val="20"/>
                <w:szCs w:val="20"/>
              </w:rPr>
            </w:pPr>
            <w:r>
              <w:rPr>
                <w:sz w:val="20"/>
                <w:szCs w:val="20"/>
              </w:rPr>
              <w:t>Bakım Onarım Gideri</w:t>
            </w:r>
          </w:p>
        </w:tc>
        <w:tc>
          <w:tcPr>
            <w:tcW w:w="11006" w:type="dxa"/>
            <w:shd w:val="clear" w:color="auto" w:fill="DDEDF2" w:themeFill="accent4" w:themeFillTint="33"/>
          </w:tcPr>
          <w:p w14:paraId="5AC437E0" w14:textId="77777777" w:rsidR="005D201E" w:rsidRDefault="005D201E" w:rsidP="004D3969">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 binası ve tesisatlarıyla ilgili her türlü küçük onarım ödemeleri.</w:t>
            </w:r>
          </w:p>
        </w:tc>
      </w:tr>
      <w:tr w:rsidR="005D201E" w14:paraId="16C9F386" w14:textId="77777777" w:rsidTr="004D3969">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3136" w:type="dxa"/>
          </w:tcPr>
          <w:p w14:paraId="0A4FC8B5" w14:textId="77777777" w:rsidR="005D201E" w:rsidRDefault="005D201E" w:rsidP="004D3969">
            <w:pPr>
              <w:pStyle w:val="TableParagraph"/>
              <w:kinsoku w:val="0"/>
              <w:overflowPunct w:val="0"/>
              <w:rPr>
                <w:sz w:val="20"/>
                <w:szCs w:val="20"/>
              </w:rPr>
            </w:pPr>
            <w:r>
              <w:rPr>
                <w:sz w:val="20"/>
                <w:szCs w:val="20"/>
              </w:rPr>
              <w:t>Kırtasiye Gideri</w:t>
            </w:r>
          </w:p>
        </w:tc>
        <w:tc>
          <w:tcPr>
            <w:tcW w:w="11006" w:type="dxa"/>
          </w:tcPr>
          <w:p w14:paraId="31D36B59" w14:textId="77777777" w:rsidR="005D201E" w:rsidRDefault="005D201E" w:rsidP="004D3969">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sz w:val="20"/>
                <w:szCs w:val="20"/>
              </w:rPr>
            </w:pPr>
            <w:proofErr w:type="gramStart"/>
            <w:r>
              <w:rPr>
                <w:sz w:val="20"/>
                <w:szCs w:val="20"/>
              </w:rPr>
              <w:t>Her türlü kırtasiye malzemeleri alımı.</w:t>
            </w:r>
            <w:proofErr w:type="gramEnd"/>
          </w:p>
        </w:tc>
      </w:tr>
      <w:tr w:rsidR="005D201E" w14:paraId="743E4CA3" w14:textId="77777777" w:rsidTr="005D201E">
        <w:trPr>
          <w:trHeight w:val="359"/>
        </w:trPr>
        <w:tc>
          <w:tcPr>
            <w:cnfStyle w:val="000010000000" w:firstRow="0" w:lastRow="0" w:firstColumn="0" w:lastColumn="0" w:oddVBand="1" w:evenVBand="0" w:oddHBand="0" w:evenHBand="0" w:firstRowFirstColumn="0" w:firstRowLastColumn="0" w:lastRowFirstColumn="0" w:lastRowLastColumn="0"/>
            <w:tcW w:w="3136" w:type="dxa"/>
            <w:shd w:val="clear" w:color="auto" w:fill="DDEDF2" w:themeFill="accent4" w:themeFillTint="33"/>
          </w:tcPr>
          <w:p w14:paraId="5C902C60" w14:textId="77777777" w:rsidR="005D201E" w:rsidRDefault="005D201E" w:rsidP="004D3969">
            <w:pPr>
              <w:pStyle w:val="TableParagraph"/>
              <w:kinsoku w:val="0"/>
              <w:overflowPunct w:val="0"/>
              <w:rPr>
                <w:sz w:val="20"/>
                <w:szCs w:val="20"/>
              </w:rPr>
            </w:pPr>
            <w:r>
              <w:rPr>
                <w:sz w:val="20"/>
                <w:szCs w:val="20"/>
              </w:rPr>
              <w:t>Temizlik Gideri</w:t>
            </w:r>
          </w:p>
        </w:tc>
        <w:tc>
          <w:tcPr>
            <w:tcW w:w="11006" w:type="dxa"/>
            <w:shd w:val="clear" w:color="auto" w:fill="DDEDF2" w:themeFill="accent4" w:themeFillTint="33"/>
          </w:tcPr>
          <w:p w14:paraId="220350C5" w14:textId="77777777" w:rsidR="005D201E" w:rsidRDefault="005D201E" w:rsidP="004D3969">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sz w:val="20"/>
                <w:szCs w:val="20"/>
              </w:rPr>
            </w:pPr>
            <w:proofErr w:type="gramStart"/>
            <w:r>
              <w:rPr>
                <w:sz w:val="20"/>
                <w:szCs w:val="20"/>
              </w:rPr>
              <w:t>Her türlü temizlik malzemeleri alımı.</w:t>
            </w:r>
            <w:proofErr w:type="gramEnd"/>
          </w:p>
        </w:tc>
      </w:tr>
    </w:tbl>
    <w:p w14:paraId="58498ED1" w14:textId="77777777" w:rsidR="005D201E" w:rsidRDefault="005D201E" w:rsidP="00B058F9">
      <w:pPr>
        <w:pStyle w:val="Balk1"/>
        <w:rPr>
          <w:sz w:val="28"/>
        </w:rPr>
      </w:pPr>
    </w:p>
    <w:p w14:paraId="61478E69" w14:textId="77777777" w:rsidR="005D201E" w:rsidRDefault="005D201E" w:rsidP="00B058F9">
      <w:pPr>
        <w:pStyle w:val="Balk1"/>
        <w:rPr>
          <w:sz w:val="28"/>
        </w:rPr>
      </w:pPr>
    </w:p>
    <w:p w14:paraId="112F4E14" w14:textId="77777777" w:rsidR="005D201E" w:rsidRDefault="005D201E" w:rsidP="00B058F9">
      <w:pPr>
        <w:pStyle w:val="Balk1"/>
        <w:rPr>
          <w:sz w:val="28"/>
        </w:rPr>
      </w:pPr>
    </w:p>
    <w:p w14:paraId="5ED31960" w14:textId="77777777" w:rsidR="005D201E" w:rsidRDefault="005D201E" w:rsidP="00B058F9">
      <w:pPr>
        <w:pStyle w:val="Balk1"/>
        <w:rPr>
          <w:sz w:val="28"/>
        </w:rPr>
      </w:pPr>
    </w:p>
    <w:p w14:paraId="638155FC" w14:textId="77777777" w:rsidR="005D201E" w:rsidRDefault="005D201E" w:rsidP="00B058F9">
      <w:pPr>
        <w:pStyle w:val="Balk1"/>
        <w:rPr>
          <w:sz w:val="28"/>
        </w:rPr>
      </w:pPr>
    </w:p>
    <w:p w14:paraId="2937FA05" w14:textId="77777777" w:rsidR="005D201E" w:rsidRDefault="005D201E" w:rsidP="005D201E"/>
    <w:p w14:paraId="637F5D0B" w14:textId="77777777" w:rsidR="005D201E" w:rsidRPr="005D201E" w:rsidRDefault="005D201E" w:rsidP="005D201E"/>
    <w:p w14:paraId="232D2E91" w14:textId="66C9A839" w:rsidR="008E5B48" w:rsidRDefault="00B058F9" w:rsidP="00B058F9">
      <w:pPr>
        <w:pStyle w:val="Balk1"/>
        <w:rPr>
          <w:sz w:val="28"/>
        </w:rPr>
      </w:pPr>
      <w:bookmarkStart w:id="52" w:name="_Toc170227061"/>
      <w:r w:rsidRPr="00B058F9">
        <w:rPr>
          <w:sz w:val="28"/>
        </w:rPr>
        <w:lastRenderedPageBreak/>
        <w:t>2.7.</w:t>
      </w:r>
      <w:r w:rsidR="005D201E">
        <w:rPr>
          <w:sz w:val="28"/>
        </w:rPr>
        <w:t>6</w:t>
      </w:r>
      <w:r w:rsidRPr="00B058F9">
        <w:rPr>
          <w:sz w:val="28"/>
        </w:rPr>
        <w:t>.</w:t>
      </w:r>
      <w:r w:rsidRPr="00B058F9">
        <w:rPr>
          <w:sz w:val="28"/>
        </w:rPr>
        <w:tab/>
        <w:t>İstatistiki Veriler</w:t>
      </w:r>
      <w:bookmarkEnd w:id="52"/>
    </w:p>
    <w:p w14:paraId="17602953" w14:textId="77777777" w:rsidR="00B058F9" w:rsidRDefault="00B058F9" w:rsidP="00B058F9"/>
    <w:p w14:paraId="5F1E14EA" w14:textId="6C1C7E57" w:rsidR="00574BDA" w:rsidRDefault="002B4930" w:rsidP="002B4930">
      <w:pPr>
        <w:pStyle w:val="ResimYazs"/>
        <w:rPr>
          <w:sz w:val="22"/>
        </w:rPr>
      </w:pPr>
      <w:r>
        <w:rPr>
          <w:i/>
          <w:sz w:val="22"/>
        </w:rPr>
        <w:t xml:space="preserve">    </w:t>
      </w:r>
      <w:bookmarkStart w:id="53" w:name="_Toc170226044"/>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CE23AC">
        <w:rPr>
          <w:i/>
          <w:noProof/>
          <w:sz w:val="22"/>
        </w:rPr>
        <w:t>28</w:t>
      </w:r>
      <w:r w:rsidRPr="002B4930">
        <w:rPr>
          <w:i/>
          <w:sz w:val="22"/>
        </w:rPr>
        <w:fldChar w:fldCharType="end"/>
      </w:r>
      <w:r w:rsidRPr="002B4930">
        <w:rPr>
          <w:i/>
          <w:sz w:val="22"/>
        </w:rPr>
        <w:t xml:space="preserve">: </w:t>
      </w:r>
      <w:r w:rsidR="005D201E">
        <w:rPr>
          <w:i/>
          <w:sz w:val="22"/>
        </w:rPr>
        <w:t>2021 Yılı Eğitsel Tanılama Sayıları</w:t>
      </w:r>
      <w:bookmarkEnd w:id="53"/>
      <w:r w:rsidR="005D201E" w:rsidRPr="002B4930">
        <w:rPr>
          <w:sz w:val="22"/>
        </w:rPr>
        <w:t xml:space="preserve">  </w:t>
      </w:r>
    </w:p>
    <w:tbl>
      <w:tblPr>
        <w:tblStyle w:val="ListTable3Accent4"/>
        <w:tblW w:w="14142" w:type="dxa"/>
        <w:tblLook w:val="04A0" w:firstRow="1" w:lastRow="0" w:firstColumn="1" w:lastColumn="0" w:noHBand="0" w:noVBand="1"/>
      </w:tblPr>
      <w:tblGrid>
        <w:gridCol w:w="7921"/>
        <w:gridCol w:w="2238"/>
        <w:gridCol w:w="1929"/>
        <w:gridCol w:w="2054"/>
      </w:tblGrid>
      <w:tr w:rsidR="00AB3AA7" w:rsidRPr="001A7CBC" w14:paraId="02830EDE" w14:textId="77777777" w:rsidTr="004D3969">
        <w:trPr>
          <w:cnfStyle w:val="100000000000" w:firstRow="1" w:lastRow="0" w:firstColumn="0" w:lastColumn="0" w:oddVBand="0" w:evenVBand="0" w:oddHBand="0" w:evenHBand="0" w:firstRowFirstColumn="0" w:firstRowLastColumn="0" w:lastRowFirstColumn="0" w:lastRowLastColumn="0"/>
          <w:trHeight w:val="294"/>
        </w:trPr>
        <w:tc>
          <w:tcPr>
            <w:cnfStyle w:val="001000000100" w:firstRow="0" w:lastRow="0" w:firstColumn="1" w:lastColumn="0" w:oddVBand="0" w:evenVBand="0" w:oddHBand="0" w:evenHBand="0" w:firstRowFirstColumn="1" w:firstRowLastColumn="0" w:lastRowFirstColumn="0" w:lastRowLastColumn="0"/>
            <w:tcW w:w="7921" w:type="dxa"/>
            <w:hideMark/>
          </w:tcPr>
          <w:p w14:paraId="5A75EC1A" w14:textId="77777777" w:rsidR="00AB3AA7" w:rsidRPr="001A7CBC" w:rsidRDefault="00AB3AA7" w:rsidP="004D3969">
            <w:pPr>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EGITSELTANI</w:t>
            </w:r>
          </w:p>
        </w:tc>
        <w:tc>
          <w:tcPr>
            <w:tcW w:w="2238" w:type="dxa"/>
            <w:hideMark/>
          </w:tcPr>
          <w:p w14:paraId="78EF7C55" w14:textId="77777777" w:rsidR="00AB3AA7" w:rsidRPr="001A7CBC" w:rsidRDefault="00AB3AA7" w:rsidP="004D396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ERKEK_SAYISI</w:t>
            </w:r>
          </w:p>
        </w:tc>
        <w:tc>
          <w:tcPr>
            <w:tcW w:w="1929" w:type="dxa"/>
            <w:hideMark/>
          </w:tcPr>
          <w:p w14:paraId="1681AF62" w14:textId="77777777" w:rsidR="00AB3AA7" w:rsidRPr="001A7CBC" w:rsidRDefault="00AB3AA7" w:rsidP="004D396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KIZ_SAYISI</w:t>
            </w:r>
          </w:p>
        </w:tc>
        <w:tc>
          <w:tcPr>
            <w:tcW w:w="2054" w:type="dxa"/>
            <w:hideMark/>
          </w:tcPr>
          <w:p w14:paraId="083208AA" w14:textId="77777777" w:rsidR="00AB3AA7" w:rsidRPr="001A7CBC" w:rsidRDefault="00AB3AA7" w:rsidP="004D396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TANI_SAYISI</w:t>
            </w:r>
          </w:p>
        </w:tc>
      </w:tr>
      <w:tr w:rsidR="00AB3AA7" w:rsidRPr="001A7CBC" w14:paraId="41DCBCB3"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78DE1B75"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Dil ve Konuşma Güçlüğü</w:t>
            </w:r>
          </w:p>
        </w:tc>
        <w:tc>
          <w:tcPr>
            <w:tcW w:w="2238" w:type="dxa"/>
            <w:hideMark/>
          </w:tcPr>
          <w:p w14:paraId="7BD05C47"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86</w:t>
            </w:r>
          </w:p>
        </w:tc>
        <w:tc>
          <w:tcPr>
            <w:tcW w:w="1929" w:type="dxa"/>
            <w:hideMark/>
          </w:tcPr>
          <w:p w14:paraId="0370FB9E"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27</w:t>
            </w:r>
          </w:p>
        </w:tc>
        <w:tc>
          <w:tcPr>
            <w:tcW w:w="2054" w:type="dxa"/>
            <w:hideMark/>
          </w:tcPr>
          <w:p w14:paraId="20719E90"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113</w:t>
            </w:r>
          </w:p>
        </w:tc>
      </w:tr>
      <w:tr w:rsidR="00AB3AA7" w:rsidRPr="001A7CBC" w14:paraId="17133366"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4C3FF652"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Çok Ağır Düzeyde Zihinsel Yetersizlik</w:t>
            </w:r>
          </w:p>
        </w:tc>
        <w:tc>
          <w:tcPr>
            <w:tcW w:w="2238" w:type="dxa"/>
            <w:hideMark/>
          </w:tcPr>
          <w:p w14:paraId="4CD972B8"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c>
          <w:tcPr>
            <w:tcW w:w="1929" w:type="dxa"/>
            <w:hideMark/>
          </w:tcPr>
          <w:p w14:paraId="4D12C8E5"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0</w:t>
            </w:r>
          </w:p>
        </w:tc>
        <w:tc>
          <w:tcPr>
            <w:tcW w:w="2054" w:type="dxa"/>
            <w:hideMark/>
          </w:tcPr>
          <w:p w14:paraId="64B1E10A"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r>
      <w:tr w:rsidR="00AB3AA7" w:rsidRPr="001A7CBC" w14:paraId="67FD40A6"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56A77FB5"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Görme Yetersizliği Az Gören</w:t>
            </w:r>
          </w:p>
        </w:tc>
        <w:tc>
          <w:tcPr>
            <w:tcW w:w="2238" w:type="dxa"/>
            <w:hideMark/>
          </w:tcPr>
          <w:p w14:paraId="72DB30AC"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w:t>
            </w:r>
          </w:p>
        </w:tc>
        <w:tc>
          <w:tcPr>
            <w:tcW w:w="1929" w:type="dxa"/>
            <w:hideMark/>
          </w:tcPr>
          <w:p w14:paraId="5DE7223B"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w:t>
            </w:r>
          </w:p>
        </w:tc>
        <w:tc>
          <w:tcPr>
            <w:tcW w:w="2054" w:type="dxa"/>
            <w:hideMark/>
          </w:tcPr>
          <w:p w14:paraId="07191312"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6</w:t>
            </w:r>
          </w:p>
        </w:tc>
      </w:tr>
      <w:tr w:rsidR="00AB3AA7" w:rsidRPr="001A7CBC" w14:paraId="5A3CF204"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79A61976"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Yetenekli Birey - Zihinsel</w:t>
            </w:r>
          </w:p>
        </w:tc>
        <w:tc>
          <w:tcPr>
            <w:tcW w:w="2238" w:type="dxa"/>
            <w:hideMark/>
          </w:tcPr>
          <w:p w14:paraId="742BB90D"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10</w:t>
            </w:r>
          </w:p>
        </w:tc>
        <w:tc>
          <w:tcPr>
            <w:tcW w:w="1929" w:type="dxa"/>
            <w:hideMark/>
          </w:tcPr>
          <w:p w14:paraId="4C672B39"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w:t>
            </w:r>
          </w:p>
        </w:tc>
        <w:tc>
          <w:tcPr>
            <w:tcW w:w="2054" w:type="dxa"/>
            <w:hideMark/>
          </w:tcPr>
          <w:p w14:paraId="2CF1FB28"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14</w:t>
            </w:r>
          </w:p>
        </w:tc>
      </w:tr>
      <w:tr w:rsidR="00AB3AA7" w:rsidRPr="001A7CBC" w14:paraId="40FF0F9E"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6F1D5E0A"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Dikkat Eksikliği ve Hiperaktivite Bozukluğu</w:t>
            </w:r>
          </w:p>
        </w:tc>
        <w:tc>
          <w:tcPr>
            <w:tcW w:w="2238" w:type="dxa"/>
            <w:hideMark/>
          </w:tcPr>
          <w:p w14:paraId="54AD96A0"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5</w:t>
            </w:r>
          </w:p>
        </w:tc>
        <w:tc>
          <w:tcPr>
            <w:tcW w:w="1929" w:type="dxa"/>
            <w:hideMark/>
          </w:tcPr>
          <w:p w14:paraId="22784EAB"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w:t>
            </w:r>
          </w:p>
        </w:tc>
        <w:tc>
          <w:tcPr>
            <w:tcW w:w="2054" w:type="dxa"/>
            <w:hideMark/>
          </w:tcPr>
          <w:p w14:paraId="7C6EC817"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7</w:t>
            </w:r>
          </w:p>
        </w:tc>
      </w:tr>
      <w:tr w:rsidR="00AB3AA7" w:rsidRPr="001A7CBC" w14:paraId="798C1E4A"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14070495"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Ağır Düzeyde Otizm Spektrum Bozukluğu</w:t>
            </w:r>
          </w:p>
        </w:tc>
        <w:tc>
          <w:tcPr>
            <w:tcW w:w="2238" w:type="dxa"/>
            <w:hideMark/>
          </w:tcPr>
          <w:p w14:paraId="6C4775FC"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w:t>
            </w:r>
          </w:p>
        </w:tc>
        <w:tc>
          <w:tcPr>
            <w:tcW w:w="1929" w:type="dxa"/>
            <w:hideMark/>
          </w:tcPr>
          <w:p w14:paraId="0C8624AF"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0</w:t>
            </w:r>
          </w:p>
        </w:tc>
        <w:tc>
          <w:tcPr>
            <w:tcW w:w="2054" w:type="dxa"/>
            <w:hideMark/>
          </w:tcPr>
          <w:p w14:paraId="113A02DA"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w:t>
            </w:r>
          </w:p>
        </w:tc>
      </w:tr>
      <w:tr w:rsidR="00AB3AA7" w:rsidRPr="001A7CBC" w14:paraId="7057066C"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0F72E676"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Hafif Düzeyde Zihinsel Yetersizlik</w:t>
            </w:r>
          </w:p>
        </w:tc>
        <w:tc>
          <w:tcPr>
            <w:tcW w:w="2238" w:type="dxa"/>
            <w:hideMark/>
          </w:tcPr>
          <w:p w14:paraId="45FFEDCC"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218</w:t>
            </w:r>
          </w:p>
        </w:tc>
        <w:tc>
          <w:tcPr>
            <w:tcW w:w="1929" w:type="dxa"/>
            <w:hideMark/>
          </w:tcPr>
          <w:p w14:paraId="0652760B"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144</w:t>
            </w:r>
          </w:p>
        </w:tc>
        <w:tc>
          <w:tcPr>
            <w:tcW w:w="2054" w:type="dxa"/>
            <w:hideMark/>
          </w:tcPr>
          <w:p w14:paraId="248729B0"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362</w:t>
            </w:r>
          </w:p>
        </w:tc>
      </w:tr>
      <w:tr w:rsidR="00AB3AA7" w:rsidRPr="001A7CBC" w14:paraId="6458F6D8"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559E53FF"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Ağır Düzeyde Zihinsel Yetersizlik</w:t>
            </w:r>
          </w:p>
        </w:tc>
        <w:tc>
          <w:tcPr>
            <w:tcW w:w="2238" w:type="dxa"/>
            <w:hideMark/>
          </w:tcPr>
          <w:p w14:paraId="360933BB"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13</w:t>
            </w:r>
          </w:p>
        </w:tc>
        <w:tc>
          <w:tcPr>
            <w:tcW w:w="1929" w:type="dxa"/>
            <w:hideMark/>
          </w:tcPr>
          <w:p w14:paraId="1A125B76"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10</w:t>
            </w:r>
          </w:p>
        </w:tc>
        <w:tc>
          <w:tcPr>
            <w:tcW w:w="2054" w:type="dxa"/>
            <w:hideMark/>
          </w:tcPr>
          <w:p w14:paraId="4D4B7F21"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23</w:t>
            </w:r>
          </w:p>
        </w:tc>
      </w:tr>
      <w:tr w:rsidR="00AB3AA7" w:rsidRPr="001A7CBC" w14:paraId="7DEAB668"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44029EDA"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Görme Yetersizliği Total</w:t>
            </w:r>
          </w:p>
        </w:tc>
        <w:tc>
          <w:tcPr>
            <w:tcW w:w="2238" w:type="dxa"/>
            <w:hideMark/>
          </w:tcPr>
          <w:p w14:paraId="3394D7A1"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0</w:t>
            </w:r>
          </w:p>
        </w:tc>
        <w:tc>
          <w:tcPr>
            <w:tcW w:w="1929" w:type="dxa"/>
            <w:hideMark/>
          </w:tcPr>
          <w:p w14:paraId="70210B6F"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w:t>
            </w:r>
          </w:p>
        </w:tc>
        <w:tc>
          <w:tcPr>
            <w:tcW w:w="2054" w:type="dxa"/>
            <w:hideMark/>
          </w:tcPr>
          <w:p w14:paraId="3EC09A42"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w:t>
            </w:r>
          </w:p>
        </w:tc>
      </w:tr>
      <w:tr w:rsidR="00AB3AA7" w:rsidRPr="001A7CBC" w14:paraId="438BD5BE"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3064AB38"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Orta Düzeyde Zihinsel Yetersizlik</w:t>
            </w:r>
          </w:p>
        </w:tc>
        <w:tc>
          <w:tcPr>
            <w:tcW w:w="2238" w:type="dxa"/>
            <w:hideMark/>
          </w:tcPr>
          <w:p w14:paraId="21094B80"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75</w:t>
            </w:r>
          </w:p>
        </w:tc>
        <w:tc>
          <w:tcPr>
            <w:tcW w:w="1929" w:type="dxa"/>
            <w:hideMark/>
          </w:tcPr>
          <w:p w14:paraId="7CA24443"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75</w:t>
            </w:r>
          </w:p>
        </w:tc>
        <w:tc>
          <w:tcPr>
            <w:tcW w:w="2054" w:type="dxa"/>
            <w:hideMark/>
          </w:tcPr>
          <w:p w14:paraId="7821CB94"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150</w:t>
            </w:r>
          </w:p>
        </w:tc>
      </w:tr>
      <w:tr w:rsidR="00AB3AA7" w:rsidRPr="001A7CBC" w14:paraId="0B4848F9"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66939FEE"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İşitme Yetersizliği Az İşiten</w:t>
            </w:r>
          </w:p>
        </w:tc>
        <w:tc>
          <w:tcPr>
            <w:tcW w:w="2238" w:type="dxa"/>
            <w:hideMark/>
          </w:tcPr>
          <w:p w14:paraId="486B595C"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16</w:t>
            </w:r>
          </w:p>
        </w:tc>
        <w:tc>
          <w:tcPr>
            <w:tcW w:w="1929" w:type="dxa"/>
            <w:hideMark/>
          </w:tcPr>
          <w:p w14:paraId="594FE77A"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9</w:t>
            </w:r>
          </w:p>
        </w:tc>
        <w:tc>
          <w:tcPr>
            <w:tcW w:w="2054" w:type="dxa"/>
            <w:hideMark/>
          </w:tcPr>
          <w:p w14:paraId="697010FA"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25</w:t>
            </w:r>
          </w:p>
        </w:tc>
      </w:tr>
      <w:tr w:rsidR="00AB3AA7" w:rsidRPr="001A7CBC" w14:paraId="782B5304"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6F243F7D"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Süregelen Hastalık</w:t>
            </w:r>
          </w:p>
        </w:tc>
        <w:tc>
          <w:tcPr>
            <w:tcW w:w="2238" w:type="dxa"/>
            <w:hideMark/>
          </w:tcPr>
          <w:p w14:paraId="5CA47FBE"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9</w:t>
            </w:r>
          </w:p>
        </w:tc>
        <w:tc>
          <w:tcPr>
            <w:tcW w:w="1929" w:type="dxa"/>
            <w:hideMark/>
          </w:tcPr>
          <w:p w14:paraId="2DC57411"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12</w:t>
            </w:r>
          </w:p>
        </w:tc>
        <w:tc>
          <w:tcPr>
            <w:tcW w:w="2054" w:type="dxa"/>
            <w:hideMark/>
          </w:tcPr>
          <w:p w14:paraId="0B027410"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21</w:t>
            </w:r>
          </w:p>
        </w:tc>
      </w:tr>
      <w:tr w:rsidR="00AB3AA7" w:rsidRPr="001A7CBC" w14:paraId="5489D561"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311CAC0D" w14:textId="77777777" w:rsidR="00AB3AA7" w:rsidRPr="001A7CBC" w:rsidRDefault="00AB3AA7" w:rsidP="004D3969">
            <w:pPr>
              <w:rPr>
                <w:rFonts w:ascii="Calibri" w:eastAsia="Times New Roman" w:hAnsi="Calibri" w:cs="Calibri"/>
                <w:color w:val="000000"/>
                <w:sz w:val="20"/>
                <w:szCs w:val="20"/>
                <w:lang w:eastAsia="tr-TR"/>
              </w:rPr>
            </w:pPr>
            <w:proofErr w:type="spellStart"/>
            <w:r w:rsidRPr="001A7CBC">
              <w:rPr>
                <w:rFonts w:ascii="Calibri" w:eastAsia="Times New Roman" w:hAnsi="Calibri" w:cs="Calibri"/>
                <w:color w:val="000000"/>
                <w:sz w:val="20"/>
                <w:szCs w:val="20"/>
                <w:lang w:eastAsia="tr-TR"/>
              </w:rPr>
              <w:t>Serebral</w:t>
            </w:r>
            <w:proofErr w:type="spellEnd"/>
            <w:r w:rsidRPr="001A7CBC">
              <w:rPr>
                <w:rFonts w:ascii="Calibri" w:eastAsia="Times New Roman" w:hAnsi="Calibri" w:cs="Calibri"/>
                <w:color w:val="000000"/>
                <w:sz w:val="20"/>
                <w:szCs w:val="20"/>
                <w:lang w:eastAsia="tr-TR"/>
              </w:rPr>
              <w:t xml:space="preserve"> </w:t>
            </w:r>
            <w:proofErr w:type="spellStart"/>
            <w:r w:rsidRPr="001A7CBC">
              <w:rPr>
                <w:rFonts w:ascii="Calibri" w:eastAsia="Times New Roman" w:hAnsi="Calibri" w:cs="Calibri"/>
                <w:color w:val="000000"/>
                <w:sz w:val="20"/>
                <w:szCs w:val="20"/>
                <w:lang w:eastAsia="tr-TR"/>
              </w:rPr>
              <w:t>Palsi</w:t>
            </w:r>
            <w:proofErr w:type="spellEnd"/>
          </w:p>
        </w:tc>
        <w:tc>
          <w:tcPr>
            <w:tcW w:w="2238" w:type="dxa"/>
            <w:hideMark/>
          </w:tcPr>
          <w:p w14:paraId="34014245"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c>
          <w:tcPr>
            <w:tcW w:w="1929" w:type="dxa"/>
            <w:hideMark/>
          </w:tcPr>
          <w:p w14:paraId="2F5818D9"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0</w:t>
            </w:r>
          </w:p>
        </w:tc>
        <w:tc>
          <w:tcPr>
            <w:tcW w:w="2054" w:type="dxa"/>
            <w:hideMark/>
          </w:tcPr>
          <w:p w14:paraId="61BE171E"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r>
      <w:tr w:rsidR="00AB3AA7" w:rsidRPr="001A7CBC" w14:paraId="63A77FF8"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46CBD144"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İşitme Yetersizliği-Total</w:t>
            </w:r>
          </w:p>
        </w:tc>
        <w:tc>
          <w:tcPr>
            <w:tcW w:w="2238" w:type="dxa"/>
            <w:hideMark/>
          </w:tcPr>
          <w:p w14:paraId="1427EE2E"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w:t>
            </w:r>
          </w:p>
        </w:tc>
        <w:tc>
          <w:tcPr>
            <w:tcW w:w="1929" w:type="dxa"/>
            <w:hideMark/>
          </w:tcPr>
          <w:p w14:paraId="5AE91155"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5</w:t>
            </w:r>
          </w:p>
        </w:tc>
        <w:tc>
          <w:tcPr>
            <w:tcW w:w="2054" w:type="dxa"/>
            <w:hideMark/>
          </w:tcPr>
          <w:p w14:paraId="3A4AD3AE"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9</w:t>
            </w:r>
          </w:p>
        </w:tc>
      </w:tr>
      <w:tr w:rsidR="00AB3AA7" w:rsidRPr="001A7CBC" w14:paraId="5301861D"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2BE52B0E"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Bedensel Yetersizlik</w:t>
            </w:r>
          </w:p>
        </w:tc>
        <w:tc>
          <w:tcPr>
            <w:tcW w:w="2238" w:type="dxa"/>
            <w:hideMark/>
          </w:tcPr>
          <w:p w14:paraId="11B18963"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148</w:t>
            </w:r>
          </w:p>
        </w:tc>
        <w:tc>
          <w:tcPr>
            <w:tcW w:w="1929" w:type="dxa"/>
            <w:hideMark/>
          </w:tcPr>
          <w:p w14:paraId="62F05183"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134</w:t>
            </w:r>
          </w:p>
        </w:tc>
        <w:tc>
          <w:tcPr>
            <w:tcW w:w="2054" w:type="dxa"/>
            <w:hideMark/>
          </w:tcPr>
          <w:p w14:paraId="3873F16C"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282</w:t>
            </w:r>
          </w:p>
        </w:tc>
      </w:tr>
      <w:tr w:rsidR="00AB3AA7" w:rsidRPr="001A7CBC" w14:paraId="76DE2D85"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7C82E41E"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Orta Düzeyde Otizm Spektrum Bozukluğu</w:t>
            </w:r>
          </w:p>
        </w:tc>
        <w:tc>
          <w:tcPr>
            <w:tcW w:w="2238" w:type="dxa"/>
            <w:hideMark/>
          </w:tcPr>
          <w:p w14:paraId="44764E15"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20</w:t>
            </w:r>
          </w:p>
        </w:tc>
        <w:tc>
          <w:tcPr>
            <w:tcW w:w="1929" w:type="dxa"/>
            <w:hideMark/>
          </w:tcPr>
          <w:p w14:paraId="099E46C9"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5</w:t>
            </w:r>
          </w:p>
        </w:tc>
        <w:tc>
          <w:tcPr>
            <w:tcW w:w="2054" w:type="dxa"/>
            <w:hideMark/>
          </w:tcPr>
          <w:p w14:paraId="180E479E"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25</w:t>
            </w:r>
          </w:p>
        </w:tc>
      </w:tr>
      <w:tr w:rsidR="00AB3AA7" w:rsidRPr="001A7CBC" w14:paraId="7C4CD351"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44853F34"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Normal</w:t>
            </w:r>
          </w:p>
        </w:tc>
        <w:tc>
          <w:tcPr>
            <w:tcW w:w="2238" w:type="dxa"/>
            <w:hideMark/>
          </w:tcPr>
          <w:p w14:paraId="46D67958"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38</w:t>
            </w:r>
          </w:p>
        </w:tc>
        <w:tc>
          <w:tcPr>
            <w:tcW w:w="1929" w:type="dxa"/>
            <w:hideMark/>
          </w:tcPr>
          <w:p w14:paraId="2CF9FB70"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18</w:t>
            </w:r>
          </w:p>
        </w:tc>
        <w:tc>
          <w:tcPr>
            <w:tcW w:w="2054" w:type="dxa"/>
            <w:hideMark/>
          </w:tcPr>
          <w:p w14:paraId="0D2FC2B2"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56</w:t>
            </w:r>
          </w:p>
        </w:tc>
      </w:tr>
      <w:tr w:rsidR="00AB3AA7" w:rsidRPr="001A7CBC" w14:paraId="10249FCB"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2A53D485"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Hafif Düzeyde Otizm Spektrum Bozukluğu</w:t>
            </w:r>
          </w:p>
        </w:tc>
        <w:tc>
          <w:tcPr>
            <w:tcW w:w="2238" w:type="dxa"/>
            <w:hideMark/>
          </w:tcPr>
          <w:p w14:paraId="6D0CC329"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49</w:t>
            </w:r>
          </w:p>
        </w:tc>
        <w:tc>
          <w:tcPr>
            <w:tcW w:w="1929" w:type="dxa"/>
            <w:hideMark/>
          </w:tcPr>
          <w:p w14:paraId="1DA7FBBA"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12</w:t>
            </w:r>
          </w:p>
        </w:tc>
        <w:tc>
          <w:tcPr>
            <w:tcW w:w="2054" w:type="dxa"/>
            <w:hideMark/>
          </w:tcPr>
          <w:p w14:paraId="5070BD8D"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61</w:t>
            </w:r>
          </w:p>
        </w:tc>
      </w:tr>
      <w:tr w:rsidR="00AB3AA7" w:rsidRPr="001A7CBC" w14:paraId="2BDEB227"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21" w:type="dxa"/>
            <w:hideMark/>
          </w:tcPr>
          <w:p w14:paraId="6812F2DB"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Öğrenme Güçlüğü</w:t>
            </w:r>
          </w:p>
        </w:tc>
        <w:tc>
          <w:tcPr>
            <w:tcW w:w="2238" w:type="dxa"/>
            <w:hideMark/>
          </w:tcPr>
          <w:p w14:paraId="39FB99AB"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81</w:t>
            </w:r>
          </w:p>
        </w:tc>
        <w:tc>
          <w:tcPr>
            <w:tcW w:w="1929" w:type="dxa"/>
            <w:hideMark/>
          </w:tcPr>
          <w:p w14:paraId="0443145C"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32</w:t>
            </w:r>
          </w:p>
        </w:tc>
        <w:tc>
          <w:tcPr>
            <w:tcW w:w="2054" w:type="dxa"/>
            <w:hideMark/>
          </w:tcPr>
          <w:p w14:paraId="1C70BBBB"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113</w:t>
            </w:r>
          </w:p>
        </w:tc>
      </w:tr>
      <w:tr w:rsidR="00AB3AA7" w:rsidRPr="001A7CBC" w14:paraId="6276F40C" w14:textId="77777777" w:rsidTr="004D3969">
        <w:trPr>
          <w:trHeight w:val="306"/>
        </w:trPr>
        <w:tc>
          <w:tcPr>
            <w:cnfStyle w:val="001000000000" w:firstRow="0" w:lastRow="0" w:firstColumn="1" w:lastColumn="0" w:oddVBand="0" w:evenVBand="0" w:oddHBand="0" w:evenHBand="0" w:firstRowFirstColumn="0" w:firstRowLastColumn="0" w:lastRowFirstColumn="0" w:lastRowLastColumn="0"/>
            <w:tcW w:w="7921" w:type="dxa"/>
            <w:hideMark/>
          </w:tcPr>
          <w:p w14:paraId="19654502" w14:textId="77777777" w:rsidR="00AB3AA7" w:rsidRPr="001A7CBC" w:rsidRDefault="00AB3AA7" w:rsidP="004D3969">
            <w:pPr>
              <w:jc w:val="right"/>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TOPLAM</w:t>
            </w:r>
          </w:p>
        </w:tc>
        <w:tc>
          <w:tcPr>
            <w:tcW w:w="2238" w:type="dxa"/>
            <w:noWrap/>
            <w:hideMark/>
          </w:tcPr>
          <w:p w14:paraId="5D15121A"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tr-TR"/>
              </w:rPr>
            </w:pPr>
            <w:r w:rsidRPr="001A7CBC">
              <w:rPr>
                <w:rFonts w:ascii="Calibri" w:eastAsia="Times New Roman" w:hAnsi="Calibri" w:cs="Calibri"/>
                <w:color w:val="000000"/>
                <w:sz w:val="22"/>
                <w:lang w:eastAsia="tr-TR"/>
              </w:rPr>
              <w:t>780</w:t>
            </w:r>
          </w:p>
        </w:tc>
        <w:tc>
          <w:tcPr>
            <w:tcW w:w="1929" w:type="dxa"/>
            <w:noWrap/>
            <w:hideMark/>
          </w:tcPr>
          <w:p w14:paraId="0C644804"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tr-TR"/>
              </w:rPr>
            </w:pPr>
            <w:r w:rsidRPr="001A7CBC">
              <w:rPr>
                <w:rFonts w:ascii="Calibri" w:eastAsia="Times New Roman" w:hAnsi="Calibri" w:cs="Calibri"/>
                <w:color w:val="000000"/>
                <w:sz w:val="22"/>
                <w:lang w:eastAsia="tr-TR"/>
              </w:rPr>
              <w:t>494</w:t>
            </w:r>
          </w:p>
        </w:tc>
        <w:tc>
          <w:tcPr>
            <w:tcW w:w="2054" w:type="dxa"/>
            <w:noWrap/>
            <w:hideMark/>
          </w:tcPr>
          <w:p w14:paraId="7E2B6963"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tr-TR"/>
              </w:rPr>
            </w:pPr>
            <w:r w:rsidRPr="001A7CBC">
              <w:rPr>
                <w:rFonts w:ascii="Calibri" w:eastAsia="Times New Roman" w:hAnsi="Calibri" w:cs="Calibri"/>
                <w:color w:val="000000"/>
                <w:sz w:val="22"/>
                <w:lang w:eastAsia="tr-TR"/>
              </w:rPr>
              <w:t>1274</w:t>
            </w:r>
          </w:p>
        </w:tc>
      </w:tr>
    </w:tbl>
    <w:p w14:paraId="610FC4DF" w14:textId="77777777" w:rsidR="00AB3AA7" w:rsidRDefault="00AB3AA7" w:rsidP="00AB3AA7"/>
    <w:p w14:paraId="298B2591" w14:textId="77777777" w:rsidR="00AB3AA7" w:rsidRDefault="00AB3AA7" w:rsidP="00AB3AA7"/>
    <w:p w14:paraId="5A2CEFB6" w14:textId="77777777" w:rsidR="00AB3AA7" w:rsidRDefault="00AB3AA7" w:rsidP="00AB3AA7"/>
    <w:p w14:paraId="2A3D3BB4" w14:textId="416A4C2C" w:rsidR="00AB3AA7" w:rsidRDefault="00AB3AA7" w:rsidP="00AB3AA7">
      <w:pPr>
        <w:pStyle w:val="ResimYazs"/>
        <w:rPr>
          <w:i/>
          <w:sz w:val="22"/>
        </w:rPr>
      </w:pPr>
      <w:bookmarkStart w:id="54" w:name="_Toc170226045"/>
      <w:r w:rsidRPr="002B4930">
        <w:rPr>
          <w:i/>
          <w:sz w:val="22"/>
        </w:rPr>
        <w:lastRenderedPageBreak/>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CE23AC">
        <w:rPr>
          <w:i/>
          <w:noProof/>
          <w:sz w:val="22"/>
        </w:rPr>
        <w:t>29</w:t>
      </w:r>
      <w:r w:rsidRPr="002B4930">
        <w:rPr>
          <w:i/>
          <w:sz w:val="22"/>
        </w:rPr>
        <w:fldChar w:fldCharType="end"/>
      </w:r>
      <w:r w:rsidRPr="002B4930">
        <w:rPr>
          <w:i/>
          <w:sz w:val="22"/>
        </w:rPr>
        <w:t xml:space="preserve">: </w:t>
      </w:r>
      <w:r>
        <w:rPr>
          <w:i/>
          <w:sz w:val="22"/>
        </w:rPr>
        <w:t>2022 Yılı Eğitsel Tanılama Sayıları</w:t>
      </w:r>
      <w:bookmarkEnd w:id="54"/>
      <w:r w:rsidRPr="00AB3AA7">
        <w:rPr>
          <w:i/>
          <w:sz w:val="22"/>
        </w:rPr>
        <w:t xml:space="preserve">  </w:t>
      </w:r>
    </w:p>
    <w:tbl>
      <w:tblPr>
        <w:tblStyle w:val="ListTable3Accent4"/>
        <w:tblW w:w="14281" w:type="dxa"/>
        <w:tblLook w:val="04A0" w:firstRow="1" w:lastRow="0" w:firstColumn="1" w:lastColumn="0" w:noHBand="0" w:noVBand="1"/>
      </w:tblPr>
      <w:tblGrid>
        <w:gridCol w:w="7915"/>
        <w:gridCol w:w="2237"/>
        <w:gridCol w:w="1927"/>
        <w:gridCol w:w="2202"/>
      </w:tblGrid>
      <w:tr w:rsidR="00AB3AA7" w:rsidRPr="001A7CBC" w14:paraId="08E4D56B" w14:textId="77777777" w:rsidTr="004D3969">
        <w:trPr>
          <w:cnfStyle w:val="100000000000" w:firstRow="1" w:lastRow="0" w:firstColumn="0" w:lastColumn="0" w:oddVBand="0" w:evenVBand="0" w:oddHBand="0" w:evenHBand="0" w:firstRowFirstColumn="0" w:firstRowLastColumn="0" w:lastRowFirstColumn="0" w:lastRowLastColumn="0"/>
          <w:trHeight w:val="294"/>
        </w:trPr>
        <w:tc>
          <w:tcPr>
            <w:cnfStyle w:val="001000000100" w:firstRow="0" w:lastRow="0" w:firstColumn="1" w:lastColumn="0" w:oddVBand="0" w:evenVBand="0" w:oddHBand="0" w:evenHBand="0" w:firstRowFirstColumn="1" w:firstRowLastColumn="0" w:lastRowFirstColumn="0" w:lastRowLastColumn="0"/>
            <w:tcW w:w="7915" w:type="dxa"/>
            <w:hideMark/>
          </w:tcPr>
          <w:p w14:paraId="623C2DC9" w14:textId="77777777" w:rsidR="00AB3AA7" w:rsidRPr="001A7CBC" w:rsidRDefault="00AB3AA7" w:rsidP="004D3969">
            <w:pPr>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EGITSELTANI</w:t>
            </w:r>
          </w:p>
        </w:tc>
        <w:tc>
          <w:tcPr>
            <w:tcW w:w="2237" w:type="dxa"/>
            <w:hideMark/>
          </w:tcPr>
          <w:p w14:paraId="39B57586" w14:textId="77777777" w:rsidR="00AB3AA7" w:rsidRPr="001A7CBC" w:rsidRDefault="00AB3AA7" w:rsidP="004D396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ERKEK_SAYISI</w:t>
            </w:r>
          </w:p>
        </w:tc>
        <w:tc>
          <w:tcPr>
            <w:tcW w:w="1927" w:type="dxa"/>
            <w:hideMark/>
          </w:tcPr>
          <w:p w14:paraId="016A790A" w14:textId="77777777" w:rsidR="00AB3AA7" w:rsidRPr="001A7CBC" w:rsidRDefault="00AB3AA7" w:rsidP="004D396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KIZ_SAYISI</w:t>
            </w:r>
          </w:p>
        </w:tc>
        <w:tc>
          <w:tcPr>
            <w:tcW w:w="2202" w:type="dxa"/>
            <w:hideMark/>
          </w:tcPr>
          <w:p w14:paraId="6CB22290" w14:textId="77777777" w:rsidR="00AB3AA7" w:rsidRPr="001A7CBC" w:rsidRDefault="00AB3AA7" w:rsidP="004D396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TANI_SAYISI</w:t>
            </w:r>
          </w:p>
        </w:tc>
      </w:tr>
      <w:tr w:rsidR="00AB3AA7" w:rsidRPr="001A7CBC" w14:paraId="191DB661"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4DDC267D"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Dil ve Konuşma Güçlüğü</w:t>
            </w:r>
          </w:p>
        </w:tc>
        <w:tc>
          <w:tcPr>
            <w:tcW w:w="2237" w:type="dxa"/>
            <w:hideMark/>
          </w:tcPr>
          <w:p w14:paraId="11BD613B"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173</w:t>
            </w:r>
          </w:p>
        </w:tc>
        <w:tc>
          <w:tcPr>
            <w:tcW w:w="1927" w:type="dxa"/>
            <w:hideMark/>
          </w:tcPr>
          <w:p w14:paraId="2947C36A"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75</w:t>
            </w:r>
          </w:p>
        </w:tc>
        <w:tc>
          <w:tcPr>
            <w:tcW w:w="2202" w:type="dxa"/>
            <w:hideMark/>
          </w:tcPr>
          <w:p w14:paraId="41208F14"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248</w:t>
            </w:r>
          </w:p>
        </w:tc>
      </w:tr>
      <w:tr w:rsidR="00AB3AA7" w:rsidRPr="001A7CBC" w14:paraId="115DB2E1"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23EA5EFD"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Duygusal ve Davranış Bozukluğu</w:t>
            </w:r>
          </w:p>
        </w:tc>
        <w:tc>
          <w:tcPr>
            <w:tcW w:w="2237" w:type="dxa"/>
            <w:hideMark/>
          </w:tcPr>
          <w:p w14:paraId="714AC8C7"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w:t>
            </w:r>
          </w:p>
        </w:tc>
        <w:tc>
          <w:tcPr>
            <w:tcW w:w="1927" w:type="dxa"/>
            <w:hideMark/>
          </w:tcPr>
          <w:p w14:paraId="5D057553"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c>
          <w:tcPr>
            <w:tcW w:w="2202" w:type="dxa"/>
            <w:hideMark/>
          </w:tcPr>
          <w:p w14:paraId="3572D4E2"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w:t>
            </w:r>
          </w:p>
        </w:tc>
      </w:tr>
      <w:tr w:rsidR="00AB3AA7" w:rsidRPr="001A7CBC" w14:paraId="7DA32F4E"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52A40DDF"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Çok Ağır Düzeyde Zihinsel Yetersizlik</w:t>
            </w:r>
          </w:p>
        </w:tc>
        <w:tc>
          <w:tcPr>
            <w:tcW w:w="2237" w:type="dxa"/>
            <w:hideMark/>
          </w:tcPr>
          <w:p w14:paraId="7AB4FD53"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c>
          <w:tcPr>
            <w:tcW w:w="1927" w:type="dxa"/>
            <w:hideMark/>
          </w:tcPr>
          <w:p w14:paraId="0C6746C7"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w:t>
            </w:r>
          </w:p>
        </w:tc>
        <w:tc>
          <w:tcPr>
            <w:tcW w:w="2202" w:type="dxa"/>
            <w:hideMark/>
          </w:tcPr>
          <w:p w14:paraId="7112E9E0"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w:t>
            </w:r>
          </w:p>
        </w:tc>
      </w:tr>
      <w:tr w:rsidR="00AB3AA7" w:rsidRPr="001A7CBC" w14:paraId="46373AED"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785ACA21"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Görme Yetersizliği Az Gören</w:t>
            </w:r>
          </w:p>
        </w:tc>
        <w:tc>
          <w:tcPr>
            <w:tcW w:w="2237" w:type="dxa"/>
            <w:hideMark/>
          </w:tcPr>
          <w:p w14:paraId="4E094B80"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w:t>
            </w:r>
          </w:p>
        </w:tc>
        <w:tc>
          <w:tcPr>
            <w:tcW w:w="1927" w:type="dxa"/>
            <w:hideMark/>
          </w:tcPr>
          <w:p w14:paraId="55A23C8C"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7</w:t>
            </w:r>
          </w:p>
        </w:tc>
        <w:tc>
          <w:tcPr>
            <w:tcW w:w="2202" w:type="dxa"/>
            <w:hideMark/>
          </w:tcPr>
          <w:p w14:paraId="4BF9B8E6"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11</w:t>
            </w:r>
          </w:p>
        </w:tc>
      </w:tr>
      <w:tr w:rsidR="00AB3AA7" w:rsidRPr="001A7CBC" w14:paraId="55F29B9D"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4FDC7B1A"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Dikkat Eksikliği ve Hiperaktivite Bozukluğu</w:t>
            </w:r>
          </w:p>
        </w:tc>
        <w:tc>
          <w:tcPr>
            <w:tcW w:w="2237" w:type="dxa"/>
            <w:hideMark/>
          </w:tcPr>
          <w:p w14:paraId="586B6897"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9</w:t>
            </w:r>
          </w:p>
        </w:tc>
        <w:tc>
          <w:tcPr>
            <w:tcW w:w="1927" w:type="dxa"/>
            <w:hideMark/>
          </w:tcPr>
          <w:p w14:paraId="2B984206"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6</w:t>
            </w:r>
          </w:p>
        </w:tc>
        <w:tc>
          <w:tcPr>
            <w:tcW w:w="2202" w:type="dxa"/>
            <w:hideMark/>
          </w:tcPr>
          <w:p w14:paraId="0B299981"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15</w:t>
            </w:r>
          </w:p>
        </w:tc>
      </w:tr>
      <w:tr w:rsidR="00AB3AA7" w:rsidRPr="001A7CBC" w14:paraId="21757FB4"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5748C740"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Yetenekli Birey - Zihinsel</w:t>
            </w:r>
          </w:p>
        </w:tc>
        <w:tc>
          <w:tcPr>
            <w:tcW w:w="2237" w:type="dxa"/>
            <w:hideMark/>
          </w:tcPr>
          <w:p w14:paraId="1E10CDB3"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11</w:t>
            </w:r>
          </w:p>
        </w:tc>
        <w:tc>
          <w:tcPr>
            <w:tcW w:w="1927" w:type="dxa"/>
            <w:hideMark/>
          </w:tcPr>
          <w:p w14:paraId="05B011A4"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8</w:t>
            </w:r>
          </w:p>
        </w:tc>
        <w:tc>
          <w:tcPr>
            <w:tcW w:w="2202" w:type="dxa"/>
            <w:hideMark/>
          </w:tcPr>
          <w:p w14:paraId="4EA16A3D"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19</w:t>
            </w:r>
          </w:p>
        </w:tc>
      </w:tr>
      <w:tr w:rsidR="00AB3AA7" w:rsidRPr="001A7CBC" w14:paraId="7F8A6960"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33B0D231"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Yetenekli Birey - Müzik</w:t>
            </w:r>
          </w:p>
        </w:tc>
        <w:tc>
          <w:tcPr>
            <w:tcW w:w="2237" w:type="dxa"/>
            <w:hideMark/>
          </w:tcPr>
          <w:p w14:paraId="217C6550"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0</w:t>
            </w:r>
          </w:p>
        </w:tc>
        <w:tc>
          <w:tcPr>
            <w:tcW w:w="1927" w:type="dxa"/>
            <w:hideMark/>
          </w:tcPr>
          <w:p w14:paraId="3C477ACA"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w:t>
            </w:r>
          </w:p>
        </w:tc>
        <w:tc>
          <w:tcPr>
            <w:tcW w:w="2202" w:type="dxa"/>
            <w:hideMark/>
          </w:tcPr>
          <w:p w14:paraId="1D3E7139"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w:t>
            </w:r>
          </w:p>
        </w:tc>
      </w:tr>
      <w:tr w:rsidR="00AB3AA7" w:rsidRPr="001A7CBC" w14:paraId="731A20E7"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7BF987A0"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Ağır Düzeyde Otizm Spektrum Bozukluğu</w:t>
            </w:r>
          </w:p>
        </w:tc>
        <w:tc>
          <w:tcPr>
            <w:tcW w:w="2237" w:type="dxa"/>
            <w:hideMark/>
          </w:tcPr>
          <w:p w14:paraId="2ED4F9CA"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w:t>
            </w:r>
          </w:p>
        </w:tc>
        <w:tc>
          <w:tcPr>
            <w:tcW w:w="1927" w:type="dxa"/>
            <w:hideMark/>
          </w:tcPr>
          <w:p w14:paraId="3B7F8D2E"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0</w:t>
            </w:r>
          </w:p>
        </w:tc>
        <w:tc>
          <w:tcPr>
            <w:tcW w:w="2202" w:type="dxa"/>
            <w:hideMark/>
          </w:tcPr>
          <w:p w14:paraId="2757EC8A"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w:t>
            </w:r>
          </w:p>
        </w:tc>
      </w:tr>
      <w:tr w:rsidR="00AB3AA7" w:rsidRPr="001A7CBC" w14:paraId="4E7C0EB7"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4C6D35A7"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Hafif Düzeyde Zihinsel Yetersizlik</w:t>
            </w:r>
          </w:p>
        </w:tc>
        <w:tc>
          <w:tcPr>
            <w:tcW w:w="2237" w:type="dxa"/>
            <w:hideMark/>
          </w:tcPr>
          <w:p w14:paraId="14B02BB3"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371</w:t>
            </w:r>
          </w:p>
        </w:tc>
        <w:tc>
          <w:tcPr>
            <w:tcW w:w="1927" w:type="dxa"/>
            <w:hideMark/>
          </w:tcPr>
          <w:p w14:paraId="4589384F"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219</w:t>
            </w:r>
          </w:p>
        </w:tc>
        <w:tc>
          <w:tcPr>
            <w:tcW w:w="2202" w:type="dxa"/>
            <w:hideMark/>
          </w:tcPr>
          <w:p w14:paraId="3C421713"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590</w:t>
            </w:r>
          </w:p>
        </w:tc>
      </w:tr>
      <w:tr w:rsidR="00AB3AA7" w:rsidRPr="001A7CBC" w14:paraId="62A19BAF"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084D6205"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Ağır Düzeyde Zihinsel Yetersizlik</w:t>
            </w:r>
          </w:p>
        </w:tc>
        <w:tc>
          <w:tcPr>
            <w:tcW w:w="2237" w:type="dxa"/>
            <w:hideMark/>
          </w:tcPr>
          <w:p w14:paraId="1BB5FDA2"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31</w:t>
            </w:r>
          </w:p>
        </w:tc>
        <w:tc>
          <w:tcPr>
            <w:tcW w:w="1927" w:type="dxa"/>
            <w:hideMark/>
          </w:tcPr>
          <w:p w14:paraId="2FD002F3"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16</w:t>
            </w:r>
          </w:p>
        </w:tc>
        <w:tc>
          <w:tcPr>
            <w:tcW w:w="2202" w:type="dxa"/>
            <w:hideMark/>
          </w:tcPr>
          <w:p w14:paraId="5A0DE89C"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47</w:t>
            </w:r>
          </w:p>
        </w:tc>
      </w:tr>
      <w:tr w:rsidR="00AB3AA7" w:rsidRPr="001A7CBC" w14:paraId="354236BD"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6CDE81CE"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Görme Yetersizliği Total</w:t>
            </w:r>
          </w:p>
        </w:tc>
        <w:tc>
          <w:tcPr>
            <w:tcW w:w="2237" w:type="dxa"/>
            <w:hideMark/>
          </w:tcPr>
          <w:p w14:paraId="2F26B7FE"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w:t>
            </w:r>
          </w:p>
        </w:tc>
        <w:tc>
          <w:tcPr>
            <w:tcW w:w="1927" w:type="dxa"/>
            <w:hideMark/>
          </w:tcPr>
          <w:p w14:paraId="7B6D645C"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w:t>
            </w:r>
          </w:p>
        </w:tc>
        <w:tc>
          <w:tcPr>
            <w:tcW w:w="2202" w:type="dxa"/>
            <w:hideMark/>
          </w:tcPr>
          <w:p w14:paraId="2EB01C80"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6</w:t>
            </w:r>
          </w:p>
        </w:tc>
      </w:tr>
      <w:tr w:rsidR="00AB3AA7" w:rsidRPr="001A7CBC" w14:paraId="0100AA8F"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483ABB24"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Orta Düzeyde Zihinsel Yetersizlik</w:t>
            </w:r>
          </w:p>
        </w:tc>
        <w:tc>
          <w:tcPr>
            <w:tcW w:w="2237" w:type="dxa"/>
            <w:hideMark/>
          </w:tcPr>
          <w:p w14:paraId="102A1CB0"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106</w:t>
            </w:r>
          </w:p>
        </w:tc>
        <w:tc>
          <w:tcPr>
            <w:tcW w:w="1927" w:type="dxa"/>
            <w:hideMark/>
          </w:tcPr>
          <w:p w14:paraId="3A9B3FCA"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85</w:t>
            </w:r>
          </w:p>
        </w:tc>
        <w:tc>
          <w:tcPr>
            <w:tcW w:w="2202" w:type="dxa"/>
            <w:hideMark/>
          </w:tcPr>
          <w:p w14:paraId="70EAF688"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191</w:t>
            </w:r>
          </w:p>
        </w:tc>
      </w:tr>
      <w:tr w:rsidR="00AB3AA7" w:rsidRPr="001A7CBC" w14:paraId="6406A4B5"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119BD9D6"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İşitme Yetersizliği Az İşiten</w:t>
            </w:r>
          </w:p>
        </w:tc>
        <w:tc>
          <w:tcPr>
            <w:tcW w:w="2237" w:type="dxa"/>
            <w:hideMark/>
          </w:tcPr>
          <w:p w14:paraId="2300AED4"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24</w:t>
            </w:r>
          </w:p>
        </w:tc>
        <w:tc>
          <w:tcPr>
            <w:tcW w:w="1927" w:type="dxa"/>
            <w:hideMark/>
          </w:tcPr>
          <w:p w14:paraId="6C3FAFF3"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7</w:t>
            </w:r>
          </w:p>
        </w:tc>
        <w:tc>
          <w:tcPr>
            <w:tcW w:w="2202" w:type="dxa"/>
            <w:hideMark/>
          </w:tcPr>
          <w:p w14:paraId="624DF6EC"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31</w:t>
            </w:r>
          </w:p>
        </w:tc>
      </w:tr>
      <w:tr w:rsidR="00AB3AA7" w:rsidRPr="001A7CBC" w14:paraId="592D9716"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6DE99FF3" w14:textId="77777777" w:rsidR="00AB3AA7" w:rsidRPr="001A7CBC" w:rsidRDefault="00AB3AA7" w:rsidP="004D3969">
            <w:pPr>
              <w:rPr>
                <w:rFonts w:ascii="Calibri" w:eastAsia="Times New Roman" w:hAnsi="Calibri" w:cs="Calibri"/>
                <w:color w:val="000000"/>
                <w:sz w:val="20"/>
                <w:szCs w:val="20"/>
                <w:lang w:eastAsia="tr-TR"/>
              </w:rPr>
            </w:pPr>
            <w:proofErr w:type="spellStart"/>
            <w:r w:rsidRPr="001A7CBC">
              <w:rPr>
                <w:rFonts w:ascii="Calibri" w:eastAsia="Times New Roman" w:hAnsi="Calibri" w:cs="Calibri"/>
                <w:color w:val="000000"/>
                <w:sz w:val="20"/>
                <w:szCs w:val="20"/>
                <w:lang w:eastAsia="tr-TR"/>
              </w:rPr>
              <w:t>Serebral</w:t>
            </w:r>
            <w:proofErr w:type="spellEnd"/>
            <w:r w:rsidRPr="001A7CBC">
              <w:rPr>
                <w:rFonts w:ascii="Calibri" w:eastAsia="Times New Roman" w:hAnsi="Calibri" w:cs="Calibri"/>
                <w:color w:val="000000"/>
                <w:sz w:val="20"/>
                <w:szCs w:val="20"/>
                <w:lang w:eastAsia="tr-TR"/>
              </w:rPr>
              <w:t xml:space="preserve"> </w:t>
            </w:r>
            <w:proofErr w:type="spellStart"/>
            <w:r w:rsidRPr="001A7CBC">
              <w:rPr>
                <w:rFonts w:ascii="Calibri" w:eastAsia="Times New Roman" w:hAnsi="Calibri" w:cs="Calibri"/>
                <w:color w:val="000000"/>
                <w:sz w:val="20"/>
                <w:szCs w:val="20"/>
                <w:lang w:eastAsia="tr-TR"/>
              </w:rPr>
              <w:t>Palsi</w:t>
            </w:r>
            <w:proofErr w:type="spellEnd"/>
          </w:p>
        </w:tc>
        <w:tc>
          <w:tcPr>
            <w:tcW w:w="2237" w:type="dxa"/>
            <w:hideMark/>
          </w:tcPr>
          <w:p w14:paraId="36AA1235"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12</w:t>
            </w:r>
          </w:p>
        </w:tc>
        <w:tc>
          <w:tcPr>
            <w:tcW w:w="1927" w:type="dxa"/>
            <w:hideMark/>
          </w:tcPr>
          <w:p w14:paraId="35894882"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9</w:t>
            </w:r>
          </w:p>
        </w:tc>
        <w:tc>
          <w:tcPr>
            <w:tcW w:w="2202" w:type="dxa"/>
            <w:hideMark/>
          </w:tcPr>
          <w:p w14:paraId="6EAF611D"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21</w:t>
            </w:r>
          </w:p>
        </w:tc>
      </w:tr>
      <w:tr w:rsidR="00AB3AA7" w:rsidRPr="001A7CBC" w14:paraId="47CDECA9"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450A0314"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Süregelen Hastalık</w:t>
            </w:r>
          </w:p>
        </w:tc>
        <w:tc>
          <w:tcPr>
            <w:tcW w:w="2237" w:type="dxa"/>
            <w:hideMark/>
          </w:tcPr>
          <w:p w14:paraId="2C24F92C"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28</w:t>
            </w:r>
          </w:p>
        </w:tc>
        <w:tc>
          <w:tcPr>
            <w:tcW w:w="1927" w:type="dxa"/>
            <w:hideMark/>
          </w:tcPr>
          <w:p w14:paraId="2177DDD6"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17</w:t>
            </w:r>
          </w:p>
        </w:tc>
        <w:tc>
          <w:tcPr>
            <w:tcW w:w="2202" w:type="dxa"/>
            <w:hideMark/>
          </w:tcPr>
          <w:p w14:paraId="0E860DD9"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45</w:t>
            </w:r>
          </w:p>
        </w:tc>
      </w:tr>
      <w:tr w:rsidR="00AB3AA7" w:rsidRPr="001A7CBC" w14:paraId="1E282B05"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41FCFD64"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Yetenekli Birey - Görsel Sanatlar (Resim)</w:t>
            </w:r>
          </w:p>
        </w:tc>
        <w:tc>
          <w:tcPr>
            <w:tcW w:w="2237" w:type="dxa"/>
            <w:hideMark/>
          </w:tcPr>
          <w:p w14:paraId="2191B1AF"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0</w:t>
            </w:r>
          </w:p>
        </w:tc>
        <w:tc>
          <w:tcPr>
            <w:tcW w:w="1927" w:type="dxa"/>
            <w:hideMark/>
          </w:tcPr>
          <w:p w14:paraId="6D5A3D92"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c>
          <w:tcPr>
            <w:tcW w:w="2202" w:type="dxa"/>
            <w:hideMark/>
          </w:tcPr>
          <w:p w14:paraId="39F8F051"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r>
      <w:tr w:rsidR="00AB3AA7" w:rsidRPr="001A7CBC" w14:paraId="5607F5D7"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06071F42"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Bedensel Yetersizlik</w:t>
            </w:r>
          </w:p>
        </w:tc>
        <w:tc>
          <w:tcPr>
            <w:tcW w:w="2237" w:type="dxa"/>
            <w:hideMark/>
          </w:tcPr>
          <w:p w14:paraId="5A46E28B"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266</w:t>
            </w:r>
          </w:p>
        </w:tc>
        <w:tc>
          <w:tcPr>
            <w:tcW w:w="1927" w:type="dxa"/>
            <w:hideMark/>
          </w:tcPr>
          <w:p w14:paraId="6C6DD7D8"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205</w:t>
            </w:r>
          </w:p>
        </w:tc>
        <w:tc>
          <w:tcPr>
            <w:tcW w:w="2202" w:type="dxa"/>
            <w:hideMark/>
          </w:tcPr>
          <w:p w14:paraId="4CFE6225"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471</w:t>
            </w:r>
          </w:p>
        </w:tc>
      </w:tr>
      <w:tr w:rsidR="00AB3AA7" w:rsidRPr="001A7CBC" w14:paraId="0AD73C87"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0A6F0F20"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Orta Düzeyde Otizm Spektrum Bozukluğu</w:t>
            </w:r>
          </w:p>
        </w:tc>
        <w:tc>
          <w:tcPr>
            <w:tcW w:w="2237" w:type="dxa"/>
            <w:hideMark/>
          </w:tcPr>
          <w:p w14:paraId="61A4062E"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28</w:t>
            </w:r>
          </w:p>
        </w:tc>
        <w:tc>
          <w:tcPr>
            <w:tcW w:w="1927" w:type="dxa"/>
            <w:hideMark/>
          </w:tcPr>
          <w:p w14:paraId="6C8DFE75"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13</w:t>
            </w:r>
          </w:p>
        </w:tc>
        <w:tc>
          <w:tcPr>
            <w:tcW w:w="2202" w:type="dxa"/>
            <w:hideMark/>
          </w:tcPr>
          <w:p w14:paraId="1E67AFFD"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41</w:t>
            </w:r>
          </w:p>
        </w:tc>
      </w:tr>
      <w:tr w:rsidR="00AB3AA7" w:rsidRPr="001A7CBC" w14:paraId="33633564"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7E39C2AF"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İşitme Yetersizliği-Total</w:t>
            </w:r>
          </w:p>
        </w:tc>
        <w:tc>
          <w:tcPr>
            <w:tcW w:w="2237" w:type="dxa"/>
            <w:hideMark/>
          </w:tcPr>
          <w:p w14:paraId="08EEA3E5"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8</w:t>
            </w:r>
          </w:p>
        </w:tc>
        <w:tc>
          <w:tcPr>
            <w:tcW w:w="1927" w:type="dxa"/>
            <w:hideMark/>
          </w:tcPr>
          <w:p w14:paraId="46124675"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5</w:t>
            </w:r>
          </w:p>
        </w:tc>
        <w:tc>
          <w:tcPr>
            <w:tcW w:w="2202" w:type="dxa"/>
            <w:hideMark/>
          </w:tcPr>
          <w:p w14:paraId="4625CE2C"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13</w:t>
            </w:r>
          </w:p>
        </w:tc>
      </w:tr>
      <w:tr w:rsidR="00AB3AA7" w:rsidRPr="001A7CBC" w14:paraId="2D3DE470"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00041B24"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Normal</w:t>
            </w:r>
          </w:p>
        </w:tc>
        <w:tc>
          <w:tcPr>
            <w:tcW w:w="2237" w:type="dxa"/>
            <w:hideMark/>
          </w:tcPr>
          <w:p w14:paraId="3891F770"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61</w:t>
            </w:r>
          </w:p>
        </w:tc>
        <w:tc>
          <w:tcPr>
            <w:tcW w:w="1927" w:type="dxa"/>
            <w:hideMark/>
          </w:tcPr>
          <w:p w14:paraId="52CE68D7"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24</w:t>
            </w:r>
          </w:p>
        </w:tc>
        <w:tc>
          <w:tcPr>
            <w:tcW w:w="2202" w:type="dxa"/>
            <w:hideMark/>
          </w:tcPr>
          <w:p w14:paraId="5398F00C"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85</w:t>
            </w:r>
          </w:p>
        </w:tc>
      </w:tr>
      <w:tr w:rsidR="00AB3AA7" w:rsidRPr="001A7CBC" w14:paraId="6E785E71" w14:textId="77777777" w:rsidTr="004D396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3A715BA1"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Hafif Düzeyde Otizm Spektrum Bozukluğu</w:t>
            </w:r>
          </w:p>
        </w:tc>
        <w:tc>
          <w:tcPr>
            <w:tcW w:w="2237" w:type="dxa"/>
            <w:hideMark/>
          </w:tcPr>
          <w:p w14:paraId="29D4F925"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87</w:t>
            </w:r>
          </w:p>
        </w:tc>
        <w:tc>
          <w:tcPr>
            <w:tcW w:w="1927" w:type="dxa"/>
            <w:hideMark/>
          </w:tcPr>
          <w:p w14:paraId="6A66C91F"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11</w:t>
            </w:r>
          </w:p>
        </w:tc>
        <w:tc>
          <w:tcPr>
            <w:tcW w:w="2202" w:type="dxa"/>
            <w:hideMark/>
          </w:tcPr>
          <w:p w14:paraId="043E8B73"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98</w:t>
            </w:r>
          </w:p>
        </w:tc>
      </w:tr>
      <w:tr w:rsidR="00AB3AA7" w:rsidRPr="001A7CBC" w14:paraId="5C02EE1F" w14:textId="77777777" w:rsidTr="004D3969">
        <w:trPr>
          <w:trHeight w:val="294"/>
        </w:trPr>
        <w:tc>
          <w:tcPr>
            <w:cnfStyle w:val="001000000000" w:firstRow="0" w:lastRow="0" w:firstColumn="1" w:lastColumn="0" w:oddVBand="0" w:evenVBand="0" w:oddHBand="0" w:evenHBand="0" w:firstRowFirstColumn="0" w:firstRowLastColumn="0" w:lastRowFirstColumn="0" w:lastRowLastColumn="0"/>
            <w:tcW w:w="7915" w:type="dxa"/>
            <w:hideMark/>
          </w:tcPr>
          <w:p w14:paraId="1ACC0093"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Öğrenme Güçlüğü</w:t>
            </w:r>
          </w:p>
        </w:tc>
        <w:tc>
          <w:tcPr>
            <w:tcW w:w="2237" w:type="dxa"/>
            <w:hideMark/>
          </w:tcPr>
          <w:p w14:paraId="1F3ED40E"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138</w:t>
            </w:r>
          </w:p>
        </w:tc>
        <w:tc>
          <w:tcPr>
            <w:tcW w:w="1927" w:type="dxa"/>
            <w:hideMark/>
          </w:tcPr>
          <w:p w14:paraId="4859EFF5"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71</w:t>
            </w:r>
          </w:p>
        </w:tc>
        <w:tc>
          <w:tcPr>
            <w:tcW w:w="2202" w:type="dxa"/>
            <w:hideMark/>
          </w:tcPr>
          <w:p w14:paraId="3D575FCC"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209</w:t>
            </w:r>
          </w:p>
        </w:tc>
      </w:tr>
      <w:tr w:rsidR="00AB3AA7" w:rsidRPr="001A7CBC" w14:paraId="0FDF93C9" w14:textId="77777777" w:rsidTr="004D3969">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7915" w:type="dxa"/>
            <w:hideMark/>
          </w:tcPr>
          <w:p w14:paraId="7776135E" w14:textId="77777777" w:rsidR="00AB3AA7" w:rsidRPr="001A7CBC" w:rsidRDefault="00AB3AA7" w:rsidP="004D3969">
            <w:pPr>
              <w:jc w:val="right"/>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TOPLAM</w:t>
            </w:r>
          </w:p>
        </w:tc>
        <w:tc>
          <w:tcPr>
            <w:tcW w:w="2237" w:type="dxa"/>
            <w:noWrap/>
            <w:hideMark/>
          </w:tcPr>
          <w:p w14:paraId="07D203E0"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tr-TR"/>
              </w:rPr>
            </w:pPr>
            <w:r w:rsidRPr="001A7CBC">
              <w:rPr>
                <w:rFonts w:ascii="Calibri" w:eastAsia="Times New Roman" w:hAnsi="Calibri" w:cs="Calibri"/>
                <w:color w:val="000000"/>
                <w:sz w:val="22"/>
                <w:lang w:eastAsia="tr-TR"/>
              </w:rPr>
              <w:t>1365</w:t>
            </w:r>
          </w:p>
        </w:tc>
        <w:tc>
          <w:tcPr>
            <w:tcW w:w="1927" w:type="dxa"/>
            <w:noWrap/>
            <w:hideMark/>
          </w:tcPr>
          <w:p w14:paraId="1EEB4C45"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tr-TR"/>
              </w:rPr>
            </w:pPr>
            <w:r w:rsidRPr="001A7CBC">
              <w:rPr>
                <w:rFonts w:ascii="Calibri" w:eastAsia="Times New Roman" w:hAnsi="Calibri" w:cs="Calibri"/>
                <w:color w:val="000000"/>
                <w:sz w:val="22"/>
                <w:lang w:eastAsia="tr-TR"/>
              </w:rPr>
              <w:t>788</w:t>
            </w:r>
          </w:p>
        </w:tc>
        <w:tc>
          <w:tcPr>
            <w:tcW w:w="2202" w:type="dxa"/>
            <w:noWrap/>
            <w:hideMark/>
          </w:tcPr>
          <w:p w14:paraId="43D9A6C4"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tr-TR"/>
              </w:rPr>
            </w:pPr>
            <w:r w:rsidRPr="001A7CBC">
              <w:rPr>
                <w:rFonts w:ascii="Calibri" w:eastAsia="Times New Roman" w:hAnsi="Calibri" w:cs="Calibri"/>
                <w:color w:val="000000"/>
                <w:sz w:val="22"/>
                <w:lang w:eastAsia="tr-TR"/>
              </w:rPr>
              <w:t>2153</w:t>
            </w:r>
          </w:p>
        </w:tc>
      </w:tr>
    </w:tbl>
    <w:p w14:paraId="08F4F043" w14:textId="77777777" w:rsidR="00AB3AA7" w:rsidRDefault="00AB3AA7" w:rsidP="00AB3AA7"/>
    <w:p w14:paraId="0F352CB0" w14:textId="77777777" w:rsidR="00AB3AA7" w:rsidRDefault="00AB3AA7" w:rsidP="00AB3AA7"/>
    <w:p w14:paraId="060004ED" w14:textId="77777777" w:rsidR="00AB3AA7" w:rsidRDefault="00AB3AA7" w:rsidP="00AB3AA7"/>
    <w:p w14:paraId="49C9B949" w14:textId="42DB7B3C" w:rsidR="00AB3AA7" w:rsidRPr="00AB3AA7" w:rsidRDefault="00AB3AA7" w:rsidP="00AB3AA7">
      <w:pPr>
        <w:pStyle w:val="ResimYazs"/>
        <w:rPr>
          <w:i/>
          <w:sz w:val="22"/>
        </w:rPr>
      </w:pPr>
      <w:bookmarkStart w:id="55" w:name="_Toc170226046"/>
      <w:r w:rsidRPr="002B4930">
        <w:rPr>
          <w:i/>
          <w:sz w:val="22"/>
        </w:rPr>
        <w:lastRenderedPageBreak/>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CE23AC">
        <w:rPr>
          <w:i/>
          <w:noProof/>
          <w:sz w:val="22"/>
        </w:rPr>
        <w:t>30</w:t>
      </w:r>
      <w:r w:rsidRPr="002B4930">
        <w:rPr>
          <w:i/>
          <w:sz w:val="22"/>
        </w:rPr>
        <w:fldChar w:fldCharType="end"/>
      </w:r>
      <w:r w:rsidRPr="002B4930">
        <w:rPr>
          <w:i/>
          <w:sz w:val="22"/>
        </w:rPr>
        <w:t xml:space="preserve">: </w:t>
      </w:r>
      <w:r>
        <w:rPr>
          <w:i/>
          <w:sz w:val="22"/>
        </w:rPr>
        <w:t>2023 Yılı Eğitsel Tanılama Sayıları</w:t>
      </w:r>
      <w:bookmarkEnd w:id="55"/>
      <w:r w:rsidRPr="00AB3AA7">
        <w:rPr>
          <w:i/>
          <w:sz w:val="22"/>
        </w:rPr>
        <w:t xml:space="preserve">  </w:t>
      </w:r>
    </w:p>
    <w:tbl>
      <w:tblPr>
        <w:tblStyle w:val="ListTable3Accent4"/>
        <w:tblW w:w="14607" w:type="dxa"/>
        <w:tblLook w:val="04A0" w:firstRow="1" w:lastRow="0" w:firstColumn="1" w:lastColumn="0" w:noHBand="0" w:noVBand="1"/>
      </w:tblPr>
      <w:tblGrid>
        <w:gridCol w:w="8096"/>
        <w:gridCol w:w="2288"/>
        <w:gridCol w:w="1971"/>
        <w:gridCol w:w="2252"/>
      </w:tblGrid>
      <w:tr w:rsidR="00AB3AA7" w:rsidRPr="001A7CBC" w14:paraId="53F572A0" w14:textId="77777777" w:rsidTr="004D3969">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8096" w:type="dxa"/>
            <w:hideMark/>
          </w:tcPr>
          <w:p w14:paraId="15C039F5" w14:textId="77777777" w:rsidR="00AB3AA7" w:rsidRPr="001A7CBC" w:rsidRDefault="00AB3AA7" w:rsidP="004D3969">
            <w:pPr>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EGITSELTANI</w:t>
            </w:r>
          </w:p>
        </w:tc>
        <w:tc>
          <w:tcPr>
            <w:tcW w:w="2288" w:type="dxa"/>
            <w:hideMark/>
          </w:tcPr>
          <w:p w14:paraId="0A7C2015" w14:textId="77777777" w:rsidR="00AB3AA7" w:rsidRPr="001A7CBC" w:rsidRDefault="00AB3AA7" w:rsidP="004D396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ERKEK_SAYISI</w:t>
            </w:r>
          </w:p>
        </w:tc>
        <w:tc>
          <w:tcPr>
            <w:tcW w:w="1971" w:type="dxa"/>
            <w:hideMark/>
          </w:tcPr>
          <w:p w14:paraId="56E78252" w14:textId="77777777" w:rsidR="00AB3AA7" w:rsidRPr="001A7CBC" w:rsidRDefault="00AB3AA7" w:rsidP="004D396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KIZ_SAYISI</w:t>
            </w:r>
          </w:p>
        </w:tc>
        <w:tc>
          <w:tcPr>
            <w:tcW w:w="2252" w:type="dxa"/>
            <w:hideMark/>
          </w:tcPr>
          <w:p w14:paraId="0A7F6294" w14:textId="77777777" w:rsidR="00AB3AA7" w:rsidRPr="001A7CBC" w:rsidRDefault="00AB3AA7" w:rsidP="004D396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TANI_SAYISI</w:t>
            </w:r>
          </w:p>
        </w:tc>
      </w:tr>
      <w:tr w:rsidR="00AB3AA7" w:rsidRPr="001A7CBC" w14:paraId="5A548729" w14:textId="77777777" w:rsidTr="004D396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0A3B3A12"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Dil ve Konuşma Güçlüğü</w:t>
            </w:r>
          </w:p>
        </w:tc>
        <w:tc>
          <w:tcPr>
            <w:tcW w:w="2288" w:type="dxa"/>
            <w:hideMark/>
          </w:tcPr>
          <w:p w14:paraId="1D2F8521"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188</w:t>
            </w:r>
          </w:p>
        </w:tc>
        <w:tc>
          <w:tcPr>
            <w:tcW w:w="1971" w:type="dxa"/>
            <w:hideMark/>
          </w:tcPr>
          <w:p w14:paraId="43130C7E"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92</w:t>
            </w:r>
          </w:p>
        </w:tc>
        <w:tc>
          <w:tcPr>
            <w:tcW w:w="2252" w:type="dxa"/>
            <w:hideMark/>
          </w:tcPr>
          <w:p w14:paraId="4CD31EE1"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280</w:t>
            </w:r>
          </w:p>
        </w:tc>
      </w:tr>
      <w:tr w:rsidR="00AB3AA7" w:rsidRPr="001A7CBC" w14:paraId="21541F74" w14:textId="77777777" w:rsidTr="004D3969">
        <w:trPr>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77D21F89"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Duygusal ve Davranış Bozukluğu</w:t>
            </w:r>
          </w:p>
        </w:tc>
        <w:tc>
          <w:tcPr>
            <w:tcW w:w="2288" w:type="dxa"/>
            <w:hideMark/>
          </w:tcPr>
          <w:p w14:paraId="5310BD56"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8</w:t>
            </w:r>
          </w:p>
        </w:tc>
        <w:tc>
          <w:tcPr>
            <w:tcW w:w="1971" w:type="dxa"/>
            <w:hideMark/>
          </w:tcPr>
          <w:p w14:paraId="443C5BBE"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0</w:t>
            </w:r>
          </w:p>
        </w:tc>
        <w:tc>
          <w:tcPr>
            <w:tcW w:w="2252" w:type="dxa"/>
            <w:hideMark/>
          </w:tcPr>
          <w:p w14:paraId="5A985725"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8</w:t>
            </w:r>
          </w:p>
        </w:tc>
      </w:tr>
      <w:tr w:rsidR="00AB3AA7" w:rsidRPr="001A7CBC" w14:paraId="0771D0BE" w14:textId="77777777" w:rsidTr="004D396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33476608"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Görme Yetersizliği Az Gören</w:t>
            </w:r>
          </w:p>
        </w:tc>
        <w:tc>
          <w:tcPr>
            <w:tcW w:w="2288" w:type="dxa"/>
            <w:hideMark/>
          </w:tcPr>
          <w:p w14:paraId="5521FFEC"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w:t>
            </w:r>
          </w:p>
        </w:tc>
        <w:tc>
          <w:tcPr>
            <w:tcW w:w="1971" w:type="dxa"/>
            <w:hideMark/>
          </w:tcPr>
          <w:p w14:paraId="1463D15C"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5</w:t>
            </w:r>
          </w:p>
        </w:tc>
        <w:tc>
          <w:tcPr>
            <w:tcW w:w="2252" w:type="dxa"/>
            <w:hideMark/>
          </w:tcPr>
          <w:p w14:paraId="54637AFB"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9</w:t>
            </w:r>
          </w:p>
        </w:tc>
      </w:tr>
      <w:tr w:rsidR="00AB3AA7" w:rsidRPr="001A7CBC" w14:paraId="1A8C62ED" w14:textId="77777777" w:rsidTr="004D3969">
        <w:trPr>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3461CF88"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Dikkat Eksikliği ve Hiperaktivite Bozukluğu</w:t>
            </w:r>
          </w:p>
        </w:tc>
        <w:tc>
          <w:tcPr>
            <w:tcW w:w="2288" w:type="dxa"/>
            <w:hideMark/>
          </w:tcPr>
          <w:p w14:paraId="27636B53"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11</w:t>
            </w:r>
          </w:p>
        </w:tc>
        <w:tc>
          <w:tcPr>
            <w:tcW w:w="1971" w:type="dxa"/>
            <w:hideMark/>
          </w:tcPr>
          <w:p w14:paraId="2C191D9B"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w:t>
            </w:r>
          </w:p>
        </w:tc>
        <w:tc>
          <w:tcPr>
            <w:tcW w:w="2252" w:type="dxa"/>
            <w:hideMark/>
          </w:tcPr>
          <w:p w14:paraId="5A917D9A"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14</w:t>
            </w:r>
          </w:p>
        </w:tc>
      </w:tr>
      <w:tr w:rsidR="00AB3AA7" w:rsidRPr="001A7CBC" w14:paraId="57583FEE" w14:textId="77777777" w:rsidTr="004D396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16BBD9BE"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Yetenekli Birey - Zihinsel</w:t>
            </w:r>
          </w:p>
        </w:tc>
        <w:tc>
          <w:tcPr>
            <w:tcW w:w="2288" w:type="dxa"/>
            <w:hideMark/>
          </w:tcPr>
          <w:p w14:paraId="3F9D17FA"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13</w:t>
            </w:r>
          </w:p>
        </w:tc>
        <w:tc>
          <w:tcPr>
            <w:tcW w:w="1971" w:type="dxa"/>
            <w:hideMark/>
          </w:tcPr>
          <w:p w14:paraId="08ADB661"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6</w:t>
            </w:r>
          </w:p>
        </w:tc>
        <w:tc>
          <w:tcPr>
            <w:tcW w:w="2252" w:type="dxa"/>
            <w:hideMark/>
          </w:tcPr>
          <w:p w14:paraId="0B3A5194"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19</w:t>
            </w:r>
          </w:p>
        </w:tc>
      </w:tr>
      <w:tr w:rsidR="00AB3AA7" w:rsidRPr="001A7CBC" w14:paraId="57F9B500" w14:textId="77777777" w:rsidTr="004D3969">
        <w:trPr>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6F996AE5"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Ağır Düzeyde Otizm Spektrum Bozukluğu</w:t>
            </w:r>
          </w:p>
        </w:tc>
        <w:tc>
          <w:tcPr>
            <w:tcW w:w="2288" w:type="dxa"/>
            <w:hideMark/>
          </w:tcPr>
          <w:p w14:paraId="6BA6C06F"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w:t>
            </w:r>
          </w:p>
        </w:tc>
        <w:tc>
          <w:tcPr>
            <w:tcW w:w="1971" w:type="dxa"/>
            <w:hideMark/>
          </w:tcPr>
          <w:p w14:paraId="77315C3B"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0</w:t>
            </w:r>
          </w:p>
        </w:tc>
        <w:tc>
          <w:tcPr>
            <w:tcW w:w="2252" w:type="dxa"/>
            <w:hideMark/>
          </w:tcPr>
          <w:p w14:paraId="3BAC31A7"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w:t>
            </w:r>
          </w:p>
        </w:tc>
      </w:tr>
      <w:tr w:rsidR="00AB3AA7" w:rsidRPr="001A7CBC" w14:paraId="633B3100" w14:textId="77777777" w:rsidTr="004D396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21A198F8"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Hafif Düzeyde Zihinsel Yetersizlik</w:t>
            </w:r>
          </w:p>
        </w:tc>
        <w:tc>
          <w:tcPr>
            <w:tcW w:w="2288" w:type="dxa"/>
            <w:hideMark/>
          </w:tcPr>
          <w:p w14:paraId="4F761F03"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319</w:t>
            </w:r>
          </w:p>
        </w:tc>
        <w:tc>
          <w:tcPr>
            <w:tcW w:w="1971" w:type="dxa"/>
            <w:hideMark/>
          </w:tcPr>
          <w:p w14:paraId="0190836C"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206</w:t>
            </w:r>
          </w:p>
        </w:tc>
        <w:tc>
          <w:tcPr>
            <w:tcW w:w="2252" w:type="dxa"/>
            <w:hideMark/>
          </w:tcPr>
          <w:p w14:paraId="200E64BC"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525</w:t>
            </w:r>
          </w:p>
        </w:tc>
      </w:tr>
      <w:tr w:rsidR="00AB3AA7" w:rsidRPr="001A7CBC" w14:paraId="7013EB03" w14:textId="77777777" w:rsidTr="004D3969">
        <w:trPr>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70D3B4E3"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Ağır Düzeyde Zihinsel Yetersizlik</w:t>
            </w:r>
          </w:p>
        </w:tc>
        <w:tc>
          <w:tcPr>
            <w:tcW w:w="2288" w:type="dxa"/>
            <w:hideMark/>
          </w:tcPr>
          <w:p w14:paraId="04CF4F92"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45</w:t>
            </w:r>
          </w:p>
        </w:tc>
        <w:tc>
          <w:tcPr>
            <w:tcW w:w="1971" w:type="dxa"/>
            <w:hideMark/>
          </w:tcPr>
          <w:p w14:paraId="202C451F"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26</w:t>
            </w:r>
          </w:p>
        </w:tc>
        <w:tc>
          <w:tcPr>
            <w:tcW w:w="2252" w:type="dxa"/>
            <w:hideMark/>
          </w:tcPr>
          <w:p w14:paraId="5D6468C3"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71</w:t>
            </w:r>
          </w:p>
        </w:tc>
      </w:tr>
      <w:tr w:rsidR="00AB3AA7" w:rsidRPr="001A7CBC" w14:paraId="2BB3E970" w14:textId="77777777" w:rsidTr="004D396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472BBAB1"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Görme Yetersizliği Total</w:t>
            </w:r>
          </w:p>
        </w:tc>
        <w:tc>
          <w:tcPr>
            <w:tcW w:w="2288" w:type="dxa"/>
            <w:hideMark/>
          </w:tcPr>
          <w:p w14:paraId="73A5E1A7"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0</w:t>
            </w:r>
          </w:p>
        </w:tc>
        <w:tc>
          <w:tcPr>
            <w:tcW w:w="1971" w:type="dxa"/>
            <w:hideMark/>
          </w:tcPr>
          <w:p w14:paraId="3DCEBD34"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w:t>
            </w:r>
          </w:p>
        </w:tc>
        <w:tc>
          <w:tcPr>
            <w:tcW w:w="2252" w:type="dxa"/>
            <w:hideMark/>
          </w:tcPr>
          <w:p w14:paraId="3F3D3F58"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w:t>
            </w:r>
          </w:p>
        </w:tc>
      </w:tr>
      <w:tr w:rsidR="00AB3AA7" w:rsidRPr="001A7CBC" w14:paraId="3E8E71DA" w14:textId="77777777" w:rsidTr="004D3969">
        <w:trPr>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300F38B1"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Orta Düzeyde Zihinsel Yetersizlik</w:t>
            </w:r>
          </w:p>
        </w:tc>
        <w:tc>
          <w:tcPr>
            <w:tcW w:w="2288" w:type="dxa"/>
            <w:hideMark/>
          </w:tcPr>
          <w:p w14:paraId="52FEB152"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96</w:t>
            </w:r>
          </w:p>
        </w:tc>
        <w:tc>
          <w:tcPr>
            <w:tcW w:w="1971" w:type="dxa"/>
            <w:hideMark/>
          </w:tcPr>
          <w:p w14:paraId="0FE57A86"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73</w:t>
            </w:r>
          </w:p>
        </w:tc>
        <w:tc>
          <w:tcPr>
            <w:tcW w:w="2252" w:type="dxa"/>
            <w:hideMark/>
          </w:tcPr>
          <w:p w14:paraId="719A1116"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169</w:t>
            </w:r>
          </w:p>
        </w:tc>
      </w:tr>
      <w:tr w:rsidR="00AB3AA7" w:rsidRPr="001A7CBC" w14:paraId="49BA1AD5" w14:textId="77777777" w:rsidTr="004D396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79B29195"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İşitme Yetersizliği Az İşiten</w:t>
            </w:r>
          </w:p>
        </w:tc>
        <w:tc>
          <w:tcPr>
            <w:tcW w:w="2288" w:type="dxa"/>
            <w:hideMark/>
          </w:tcPr>
          <w:p w14:paraId="5287F5B7"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28</w:t>
            </w:r>
          </w:p>
        </w:tc>
        <w:tc>
          <w:tcPr>
            <w:tcW w:w="1971" w:type="dxa"/>
            <w:hideMark/>
          </w:tcPr>
          <w:p w14:paraId="44EA5F99"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12</w:t>
            </w:r>
          </w:p>
        </w:tc>
        <w:tc>
          <w:tcPr>
            <w:tcW w:w="2252" w:type="dxa"/>
            <w:hideMark/>
          </w:tcPr>
          <w:p w14:paraId="6E623C8F"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40</w:t>
            </w:r>
          </w:p>
        </w:tc>
      </w:tr>
      <w:tr w:rsidR="00AB3AA7" w:rsidRPr="001A7CBC" w14:paraId="1EA20797" w14:textId="77777777" w:rsidTr="004D3969">
        <w:trPr>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03A431FA" w14:textId="77777777" w:rsidR="00AB3AA7" w:rsidRPr="001A7CBC" w:rsidRDefault="00AB3AA7" w:rsidP="004D3969">
            <w:pPr>
              <w:rPr>
                <w:rFonts w:ascii="Calibri" w:eastAsia="Times New Roman" w:hAnsi="Calibri" w:cs="Calibri"/>
                <w:color w:val="000000"/>
                <w:sz w:val="20"/>
                <w:szCs w:val="20"/>
                <w:lang w:eastAsia="tr-TR"/>
              </w:rPr>
            </w:pPr>
            <w:proofErr w:type="spellStart"/>
            <w:r w:rsidRPr="001A7CBC">
              <w:rPr>
                <w:rFonts w:ascii="Calibri" w:eastAsia="Times New Roman" w:hAnsi="Calibri" w:cs="Calibri"/>
                <w:color w:val="000000"/>
                <w:sz w:val="20"/>
                <w:szCs w:val="20"/>
                <w:lang w:eastAsia="tr-TR"/>
              </w:rPr>
              <w:t>Serebral</w:t>
            </w:r>
            <w:proofErr w:type="spellEnd"/>
            <w:r w:rsidRPr="001A7CBC">
              <w:rPr>
                <w:rFonts w:ascii="Calibri" w:eastAsia="Times New Roman" w:hAnsi="Calibri" w:cs="Calibri"/>
                <w:color w:val="000000"/>
                <w:sz w:val="20"/>
                <w:szCs w:val="20"/>
                <w:lang w:eastAsia="tr-TR"/>
              </w:rPr>
              <w:t xml:space="preserve"> </w:t>
            </w:r>
            <w:proofErr w:type="spellStart"/>
            <w:r w:rsidRPr="001A7CBC">
              <w:rPr>
                <w:rFonts w:ascii="Calibri" w:eastAsia="Times New Roman" w:hAnsi="Calibri" w:cs="Calibri"/>
                <w:color w:val="000000"/>
                <w:sz w:val="20"/>
                <w:szCs w:val="20"/>
                <w:lang w:eastAsia="tr-TR"/>
              </w:rPr>
              <w:t>Palsi</w:t>
            </w:r>
            <w:proofErr w:type="spellEnd"/>
          </w:p>
        </w:tc>
        <w:tc>
          <w:tcPr>
            <w:tcW w:w="2288" w:type="dxa"/>
            <w:hideMark/>
          </w:tcPr>
          <w:p w14:paraId="4D1DFA11"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9</w:t>
            </w:r>
          </w:p>
        </w:tc>
        <w:tc>
          <w:tcPr>
            <w:tcW w:w="1971" w:type="dxa"/>
            <w:hideMark/>
          </w:tcPr>
          <w:p w14:paraId="120F4B80"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11</w:t>
            </w:r>
          </w:p>
        </w:tc>
        <w:tc>
          <w:tcPr>
            <w:tcW w:w="2252" w:type="dxa"/>
            <w:hideMark/>
          </w:tcPr>
          <w:p w14:paraId="6FD0217F"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20</w:t>
            </w:r>
          </w:p>
        </w:tc>
      </w:tr>
      <w:tr w:rsidR="00AB3AA7" w:rsidRPr="001A7CBC" w14:paraId="7005791B" w14:textId="77777777" w:rsidTr="004D396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4909E879"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Süregelen Hastalık</w:t>
            </w:r>
          </w:p>
        </w:tc>
        <w:tc>
          <w:tcPr>
            <w:tcW w:w="2288" w:type="dxa"/>
            <w:hideMark/>
          </w:tcPr>
          <w:p w14:paraId="1C2841C7"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35</w:t>
            </w:r>
          </w:p>
        </w:tc>
        <w:tc>
          <w:tcPr>
            <w:tcW w:w="1971" w:type="dxa"/>
            <w:hideMark/>
          </w:tcPr>
          <w:p w14:paraId="4F701E46"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20</w:t>
            </w:r>
          </w:p>
        </w:tc>
        <w:tc>
          <w:tcPr>
            <w:tcW w:w="2252" w:type="dxa"/>
            <w:hideMark/>
          </w:tcPr>
          <w:p w14:paraId="1B463900"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55</w:t>
            </w:r>
          </w:p>
        </w:tc>
      </w:tr>
      <w:tr w:rsidR="00AB3AA7" w:rsidRPr="001A7CBC" w14:paraId="50B14B41" w14:textId="77777777" w:rsidTr="004D3969">
        <w:trPr>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1D040549"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Yetenekli Birey - Görsel Sanatlar (Resim)</w:t>
            </w:r>
          </w:p>
        </w:tc>
        <w:tc>
          <w:tcPr>
            <w:tcW w:w="2288" w:type="dxa"/>
            <w:hideMark/>
          </w:tcPr>
          <w:p w14:paraId="3E4B7A64"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0</w:t>
            </w:r>
          </w:p>
        </w:tc>
        <w:tc>
          <w:tcPr>
            <w:tcW w:w="1971" w:type="dxa"/>
            <w:hideMark/>
          </w:tcPr>
          <w:p w14:paraId="70A322FF"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w:t>
            </w:r>
          </w:p>
        </w:tc>
        <w:tc>
          <w:tcPr>
            <w:tcW w:w="2252" w:type="dxa"/>
            <w:hideMark/>
          </w:tcPr>
          <w:p w14:paraId="3D827438"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w:t>
            </w:r>
          </w:p>
        </w:tc>
      </w:tr>
      <w:tr w:rsidR="00AB3AA7" w:rsidRPr="001A7CBC" w14:paraId="76647C25" w14:textId="77777777" w:rsidTr="004D396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3CA0DE52"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Bedensel Yetersizlik</w:t>
            </w:r>
          </w:p>
        </w:tc>
        <w:tc>
          <w:tcPr>
            <w:tcW w:w="2288" w:type="dxa"/>
            <w:hideMark/>
          </w:tcPr>
          <w:p w14:paraId="027DC43D"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236</w:t>
            </w:r>
          </w:p>
        </w:tc>
        <w:tc>
          <w:tcPr>
            <w:tcW w:w="1971" w:type="dxa"/>
            <w:hideMark/>
          </w:tcPr>
          <w:p w14:paraId="2DDE0079"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184</w:t>
            </w:r>
          </w:p>
        </w:tc>
        <w:tc>
          <w:tcPr>
            <w:tcW w:w="2252" w:type="dxa"/>
            <w:hideMark/>
          </w:tcPr>
          <w:p w14:paraId="38C4F129"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420</w:t>
            </w:r>
          </w:p>
        </w:tc>
      </w:tr>
      <w:tr w:rsidR="00AB3AA7" w:rsidRPr="001A7CBC" w14:paraId="3859A5EB" w14:textId="77777777" w:rsidTr="004D3969">
        <w:trPr>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07FB97DF"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Orta Düzeyde Otizm Spektrum Bozukluğu</w:t>
            </w:r>
          </w:p>
        </w:tc>
        <w:tc>
          <w:tcPr>
            <w:tcW w:w="2288" w:type="dxa"/>
            <w:hideMark/>
          </w:tcPr>
          <w:p w14:paraId="59FE0660"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33</w:t>
            </w:r>
          </w:p>
        </w:tc>
        <w:tc>
          <w:tcPr>
            <w:tcW w:w="1971" w:type="dxa"/>
            <w:hideMark/>
          </w:tcPr>
          <w:p w14:paraId="01476BD8"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13</w:t>
            </w:r>
          </w:p>
        </w:tc>
        <w:tc>
          <w:tcPr>
            <w:tcW w:w="2252" w:type="dxa"/>
            <w:hideMark/>
          </w:tcPr>
          <w:p w14:paraId="2C00DE37"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46</w:t>
            </w:r>
          </w:p>
        </w:tc>
      </w:tr>
      <w:tr w:rsidR="00AB3AA7" w:rsidRPr="001A7CBC" w14:paraId="4A3CD482" w14:textId="77777777" w:rsidTr="004D396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623F07B7"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İşitme Yetersizliği-Total</w:t>
            </w:r>
          </w:p>
        </w:tc>
        <w:tc>
          <w:tcPr>
            <w:tcW w:w="2288" w:type="dxa"/>
            <w:hideMark/>
          </w:tcPr>
          <w:p w14:paraId="2717E9D3"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5</w:t>
            </w:r>
          </w:p>
        </w:tc>
        <w:tc>
          <w:tcPr>
            <w:tcW w:w="1971" w:type="dxa"/>
            <w:hideMark/>
          </w:tcPr>
          <w:p w14:paraId="5B71FE2C"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7</w:t>
            </w:r>
          </w:p>
        </w:tc>
        <w:tc>
          <w:tcPr>
            <w:tcW w:w="2252" w:type="dxa"/>
            <w:hideMark/>
          </w:tcPr>
          <w:p w14:paraId="3F30B281"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12</w:t>
            </w:r>
          </w:p>
        </w:tc>
      </w:tr>
      <w:tr w:rsidR="00AB3AA7" w:rsidRPr="001A7CBC" w14:paraId="6ECE20E2" w14:textId="77777777" w:rsidTr="004D3969">
        <w:trPr>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1AB14A4F"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Normal</w:t>
            </w:r>
          </w:p>
        </w:tc>
        <w:tc>
          <w:tcPr>
            <w:tcW w:w="2288" w:type="dxa"/>
            <w:hideMark/>
          </w:tcPr>
          <w:p w14:paraId="1E7C6C54"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39</w:t>
            </w:r>
          </w:p>
        </w:tc>
        <w:tc>
          <w:tcPr>
            <w:tcW w:w="1971" w:type="dxa"/>
            <w:hideMark/>
          </w:tcPr>
          <w:p w14:paraId="26548BC3"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16</w:t>
            </w:r>
          </w:p>
        </w:tc>
        <w:tc>
          <w:tcPr>
            <w:tcW w:w="2252" w:type="dxa"/>
            <w:hideMark/>
          </w:tcPr>
          <w:p w14:paraId="148288FD"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55</w:t>
            </w:r>
          </w:p>
        </w:tc>
      </w:tr>
      <w:tr w:rsidR="00AB3AA7" w:rsidRPr="001A7CBC" w14:paraId="46852A49" w14:textId="77777777" w:rsidTr="004D396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74D0692C"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Hafif Düzeyde Otizm Spektrum Bozukluğu</w:t>
            </w:r>
          </w:p>
        </w:tc>
        <w:tc>
          <w:tcPr>
            <w:tcW w:w="2288" w:type="dxa"/>
            <w:hideMark/>
          </w:tcPr>
          <w:p w14:paraId="7A5FAC8D"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100</w:t>
            </w:r>
          </w:p>
        </w:tc>
        <w:tc>
          <w:tcPr>
            <w:tcW w:w="1971" w:type="dxa"/>
            <w:hideMark/>
          </w:tcPr>
          <w:p w14:paraId="436B88E5"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20</w:t>
            </w:r>
          </w:p>
        </w:tc>
        <w:tc>
          <w:tcPr>
            <w:tcW w:w="2252" w:type="dxa"/>
            <w:hideMark/>
          </w:tcPr>
          <w:p w14:paraId="0F6F93C8"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120</w:t>
            </w:r>
          </w:p>
        </w:tc>
      </w:tr>
      <w:tr w:rsidR="00AB3AA7" w:rsidRPr="001A7CBC" w14:paraId="43B61939" w14:textId="77777777" w:rsidTr="004D3969">
        <w:trPr>
          <w:trHeight w:val="286"/>
        </w:trPr>
        <w:tc>
          <w:tcPr>
            <w:cnfStyle w:val="001000000000" w:firstRow="0" w:lastRow="0" w:firstColumn="1" w:lastColumn="0" w:oddVBand="0" w:evenVBand="0" w:oddHBand="0" w:evenHBand="0" w:firstRowFirstColumn="0" w:firstRowLastColumn="0" w:lastRowFirstColumn="0" w:lastRowLastColumn="0"/>
            <w:tcW w:w="8096" w:type="dxa"/>
            <w:hideMark/>
          </w:tcPr>
          <w:p w14:paraId="7DB4090F"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Öğrenme Güçlüğü</w:t>
            </w:r>
          </w:p>
        </w:tc>
        <w:tc>
          <w:tcPr>
            <w:tcW w:w="2288" w:type="dxa"/>
            <w:hideMark/>
          </w:tcPr>
          <w:p w14:paraId="7ECC7CC8"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113</w:t>
            </w:r>
          </w:p>
        </w:tc>
        <w:tc>
          <w:tcPr>
            <w:tcW w:w="1971" w:type="dxa"/>
            <w:hideMark/>
          </w:tcPr>
          <w:p w14:paraId="05DBFA13"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68</w:t>
            </w:r>
          </w:p>
        </w:tc>
        <w:tc>
          <w:tcPr>
            <w:tcW w:w="2252" w:type="dxa"/>
            <w:hideMark/>
          </w:tcPr>
          <w:p w14:paraId="6315504A"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181</w:t>
            </w:r>
          </w:p>
        </w:tc>
      </w:tr>
      <w:tr w:rsidR="00AB3AA7" w:rsidRPr="001A7CBC" w14:paraId="26BFF2AF" w14:textId="77777777" w:rsidTr="004D396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8096" w:type="dxa"/>
            <w:hideMark/>
          </w:tcPr>
          <w:p w14:paraId="3BF28097" w14:textId="77777777" w:rsidR="00AB3AA7" w:rsidRPr="001A7CBC" w:rsidRDefault="00AB3AA7" w:rsidP="004D3969">
            <w:pPr>
              <w:jc w:val="right"/>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TOPLAM</w:t>
            </w:r>
          </w:p>
        </w:tc>
        <w:tc>
          <w:tcPr>
            <w:tcW w:w="2288" w:type="dxa"/>
            <w:noWrap/>
            <w:hideMark/>
          </w:tcPr>
          <w:p w14:paraId="613BF55F"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tr-TR"/>
              </w:rPr>
            </w:pPr>
            <w:r w:rsidRPr="001A7CBC">
              <w:rPr>
                <w:rFonts w:ascii="Calibri" w:eastAsia="Times New Roman" w:hAnsi="Calibri" w:cs="Calibri"/>
                <w:color w:val="000000"/>
                <w:sz w:val="22"/>
                <w:lang w:eastAsia="tr-TR"/>
              </w:rPr>
              <w:t>1284</w:t>
            </w:r>
          </w:p>
        </w:tc>
        <w:tc>
          <w:tcPr>
            <w:tcW w:w="1971" w:type="dxa"/>
            <w:noWrap/>
            <w:hideMark/>
          </w:tcPr>
          <w:p w14:paraId="54413984"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tr-TR"/>
              </w:rPr>
            </w:pPr>
            <w:r w:rsidRPr="001A7CBC">
              <w:rPr>
                <w:rFonts w:ascii="Calibri" w:eastAsia="Times New Roman" w:hAnsi="Calibri" w:cs="Calibri"/>
                <w:color w:val="000000"/>
                <w:sz w:val="22"/>
                <w:lang w:eastAsia="tr-TR"/>
              </w:rPr>
              <w:t>767</w:t>
            </w:r>
          </w:p>
        </w:tc>
        <w:tc>
          <w:tcPr>
            <w:tcW w:w="2252" w:type="dxa"/>
            <w:noWrap/>
            <w:hideMark/>
          </w:tcPr>
          <w:p w14:paraId="65486E65"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tr-TR"/>
              </w:rPr>
            </w:pPr>
            <w:r w:rsidRPr="001A7CBC">
              <w:rPr>
                <w:rFonts w:ascii="Calibri" w:eastAsia="Times New Roman" w:hAnsi="Calibri" w:cs="Calibri"/>
                <w:color w:val="000000"/>
                <w:sz w:val="22"/>
                <w:lang w:eastAsia="tr-TR"/>
              </w:rPr>
              <w:t>2051</w:t>
            </w:r>
          </w:p>
        </w:tc>
      </w:tr>
    </w:tbl>
    <w:p w14:paraId="42E6C11C" w14:textId="77777777" w:rsidR="00AB3AA7" w:rsidRDefault="00AB3AA7" w:rsidP="008D6FE0">
      <w:pPr>
        <w:pStyle w:val="Balk1"/>
        <w:spacing w:before="0" w:after="240"/>
        <w:rPr>
          <w:sz w:val="22"/>
        </w:rPr>
      </w:pPr>
    </w:p>
    <w:p w14:paraId="2CCDDCD2" w14:textId="77777777" w:rsidR="00AB3AA7" w:rsidRDefault="00AB3AA7" w:rsidP="00AB3AA7"/>
    <w:p w14:paraId="709D356F" w14:textId="77777777" w:rsidR="00AB3AA7" w:rsidRDefault="00AB3AA7" w:rsidP="00AB3AA7"/>
    <w:p w14:paraId="5FDFB69E" w14:textId="77777777" w:rsidR="00AB3AA7" w:rsidRDefault="00AB3AA7" w:rsidP="00AB3AA7"/>
    <w:p w14:paraId="48A8864A" w14:textId="69C15F60" w:rsidR="00AB3AA7" w:rsidRPr="00AB3AA7" w:rsidRDefault="00AB3AA7" w:rsidP="00AB3AA7">
      <w:pPr>
        <w:pStyle w:val="ResimYazs"/>
        <w:rPr>
          <w:i/>
          <w:sz w:val="22"/>
        </w:rPr>
      </w:pPr>
      <w:bookmarkStart w:id="56" w:name="_Toc170226047"/>
      <w:r w:rsidRPr="002B4930">
        <w:rPr>
          <w:i/>
          <w:sz w:val="22"/>
        </w:rPr>
        <w:lastRenderedPageBreak/>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CE23AC">
        <w:rPr>
          <w:i/>
          <w:noProof/>
          <w:sz w:val="22"/>
        </w:rPr>
        <w:t>31</w:t>
      </w:r>
      <w:r w:rsidRPr="002B4930">
        <w:rPr>
          <w:i/>
          <w:sz w:val="22"/>
        </w:rPr>
        <w:fldChar w:fldCharType="end"/>
      </w:r>
      <w:r w:rsidRPr="002B4930">
        <w:rPr>
          <w:i/>
          <w:sz w:val="22"/>
        </w:rPr>
        <w:t xml:space="preserve">: </w:t>
      </w:r>
      <w:r>
        <w:rPr>
          <w:i/>
          <w:sz w:val="22"/>
        </w:rPr>
        <w:t>2021 Yılı Önerilen Özel Eğitim Hizmetleri (Resmi Tedbir) Sayısı</w:t>
      </w:r>
      <w:bookmarkEnd w:id="56"/>
    </w:p>
    <w:tbl>
      <w:tblPr>
        <w:tblStyle w:val="ListTable3Accent4"/>
        <w:tblW w:w="0" w:type="auto"/>
        <w:tblLayout w:type="fixed"/>
        <w:tblLook w:val="04A0" w:firstRow="1" w:lastRow="0" w:firstColumn="1" w:lastColumn="0" w:noHBand="0" w:noVBand="1"/>
      </w:tblPr>
      <w:tblGrid>
        <w:gridCol w:w="12521"/>
        <w:gridCol w:w="1766"/>
      </w:tblGrid>
      <w:tr w:rsidR="00AB3AA7" w:rsidRPr="001A7CBC" w14:paraId="3EFA4B2E" w14:textId="77777777" w:rsidTr="004D3969">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2521" w:type="dxa"/>
            <w:hideMark/>
          </w:tcPr>
          <w:p w14:paraId="7FC18942" w14:textId="77777777" w:rsidR="00AB3AA7" w:rsidRPr="001A7CBC" w:rsidRDefault="00AB3AA7" w:rsidP="004D3969">
            <w:pPr>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ONERILENEGITIM</w:t>
            </w:r>
          </w:p>
        </w:tc>
        <w:tc>
          <w:tcPr>
            <w:tcW w:w="1766" w:type="dxa"/>
            <w:hideMark/>
          </w:tcPr>
          <w:p w14:paraId="3EBBA01D" w14:textId="77777777" w:rsidR="00AB3AA7" w:rsidRPr="001A7CBC" w:rsidRDefault="00AB3AA7" w:rsidP="004D396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TANI_SAYISI</w:t>
            </w:r>
          </w:p>
        </w:tc>
      </w:tr>
      <w:tr w:rsidR="00AB3AA7" w:rsidRPr="001A7CBC" w14:paraId="49EDC402"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23230AF7"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 xml:space="preserve">Özel Eğitim Uygulama Okulu </w:t>
            </w:r>
            <w:proofErr w:type="gramStart"/>
            <w:r w:rsidRPr="001A7CBC">
              <w:rPr>
                <w:rFonts w:ascii="Calibri" w:eastAsia="Times New Roman" w:hAnsi="Calibri" w:cs="Calibri"/>
                <w:color w:val="000000"/>
                <w:sz w:val="20"/>
                <w:szCs w:val="20"/>
                <w:lang w:eastAsia="tr-TR"/>
              </w:rPr>
              <w:t>II.Kademe</w:t>
            </w:r>
            <w:proofErr w:type="gramEnd"/>
            <w:r w:rsidRPr="001A7CBC">
              <w:rPr>
                <w:rFonts w:ascii="Calibri" w:eastAsia="Times New Roman" w:hAnsi="Calibri" w:cs="Calibri"/>
                <w:color w:val="000000"/>
                <w:sz w:val="20"/>
                <w:szCs w:val="20"/>
                <w:lang w:eastAsia="tr-TR"/>
              </w:rPr>
              <w:t xml:space="preserve"> (Orta veya Ağır Düzeyde Zihinsel)</w:t>
            </w:r>
          </w:p>
        </w:tc>
        <w:tc>
          <w:tcPr>
            <w:tcW w:w="1766" w:type="dxa"/>
            <w:hideMark/>
          </w:tcPr>
          <w:p w14:paraId="126864C0"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25</w:t>
            </w:r>
          </w:p>
        </w:tc>
      </w:tr>
      <w:tr w:rsidR="00AB3AA7" w:rsidRPr="001A7CBC" w14:paraId="594B04CB"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41856BA6"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İlkokulu (Hafif Düzeyde Zihinsel)</w:t>
            </w:r>
          </w:p>
        </w:tc>
        <w:tc>
          <w:tcPr>
            <w:tcW w:w="1766" w:type="dxa"/>
            <w:hideMark/>
          </w:tcPr>
          <w:p w14:paraId="367FA0DD"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16</w:t>
            </w:r>
          </w:p>
        </w:tc>
      </w:tr>
      <w:tr w:rsidR="00AB3AA7" w:rsidRPr="001A7CBC" w14:paraId="4EF4DFE9"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2E03B6AA"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Tam Zamanlı Kaynaştırma/Bütünleştirme Yoluyla Eğitim Uygulamaları ( 67-78 Ay)</w:t>
            </w:r>
          </w:p>
        </w:tc>
        <w:tc>
          <w:tcPr>
            <w:tcW w:w="1766" w:type="dxa"/>
            <w:hideMark/>
          </w:tcPr>
          <w:p w14:paraId="5F836635"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62</w:t>
            </w:r>
          </w:p>
        </w:tc>
      </w:tr>
      <w:tr w:rsidR="00AB3AA7" w:rsidRPr="001A7CBC" w14:paraId="6578BB85"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233ED3A0"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Anaokulu (37-66 Ay)</w:t>
            </w:r>
          </w:p>
        </w:tc>
        <w:tc>
          <w:tcPr>
            <w:tcW w:w="1766" w:type="dxa"/>
            <w:hideMark/>
          </w:tcPr>
          <w:p w14:paraId="3C495CC5"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16</w:t>
            </w:r>
          </w:p>
        </w:tc>
      </w:tr>
      <w:tr w:rsidR="00AB3AA7" w:rsidRPr="001A7CBC" w14:paraId="7BF809A4"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63BEC1DE"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Anasınıfı (37-66 Ay)</w:t>
            </w:r>
          </w:p>
        </w:tc>
        <w:tc>
          <w:tcPr>
            <w:tcW w:w="1766" w:type="dxa"/>
            <w:hideMark/>
          </w:tcPr>
          <w:p w14:paraId="282058B6"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w:t>
            </w:r>
          </w:p>
        </w:tc>
      </w:tr>
      <w:tr w:rsidR="00AB3AA7" w:rsidRPr="001A7CBC" w14:paraId="59BF249A"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7596DC60"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Tam Zamanlı Kaynaştırma/Bütünleştirme Yoluyla Eğitim Uygulamaları</w:t>
            </w:r>
          </w:p>
        </w:tc>
        <w:tc>
          <w:tcPr>
            <w:tcW w:w="1766" w:type="dxa"/>
            <w:hideMark/>
          </w:tcPr>
          <w:p w14:paraId="37913C32"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295</w:t>
            </w:r>
          </w:p>
        </w:tc>
      </w:tr>
      <w:tr w:rsidR="00AB3AA7" w:rsidRPr="001A7CBC" w14:paraId="3E3F393E"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14EC0B01"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Uygulama Okulu-III. Kademe (Orta veya Ağır Düzeyde Otizm Spektrum Bozukluğu)</w:t>
            </w:r>
          </w:p>
        </w:tc>
        <w:tc>
          <w:tcPr>
            <w:tcW w:w="1766" w:type="dxa"/>
            <w:hideMark/>
          </w:tcPr>
          <w:p w14:paraId="3E6EDDC9"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r>
      <w:tr w:rsidR="00AB3AA7" w:rsidRPr="001A7CBC" w14:paraId="15E95D95"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1A83D578"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Ortaokulu (Hafif Düzeyde Zihinsel)</w:t>
            </w:r>
          </w:p>
        </w:tc>
        <w:tc>
          <w:tcPr>
            <w:tcW w:w="1766" w:type="dxa"/>
            <w:hideMark/>
          </w:tcPr>
          <w:p w14:paraId="4EA11D2E"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15</w:t>
            </w:r>
          </w:p>
        </w:tc>
      </w:tr>
      <w:tr w:rsidR="00AB3AA7" w:rsidRPr="001A7CBC" w14:paraId="627CE4F7"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34B7D7E0"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(Otizm-Orta veya Ağır)</w:t>
            </w:r>
          </w:p>
        </w:tc>
        <w:tc>
          <w:tcPr>
            <w:tcW w:w="1766" w:type="dxa"/>
            <w:hideMark/>
          </w:tcPr>
          <w:p w14:paraId="0BE16F70"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w:t>
            </w:r>
          </w:p>
        </w:tc>
      </w:tr>
      <w:tr w:rsidR="00AB3AA7" w:rsidRPr="001A7CBC" w14:paraId="3BD3426D"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6C68CA4B"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Anaokulu (67-78 Ay)</w:t>
            </w:r>
          </w:p>
        </w:tc>
        <w:tc>
          <w:tcPr>
            <w:tcW w:w="1766" w:type="dxa"/>
            <w:hideMark/>
          </w:tcPr>
          <w:p w14:paraId="0B259509"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7</w:t>
            </w:r>
          </w:p>
        </w:tc>
      </w:tr>
      <w:tr w:rsidR="00AB3AA7" w:rsidRPr="001A7CBC" w14:paraId="33BDD04C"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32A8265E"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Anasınıfı (67-78 Ay)</w:t>
            </w:r>
          </w:p>
        </w:tc>
        <w:tc>
          <w:tcPr>
            <w:tcW w:w="1766" w:type="dxa"/>
            <w:hideMark/>
          </w:tcPr>
          <w:p w14:paraId="77D4A4A9"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r>
      <w:tr w:rsidR="00AB3AA7" w:rsidRPr="001A7CBC" w14:paraId="4337DA87"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13ECB27A"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 Kaynaştırma /Bütünleştirme Yoluyla Eğitim Uygulamaları</w:t>
            </w:r>
          </w:p>
        </w:tc>
        <w:tc>
          <w:tcPr>
            <w:tcW w:w="1766" w:type="dxa"/>
            <w:hideMark/>
          </w:tcPr>
          <w:p w14:paraId="7A87B501"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9</w:t>
            </w:r>
          </w:p>
        </w:tc>
      </w:tr>
      <w:tr w:rsidR="00AB3AA7" w:rsidRPr="001A7CBC" w14:paraId="2C18F00B"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50C74DED"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Meslek Okulu (Hafif Düzeyde Zihinsel)</w:t>
            </w:r>
          </w:p>
        </w:tc>
        <w:tc>
          <w:tcPr>
            <w:tcW w:w="1766" w:type="dxa"/>
            <w:hideMark/>
          </w:tcPr>
          <w:p w14:paraId="0905519F"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33</w:t>
            </w:r>
          </w:p>
        </w:tc>
      </w:tr>
      <w:tr w:rsidR="00AB3AA7" w:rsidRPr="001A7CBC" w14:paraId="230F1D70"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53BDA113"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Uygulama Okulu I.Kademe (Orta veya Ağır Düzeyde Zihinsel)</w:t>
            </w:r>
          </w:p>
        </w:tc>
        <w:tc>
          <w:tcPr>
            <w:tcW w:w="1766" w:type="dxa"/>
            <w:hideMark/>
          </w:tcPr>
          <w:p w14:paraId="2CD92FE5"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16</w:t>
            </w:r>
          </w:p>
        </w:tc>
      </w:tr>
      <w:tr w:rsidR="00AB3AA7" w:rsidRPr="001A7CBC" w14:paraId="53DB698D"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15E922D6"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Halk Eğitim Merkezi Kursları</w:t>
            </w:r>
          </w:p>
        </w:tc>
        <w:tc>
          <w:tcPr>
            <w:tcW w:w="1766" w:type="dxa"/>
            <w:hideMark/>
          </w:tcPr>
          <w:p w14:paraId="2BEA3AB8"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w:t>
            </w:r>
          </w:p>
        </w:tc>
      </w:tr>
      <w:tr w:rsidR="00AB3AA7" w:rsidRPr="001A7CBC" w14:paraId="709C13D6"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236D35B8"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(Hafif Düzeyde Zihinsel)</w:t>
            </w:r>
          </w:p>
        </w:tc>
        <w:tc>
          <w:tcPr>
            <w:tcW w:w="1766" w:type="dxa"/>
            <w:hideMark/>
          </w:tcPr>
          <w:p w14:paraId="2FB2921C"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45</w:t>
            </w:r>
          </w:p>
        </w:tc>
      </w:tr>
      <w:tr w:rsidR="00AB3AA7" w:rsidRPr="001A7CBC" w14:paraId="6342CBA6"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2EB1E683" w14:textId="77777777" w:rsidR="00AB3AA7" w:rsidRPr="001A7CBC" w:rsidRDefault="00AB3AA7" w:rsidP="004D3969">
            <w:pPr>
              <w:rPr>
                <w:rFonts w:ascii="Calibri" w:eastAsia="Times New Roman" w:hAnsi="Calibri" w:cs="Calibri"/>
                <w:color w:val="000000"/>
                <w:sz w:val="20"/>
                <w:szCs w:val="20"/>
                <w:lang w:eastAsia="tr-TR"/>
              </w:rPr>
            </w:pPr>
            <w:proofErr w:type="spellStart"/>
            <w:r w:rsidRPr="001A7CBC">
              <w:rPr>
                <w:rFonts w:ascii="Calibri" w:eastAsia="Times New Roman" w:hAnsi="Calibri" w:cs="Calibri"/>
                <w:color w:val="000000"/>
                <w:sz w:val="20"/>
                <w:szCs w:val="20"/>
                <w:lang w:eastAsia="tr-TR"/>
              </w:rPr>
              <w:t>Açıköğretim</w:t>
            </w:r>
            <w:proofErr w:type="spellEnd"/>
            <w:r w:rsidRPr="001A7CBC">
              <w:rPr>
                <w:rFonts w:ascii="Calibri" w:eastAsia="Times New Roman" w:hAnsi="Calibri" w:cs="Calibri"/>
                <w:color w:val="000000"/>
                <w:sz w:val="20"/>
                <w:szCs w:val="20"/>
                <w:lang w:eastAsia="tr-TR"/>
              </w:rPr>
              <w:t xml:space="preserve"> Lisesi</w:t>
            </w:r>
          </w:p>
        </w:tc>
        <w:tc>
          <w:tcPr>
            <w:tcW w:w="1766" w:type="dxa"/>
            <w:hideMark/>
          </w:tcPr>
          <w:p w14:paraId="79E50D79"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r>
      <w:tr w:rsidR="00AB3AA7" w:rsidRPr="001A7CBC" w14:paraId="65C9B16D"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148B8057"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İlkokulu (Görme)</w:t>
            </w:r>
          </w:p>
        </w:tc>
        <w:tc>
          <w:tcPr>
            <w:tcW w:w="1766" w:type="dxa"/>
            <w:hideMark/>
          </w:tcPr>
          <w:p w14:paraId="46C745B3"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r>
      <w:tr w:rsidR="00AB3AA7" w:rsidRPr="001A7CBC" w14:paraId="31F15F47"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05A894CB"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 Kaynaştırma /Bütünleştirme Yoluyla Eğitim Uygulamaları (BİLSEM Öğrencileri için)</w:t>
            </w:r>
          </w:p>
        </w:tc>
        <w:tc>
          <w:tcPr>
            <w:tcW w:w="1766" w:type="dxa"/>
            <w:hideMark/>
          </w:tcPr>
          <w:p w14:paraId="2F60DC54"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5</w:t>
            </w:r>
          </w:p>
        </w:tc>
      </w:tr>
      <w:tr w:rsidR="00AB3AA7" w:rsidRPr="001A7CBC" w14:paraId="43AC5949"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13E0FBB1"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 </w:t>
            </w:r>
          </w:p>
        </w:tc>
        <w:tc>
          <w:tcPr>
            <w:tcW w:w="1766" w:type="dxa"/>
            <w:hideMark/>
          </w:tcPr>
          <w:p w14:paraId="3924610F"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290</w:t>
            </w:r>
          </w:p>
        </w:tc>
      </w:tr>
      <w:tr w:rsidR="00AB3AA7" w:rsidRPr="001A7CBC" w14:paraId="66DF4327"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45EA2162"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 xml:space="preserve">Özel Eğitim Uygulama Okulu </w:t>
            </w:r>
            <w:proofErr w:type="gramStart"/>
            <w:r w:rsidRPr="001A7CBC">
              <w:rPr>
                <w:rFonts w:ascii="Calibri" w:eastAsia="Times New Roman" w:hAnsi="Calibri" w:cs="Calibri"/>
                <w:color w:val="000000"/>
                <w:sz w:val="20"/>
                <w:szCs w:val="20"/>
                <w:lang w:eastAsia="tr-TR"/>
              </w:rPr>
              <w:t>III.Kademe</w:t>
            </w:r>
            <w:proofErr w:type="gramEnd"/>
            <w:r w:rsidRPr="001A7CBC">
              <w:rPr>
                <w:rFonts w:ascii="Calibri" w:eastAsia="Times New Roman" w:hAnsi="Calibri" w:cs="Calibri"/>
                <w:color w:val="000000"/>
                <w:sz w:val="20"/>
                <w:szCs w:val="20"/>
                <w:lang w:eastAsia="tr-TR"/>
              </w:rPr>
              <w:t xml:space="preserve"> (Orta veya Ağır Düzeyde Zihinsel)</w:t>
            </w:r>
          </w:p>
        </w:tc>
        <w:tc>
          <w:tcPr>
            <w:tcW w:w="1766" w:type="dxa"/>
            <w:hideMark/>
          </w:tcPr>
          <w:p w14:paraId="420F7A9A"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33</w:t>
            </w:r>
          </w:p>
        </w:tc>
      </w:tr>
      <w:tr w:rsidR="00AB3AA7" w:rsidRPr="001A7CBC" w14:paraId="55739BA6"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1E202DE0"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(Otizm-Hafif)</w:t>
            </w:r>
          </w:p>
        </w:tc>
        <w:tc>
          <w:tcPr>
            <w:tcW w:w="1766" w:type="dxa"/>
            <w:hideMark/>
          </w:tcPr>
          <w:p w14:paraId="538CA3C5"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16</w:t>
            </w:r>
          </w:p>
        </w:tc>
      </w:tr>
      <w:tr w:rsidR="00AB3AA7" w:rsidRPr="001A7CBC" w14:paraId="0D8659D4"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4F271C66"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Uygulama Okulu-I. Kademe (Orta veya Ağır Düzeyde Otizm Spektrum Bozukluğu)</w:t>
            </w:r>
          </w:p>
        </w:tc>
        <w:tc>
          <w:tcPr>
            <w:tcW w:w="1766" w:type="dxa"/>
            <w:hideMark/>
          </w:tcPr>
          <w:p w14:paraId="2A7960E1"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w:t>
            </w:r>
          </w:p>
        </w:tc>
      </w:tr>
      <w:tr w:rsidR="00AB3AA7" w:rsidRPr="001A7CBC" w14:paraId="1A05C337"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7630D56E"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(Orta veya Ağır Düzeyde Zihinsel)</w:t>
            </w:r>
          </w:p>
        </w:tc>
        <w:tc>
          <w:tcPr>
            <w:tcW w:w="1766" w:type="dxa"/>
            <w:hideMark/>
          </w:tcPr>
          <w:p w14:paraId="4A78DEBD"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9</w:t>
            </w:r>
          </w:p>
        </w:tc>
      </w:tr>
      <w:tr w:rsidR="00AB3AA7" w:rsidRPr="001A7CBC" w14:paraId="436E6EBC"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6A1EE48D"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Okul Öncesi Eğitim Tam Zamanlı Kaynaştırma/Bütünleştirme Yoluyla Eğitim Uygulamaları ( 37-66 Ay)</w:t>
            </w:r>
          </w:p>
        </w:tc>
        <w:tc>
          <w:tcPr>
            <w:tcW w:w="1766" w:type="dxa"/>
            <w:hideMark/>
          </w:tcPr>
          <w:p w14:paraId="3E32F1AE"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53</w:t>
            </w:r>
          </w:p>
        </w:tc>
      </w:tr>
      <w:tr w:rsidR="00AB3AA7" w:rsidRPr="001A7CBC" w14:paraId="39637763"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7E9B09EB"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Erken Çocukluk Dönemi Eğitimi (0-36 Ay)</w:t>
            </w:r>
          </w:p>
        </w:tc>
        <w:tc>
          <w:tcPr>
            <w:tcW w:w="1766" w:type="dxa"/>
            <w:hideMark/>
          </w:tcPr>
          <w:p w14:paraId="1CD88498"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r>
      <w:tr w:rsidR="00AB3AA7" w:rsidRPr="001A7CBC" w14:paraId="36E3CC99"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37E7E556"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Uygulama Okulu-II. Kademe (Orta veya Ağır Düzeyde Otizm Spektrum Bozukluğu)</w:t>
            </w:r>
          </w:p>
        </w:tc>
        <w:tc>
          <w:tcPr>
            <w:tcW w:w="1766" w:type="dxa"/>
            <w:hideMark/>
          </w:tcPr>
          <w:p w14:paraId="5655DBF3"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8</w:t>
            </w:r>
          </w:p>
        </w:tc>
      </w:tr>
      <w:tr w:rsidR="00AB3AA7" w:rsidRPr="001A7CBC" w14:paraId="305A898C"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5C2CE2D2"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Anasınıfı (37-66 Ay)</w:t>
            </w:r>
          </w:p>
        </w:tc>
        <w:tc>
          <w:tcPr>
            <w:tcW w:w="1766" w:type="dxa"/>
            <w:hideMark/>
          </w:tcPr>
          <w:p w14:paraId="410678F1"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r>
      <w:tr w:rsidR="00AB3AA7" w:rsidRPr="001A7CBC" w14:paraId="6623B8BC"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1C5B8B17"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Meslek Okulu (Hafif Düzeyde Otizm)</w:t>
            </w:r>
          </w:p>
        </w:tc>
        <w:tc>
          <w:tcPr>
            <w:tcW w:w="1766" w:type="dxa"/>
            <w:hideMark/>
          </w:tcPr>
          <w:p w14:paraId="7EF3B2EA"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w:t>
            </w:r>
          </w:p>
        </w:tc>
      </w:tr>
      <w:tr w:rsidR="00AB3AA7" w:rsidRPr="001A7CBC" w14:paraId="045A90C0"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0372FCB6"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Evde Eğitim</w:t>
            </w:r>
          </w:p>
        </w:tc>
        <w:tc>
          <w:tcPr>
            <w:tcW w:w="1766" w:type="dxa"/>
            <w:hideMark/>
          </w:tcPr>
          <w:p w14:paraId="6D55819F"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21</w:t>
            </w:r>
          </w:p>
        </w:tc>
      </w:tr>
      <w:tr w:rsidR="00AB3AA7" w:rsidRPr="001A7CBC" w14:paraId="19E05B21"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216FBD17"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(Hafif Düzeyde Zihinsel/Özel Eğitim Meslek Okulu Programı)</w:t>
            </w:r>
          </w:p>
        </w:tc>
        <w:tc>
          <w:tcPr>
            <w:tcW w:w="1766" w:type="dxa"/>
            <w:hideMark/>
          </w:tcPr>
          <w:p w14:paraId="56B5DCB1"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14</w:t>
            </w:r>
          </w:p>
        </w:tc>
      </w:tr>
      <w:tr w:rsidR="00AB3AA7" w:rsidRPr="001A7CBC" w14:paraId="185580DC"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4F14B8E2"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Eğitime Devamı</w:t>
            </w:r>
          </w:p>
        </w:tc>
        <w:tc>
          <w:tcPr>
            <w:tcW w:w="1766" w:type="dxa"/>
            <w:hideMark/>
          </w:tcPr>
          <w:p w14:paraId="6905A345"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56</w:t>
            </w:r>
          </w:p>
        </w:tc>
      </w:tr>
      <w:tr w:rsidR="00AB3AA7" w:rsidRPr="001A7CBC" w14:paraId="5781D6A7"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21" w:type="dxa"/>
            <w:hideMark/>
          </w:tcPr>
          <w:p w14:paraId="233D35E4" w14:textId="77777777" w:rsidR="00AB3AA7" w:rsidRPr="001A7CBC" w:rsidRDefault="00AB3AA7" w:rsidP="004D3969">
            <w:pPr>
              <w:jc w:val="right"/>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TOPLAM</w:t>
            </w:r>
          </w:p>
        </w:tc>
        <w:tc>
          <w:tcPr>
            <w:tcW w:w="1766" w:type="dxa"/>
            <w:noWrap/>
            <w:hideMark/>
          </w:tcPr>
          <w:p w14:paraId="7E49279E"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tr-TR"/>
              </w:rPr>
            </w:pPr>
            <w:r w:rsidRPr="001A7CBC">
              <w:rPr>
                <w:rFonts w:ascii="Calibri" w:eastAsia="Times New Roman" w:hAnsi="Calibri" w:cs="Calibri"/>
                <w:color w:val="000000"/>
                <w:sz w:val="22"/>
                <w:lang w:eastAsia="tr-TR"/>
              </w:rPr>
              <w:t>1064</w:t>
            </w:r>
          </w:p>
        </w:tc>
      </w:tr>
    </w:tbl>
    <w:p w14:paraId="1CFE8B9F" w14:textId="0494F997" w:rsidR="00AB3AA7" w:rsidRPr="00AB3AA7" w:rsidRDefault="00AB3AA7" w:rsidP="00AB3AA7">
      <w:pPr>
        <w:pStyle w:val="ResimYazs"/>
        <w:rPr>
          <w:i/>
          <w:sz w:val="22"/>
        </w:rPr>
      </w:pPr>
      <w:bookmarkStart w:id="57" w:name="_Toc170226048"/>
      <w:r w:rsidRPr="002B4930">
        <w:rPr>
          <w:i/>
          <w:sz w:val="22"/>
        </w:rPr>
        <w:lastRenderedPageBreak/>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CE23AC">
        <w:rPr>
          <w:i/>
          <w:noProof/>
          <w:sz w:val="22"/>
        </w:rPr>
        <w:t>32</w:t>
      </w:r>
      <w:r w:rsidRPr="002B4930">
        <w:rPr>
          <w:i/>
          <w:sz w:val="22"/>
        </w:rPr>
        <w:fldChar w:fldCharType="end"/>
      </w:r>
      <w:r w:rsidRPr="002B4930">
        <w:rPr>
          <w:i/>
          <w:sz w:val="22"/>
        </w:rPr>
        <w:t xml:space="preserve">: </w:t>
      </w:r>
      <w:r>
        <w:rPr>
          <w:i/>
          <w:sz w:val="22"/>
        </w:rPr>
        <w:t>2022 Yılı Önerilen Özel Eğitim Hizmetleri (Resmi Tedbir) Sayısı</w:t>
      </w:r>
      <w:bookmarkEnd w:id="57"/>
    </w:p>
    <w:tbl>
      <w:tblPr>
        <w:tblStyle w:val="ListTable3Accent4"/>
        <w:tblW w:w="14222" w:type="dxa"/>
        <w:tblLook w:val="04A0" w:firstRow="1" w:lastRow="0" w:firstColumn="1" w:lastColumn="0" w:noHBand="0" w:noVBand="1"/>
      </w:tblPr>
      <w:tblGrid>
        <w:gridCol w:w="11140"/>
        <w:gridCol w:w="3082"/>
      </w:tblGrid>
      <w:tr w:rsidR="00AB3AA7" w:rsidRPr="001A7CBC" w14:paraId="48A0F588" w14:textId="77777777" w:rsidTr="004D3969">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1140" w:type="dxa"/>
            <w:hideMark/>
          </w:tcPr>
          <w:p w14:paraId="007CE892" w14:textId="77777777" w:rsidR="00AB3AA7" w:rsidRPr="001A7CBC" w:rsidRDefault="00AB3AA7" w:rsidP="004D3969">
            <w:pPr>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ONERILENEGITIM</w:t>
            </w:r>
          </w:p>
        </w:tc>
        <w:tc>
          <w:tcPr>
            <w:tcW w:w="3082" w:type="dxa"/>
            <w:hideMark/>
          </w:tcPr>
          <w:p w14:paraId="52F2D34C" w14:textId="77777777" w:rsidR="00AB3AA7" w:rsidRPr="001A7CBC" w:rsidRDefault="00AB3AA7" w:rsidP="004D396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tr-TR"/>
              </w:rPr>
            </w:pPr>
            <w:r w:rsidRPr="001A7CBC">
              <w:rPr>
                <w:rFonts w:ascii="Calibri" w:eastAsia="Times New Roman" w:hAnsi="Calibri" w:cs="Calibri"/>
                <w:b w:val="0"/>
                <w:bCs w:val="0"/>
                <w:color w:val="000000"/>
                <w:sz w:val="20"/>
                <w:szCs w:val="20"/>
                <w:lang w:eastAsia="tr-TR"/>
              </w:rPr>
              <w:t>TANI_SAYISI</w:t>
            </w:r>
          </w:p>
        </w:tc>
      </w:tr>
      <w:tr w:rsidR="00AB3AA7" w:rsidRPr="001A7CBC" w14:paraId="7AA14158"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61F84F6D"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 xml:space="preserve">Özel Eğitim Uygulama Okulu </w:t>
            </w:r>
            <w:proofErr w:type="gramStart"/>
            <w:r w:rsidRPr="001A7CBC">
              <w:rPr>
                <w:rFonts w:ascii="Calibri" w:eastAsia="Times New Roman" w:hAnsi="Calibri" w:cs="Calibri"/>
                <w:color w:val="000000"/>
                <w:sz w:val="20"/>
                <w:szCs w:val="20"/>
                <w:lang w:eastAsia="tr-TR"/>
              </w:rPr>
              <w:t>II.Kademe</w:t>
            </w:r>
            <w:proofErr w:type="gramEnd"/>
            <w:r w:rsidRPr="001A7CBC">
              <w:rPr>
                <w:rFonts w:ascii="Calibri" w:eastAsia="Times New Roman" w:hAnsi="Calibri" w:cs="Calibri"/>
                <w:color w:val="000000"/>
                <w:sz w:val="20"/>
                <w:szCs w:val="20"/>
                <w:lang w:eastAsia="tr-TR"/>
              </w:rPr>
              <w:t xml:space="preserve"> (Orta veya Ağır Düzeyde Zihinsel)</w:t>
            </w:r>
          </w:p>
        </w:tc>
        <w:tc>
          <w:tcPr>
            <w:tcW w:w="3082" w:type="dxa"/>
            <w:hideMark/>
          </w:tcPr>
          <w:p w14:paraId="0E0BED74"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23</w:t>
            </w:r>
          </w:p>
        </w:tc>
      </w:tr>
      <w:tr w:rsidR="00AB3AA7" w:rsidRPr="001A7CBC" w14:paraId="347EE761"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1754D4BE"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İlkokulu (Hafif Düzeyde Zihinsel)</w:t>
            </w:r>
          </w:p>
        </w:tc>
        <w:tc>
          <w:tcPr>
            <w:tcW w:w="3082" w:type="dxa"/>
            <w:hideMark/>
          </w:tcPr>
          <w:p w14:paraId="2C723599"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38</w:t>
            </w:r>
          </w:p>
        </w:tc>
      </w:tr>
      <w:tr w:rsidR="00AB3AA7" w:rsidRPr="001A7CBC" w14:paraId="6DCA9C49"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037F41F1"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Tam Zamanlı Kaynaştırma/Bütünleştirme Yoluyla Eğitim Uygulamaları ( 67-78 Ay)</w:t>
            </w:r>
          </w:p>
        </w:tc>
        <w:tc>
          <w:tcPr>
            <w:tcW w:w="3082" w:type="dxa"/>
            <w:hideMark/>
          </w:tcPr>
          <w:p w14:paraId="44117BE3"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67</w:t>
            </w:r>
          </w:p>
        </w:tc>
      </w:tr>
      <w:tr w:rsidR="00AB3AA7" w:rsidRPr="001A7CBC" w14:paraId="6C75566A"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10DAA125"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Anaokulu (37-66 Ay)</w:t>
            </w:r>
          </w:p>
        </w:tc>
        <w:tc>
          <w:tcPr>
            <w:tcW w:w="3082" w:type="dxa"/>
            <w:hideMark/>
          </w:tcPr>
          <w:p w14:paraId="2E64CF66"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24</w:t>
            </w:r>
          </w:p>
        </w:tc>
      </w:tr>
      <w:tr w:rsidR="00AB3AA7" w:rsidRPr="001A7CBC" w14:paraId="3E6AE270"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6C8122F5"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Anasınıfı (37-66 Ay)</w:t>
            </w:r>
          </w:p>
        </w:tc>
        <w:tc>
          <w:tcPr>
            <w:tcW w:w="3082" w:type="dxa"/>
            <w:hideMark/>
          </w:tcPr>
          <w:p w14:paraId="3126F3FC"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w:t>
            </w:r>
          </w:p>
        </w:tc>
      </w:tr>
      <w:tr w:rsidR="00AB3AA7" w:rsidRPr="001A7CBC" w14:paraId="1C89E444"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257DBF00"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Tam Zamanlı Kaynaştırma/Bütünleştirme Yoluyla Eğitim Uygulamaları</w:t>
            </w:r>
          </w:p>
        </w:tc>
        <w:tc>
          <w:tcPr>
            <w:tcW w:w="3082" w:type="dxa"/>
            <w:hideMark/>
          </w:tcPr>
          <w:p w14:paraId="64153472"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540</w:t>
            </w:r>
          </w:p>
        </w:tc>
      </w:tr>
      <w:tr w:rsidR="00AB3AA7" w:rsidRPr="001A7CBC" w14:paraId="292741E6"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7106B8ED"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Uygulama Okulu-III. Kademe (Orta veya Ağır Düzeyde Otizm Spektrum Bozukluğu)</w:t>
            </w:r>
          </w:p>
        </w:tc>
        <w:tc>
          <w:tcPr>
            <w:tcW w:w="3082" w:type="dxa"/>
            <w:hideMark/>
          </w:tcPr>
          <w:p w14:paraId="29F14D17"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w:t>
            </w:r>
          </w:p>
        </w:tc>
      </w:tr>
      <w:tr w:rsidR="00AB3AA7" w:rsidRPr="001A7CBC" w14:paraId="2118DCA8"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6217E686"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Ortaokulu (Hafif Düzeyde Zihinsel)</w:t>
            </w:r>
          </w:p>
        </w:tc>
        <w:tc>
          <w:tcPr>
            <w:tcW w:w="3082" w:type="dxa"/>
            <w:hideMark/>
          </w:tcPr>
          <w:p w14:paraId="49F397F1"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31</w:t>
            </w:r>
          </w:p>
        </w:tc>
      </w:tr>
      <w:tr w:rsidR="00AB3AA7" w:rsidRPr="001A7CBC" w14:paraId="3C4A6355"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51D5E648"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 Kaynaştırma /Bütünleştirme Yoluyla Eğitim Uygulamaları</w:t>
            </w:r>
          </w:p>
        </w:tc>
        <w:tc>
          <w:tcPr>
            <w:tcW w:w="3082" w:type="dxa"/>
            <w:hideMark/>
          </w:tcPr>
          <w:p w14:paraId="15F03C6A"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9</w:t>
            </w:r>
          </w:p>
        </w:tc>
      </w:tr>
      <w:tr w:rsidR="00AB3AA7" w:rsidRPr="001A7CBC" w14:paraId="6E3FA92B"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0CD18FE5"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Anaokulu (67-78 Ay)</w:t>
            </w:r>
          </w:p>
        </w:tc>
        <w:tc>
          <w:tcPr>
            <w:tcW w:w="3082" w:type="dxa"/>
            <w:hideMark/>
          </w:tcPr>
          <w:p w14:paraId="5E89F9C3"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10</w:t>
            </w:r>
          </w:p>
        </w:tc>
      </w:tr>
      <w:tr w:rsidR="00AB3AA7" w:rsidRPr="001A7CBC" w14:paraId="5E17BC81"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1B49D614"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(Otizm-Orta veya Ağır)</w:t>
            </w:r>
          </w:p>
        </w:tc>
        <w:tc>
          <w:tcPr>
            <w:tcW w:w="3082" w:type="dxa"/>
            <w:hideMark/>
          </w:tcPr>
          <w:p w14:paraId="7AA66FB0"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w:t>
            </w:r>
          </w:p>
        </w:tc>
      </w:tr>
      <w:tr w:rsidR="00AB3AA7" w:rsidRPr="001A7CBC" w14:paraId="238704A7"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4FA78D95"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Anasınıfı (67-78 Ay)</w:t>
            </w:r>
          </w:p>
        </w:tc>
        <w:tc>
          <w:tcPr>
            <w:tcW w:w="3082" w:type="dxa"/>
            <w:hideMark/>
          </w:tcPr>
          <w:p w14:paraId="69EF7C78"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w:t>
            </w:r>
          </w:p>
        </w:tc>
      </w:tr>
      <w:tr w:rsidR="00AB3AA7" w:rsidRPr="001A7CBC" w14:paraId="78869A11"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0DCA3437"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Meslek Okulu (Hafif Düzeyde Zihinsel)</w:t>
            </w:r>
          </w:p>
        </w:tc>
        <w:tc>
          <w:tcPr>
            <w:tcW w:w="3082" w:type="dxa"/>
            <w:hideMark/>
          </w:tcPr>
          <w:p w14:paraId="2141E8A4"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51</w:t>
            </w:r>
          </w:p>
        </w:tc>
      </w:tr>
      <w:tr w:rsidR="00AB3AA7" w:rsidRPr="001A7CBC" w14:paraId="45EFE48D"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5ED16ABF"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Uygulama Okulu I.Kademe (Orta veya Ağır Düzeyde Zihinsel)</w:t>
            </w:r>
          </w:p>
        </w:tc>
        <w:tc>
          <w:tcPr>
            <w:tcW w:w="3082" w:type="dxa"/>
            <w:hideMark/>
          </w:tcPr>
          <w:p w14:paraId="22F902DF"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27</w:t>
            </w:r>
          </w:p>
        </w:tc>
      </w:tr>
      <w:tr w:rsidR="00AB3AA7" w:rsidRPr="001A7CBC" w14:paraId="73038EAF"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1F1FD043"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Birden fazla yetersizlik Özel Eğitim Sınıfı (Özel Eğitim Meslek Okulu Programı)</w:t>
            </w:r>
          </w:p>
        </w:tc>
        <w:tc>
          <w:tcPr>
            <w:tcW w:w="3082" w:type="dxa"/>
            <w:hideMark/>
          </w:tcPr>
          <w:p w14:paraId="2285686B"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r>
      <w:tr w:rsidR="00AB3AA7" w:rsidRPr="001A7CBC" w14:paraId="5D229552"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6A85CA28"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Halk Eğitim Merkezi Kursları</w:t>
            </w:r>
          </w:p>
        </w:tc>
        <w:tc>
          <w:tcPr>
            <w:tcW w:w="3082" w:type="dxa"/>
            <w:hideMark/>
          </w:tcPr>
          <w:p w14:paraId="29A940AA"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15</w:t>
            </w:r>
          </w:p>
        </w:tc>
      </w:tr>
      <w:tr w:rsidR="00AB3AA7" w:rsidRPr="001A7CBC" w14:paraId="4A1FDA40"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12C74348" w14:textId="77777777" w:rsidR="00AB3AA7" w:rsidRPr="001A7CBC" w:rsidRDefault="00AB3AA7" w:rsidP="004D3969">
            <w:pPr>
              <w:rPr>
                <w:rFonts w:ascii="Calibri" w:eastAsia="Times New Roman" w:hAnsi="Calibri" w:cs="Calibri"/>
                <w:color w:val="000000"/>
                <w:sz w:val="20"/>
                <w:szCs w:val="20"/>
                <w:lang w:eastAsia="tr-TR"/>
              </w:rPr>
            </w:pPr>
            <w:proofErr w:type="spellStart"/>
            <w:r w:rsidRPr="001A7CBC">
              <w:rPr>
                <w:rFonts w:ascii="Calibri" w:eastAsia="Times New Roman" w:hAnsi="Calibri" w:cs="Calibri"/>
                <w:color w:val="000000"/>
                <w:sz w:val="20"/>
                <w:szCs w:val="20"/>
                <w:lang w:eastAsia="tr-TR"/>
              </w:rPr>
              <w:t>Açıköğretim</w:t>
            </w:r>
            <w:proofErr w:type="spellEnd"/>
            <w:r w:rsidRPr="001A7CBC">
              <w:rPr>
                <w:rFonts w:ascii="Calibri" w:eastAsia="Times New Roman" w:hAnsi="Calibri" w:cs="Calibri"/>
                <w:color w:val="000000"/>
                <w:sz w:val="20"/>
                <w:szCs w:val="20"/>
                <w:lang w:eastAsia="tr-TR"/>
              </w:rPr>
              <w:t xml:space="preserve"> Lisesi</w:t>
            </w:r>
          </w:p>
        </w:tc>
        <w:tc>
          <w:tcPr>
            <w:tcW w:w="3082" w:type="dxa"/>
            <w:hideMark/>
          </w:tcPr>
          <w:p w14:paraId="016CE87E"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6</w:t>
            </w:r>
          </w:p>
        </w:tc>
      </w:tr>
      <w:tr w:rsidR="00AB3AA7" w:rsidRPr="001A7CBC" w14:paraId="0731D1F5"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4304B719"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(Hafif Düzeyde Zihinsel)</w:t>
            </w:r>
          </w:p>
        </w:tc>
        <w:tc>
          <w:tcPr>
            <w:tcW w:w="3082" w:type="dxa"/>
            <w:hideMark/>
          </w:tcPr>
          <w:p w14:paraId="26F103F7"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61</w:t>
            </w:r>
          </w:p>
        </w:tc>
      </w:tr>
      <w:tr w:rsidR="00AB3AA7" w:rsidRPr="001A7CBC" w14:paraId="79D654C5"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1D505276"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İlkokulu (Görme)</w:t>
            </w:r>
          </w:p>
        </w:tc>
        <w:tc>
          <w:tcPr>
            <w:tcW w:w="3082" w:type="dxa"/>
            <w:hideMark/>
          </w:tcPr>
          <w:p w14:paraId="2D784406"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r>
      <w:tr w:rsidR="00AB3AA7" w:rsidRPr="001A7CBC" w14:paraId="3ED4A304"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2E7F0B6B"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Yetenek- Kaynaştırma /Bütünleştirme Yoluyla Eğitim Uygulamaları (BİLSEM Öğrencileri için)</w:t>
            </w:r>
          </w:p>
        </w:tc>
        <w:tc>
          <w:tcPr>
            <w:tcW w:w="3082" w:type="dxa"/>
            <w:hideMark/>
          </w:tcPr>
          <w:p w14:paraId="5AE5D977"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12</w:t>
            </w:r>
          </w:p>
        </w:tc>
      </w:tr>
      <w:tr w:rsidR="00AB3AA7" w:rsidRPr="001A7CBC" w14:paraId="1C7543D9"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7E7EA2CC"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 </w:t>
            </w:r>
          </w:p>
        </w:tc>
        <w:tc>
          <w:tcPr>
            <w:tcW w:w="3082" w:type="dxa"/>
            <w:hideMark/>
          </w:tcPr>
          <w:p w14:paraId="5B385DD9"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438</w:t>
            </w:r>
          </w:p>
        </w:tc>
      </w:tr>
      <w:tr w:rsidR="00AB3AA7" w:rsidRPr="001A7CBC" w14:paraId="064F2E34"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59B89287"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 xml:space="preserve">Özel Eğitim Uygulama Okulu </w:t>
            </w:r>
            <w:proofErr w:type="gramStart"/>
            <w:r w:rsidRPr="001A7CBC">
              <w:rPr>
                <w:rFonts w:ascii="Calibri" w:eastAsia="Times New Roman" w:hAnsi="Calibri" w:cs="Calibri"/>
                <w:color w:val="000000"/>
                <w:sz w:val="20"/>
                <w:szCs w:val="20"/>
                <w:lang w:eastAsia="tr-TR"/>
              </w:rPr>
              <w:t>III.Kademe</w:t>
            </w:r>
            <w:proofErr w:type="gramEnd"/>
            <w:r w:rsidRPr="001A7CBC">
              <w:rPr>
                <w:rFonts w:ascii="Calibri" w:eastAsia="Times New Roman" w:hAnsi="Calibri" w:cs="Calibri"/>
                <w:color w:val="000000"/>
                <w:sz w:val="20"/>
                <w:szCs w:val="20"/>
                <w:lang w:eastAsia="tr-TR"/>
              </w:rPr>
              <w:t xml:space="preserve"> (Orta veya Ağır Düzeyde Zihinsel)</w:t>
            </w:r>
          </w:p>
        </w:tc>
        <w:tc>
          <w:tcPr>
            <w:tcW w:w="3082" w:type="dxa"/>
            <w:hideMark/>
          </w:tcPr>
          <w:p w14:paraId="18DA35D0"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40</w:t>
            </w:r>
          </w:p>
        </w:tc>
      </w:tr>
      <w:tr w:rsidR="00AB3AA7" w:rsidRPr="001A7CBC" w14:paraId="1655E21F"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26AC38DD"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(Otizm-Hafif)</w:t>
            </w:r>
          </w:p>
        </w:tc>
        <w:tc>
          <w:tcPr>
            <w:tcW w:w="3082" w:type="dxa"/>
            <w:hideMark/>
          </w:tcPr>
          <w:p w14:paraId="380E4410"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30</w:t>
            </w:r>
          </w:p>
        </w:tc>
      </w:tr>
      <w:tr w:rsidR="00AB3AA7" w:rsidRPr="001A7CBC" w14:paraId="0F19267E"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77D07D99"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Uygulama Okulu-I. Kademe (Orta veya Ağır Düzeyde Otizm Spektrum Bozukluğu)</w:t>
            </w:r>
          </w:p>
        </w:tc>
        <w:tc>
          <w:tcPr>
            <w:tcW w:w="3082" w:type="dxa"/>
            <w:hideMark/>
          </w:tcPr>
          <w:p w14:paraId="146F5B95"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17</w:t>
            </w:r>
          </w:p>
        </w:tc>
      </w:tr>
      <w:tr w:rsidR="00AB3AA7" w:rsidRPr="001A7CBC" w14:paraId="5C472F9D"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52E66E90"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(Orta veya Ağır Düzeyde Zihinsel)</w:t>
            </w:r>
          </w:p>
        </w:tc>
        <w:tc>
          <w:tcPr>
            <w:tcW w:w="3082" w:type="dxa"/>
            <w:hideMark/>
          </w:tcPr>
          <w:p w14:paraId="6D2C6C64"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5</w:t>
            </w:r>
          </w:p>
        </w:tc>
      </w:tr>
      <w:tr w:rsidR="00AB3AA7" w:rsidRPr="001A7CBC" w14:paraId="375A4E21"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31FA7A78"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Okul Öncesi Eğitim Tam Zamanlı Kaynaştırma/Bütünleştirme Yoluyla Eğitim Uygulamaları ( 37-66 Ay)</w:t>
            </w:r>
          </w:p>
        </w:tc>
        <w:tc>
          <w:tcPr>
            <w:tcW w:w="3082" w:type="dxa"/>
            <w:hideMark/>
          </w:tcPr>
          <w:p w14:paraId="71391EAA"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89</w:t>
            </w:r>
          </w:p>
        </w:tc>
      </w:tr>
      <w:tr w:rsidR="00AB3AA7" w:rsidRPr="001A7CBC" w14:paraId="02FF250B"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1E7410E5"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Erken Çocukluk Dönemi Eğitimi (0-36 Ay)</w:t>
            </w:r>
          </w:p>
        </w:tc>
        <w:tc>
          <w:tcPr>
            <w:tcW w:w="3082" w:type="dxa"/>
            <w:hideMark/>
          </w:tcPr>
          <w:p w14:paraId="65B8F0EA"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w:t>
            </w:r>
          </w:p>
        </w:tc>
      </w:tr>
      <w:tr w:rsidR="00AB3AA7" w:rsidRPr="001A7CBC" w14:paraId="3F87FC6B"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113CB6EB"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Uygulama Okulu-II. Kademe (Orta veya Ağır Düzeyde Otizm Spektrum Bozukluğu)</w:t>
            </w:r>
          </w:p>
        </w:tc>
        <w:tc>
          <w:tcPr>
            <w:tcW w:w="3082" w:type="dxa"/>
            <w:hideMark/>
          </w:tcPr>
          <w:p w14:paraId="61421762"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12</w:t>
            </w:r>
          </w:p>
        </w:tc>
      </w:tr>
      <w:tr w:rsidR="00AB3AA7" w:rsidRPr="001A7CBC" w14:paraId="72D43AB1"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5EEB6B56"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Anasınıfı (37-66 Ay)</w:t>
            </w:r>
          </w:p>
        </w:tc>
        <w:tc>
          <w:tcPr>
            <w:tcW w:w="3082" w:type="dxa"/>
            <w:hideMark/>
          </w:tcPr>
          <w:p w14:paraId="0881B39D"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r>
      <w:tr w:rsidR="00AB3AA7" w:rsidRPr="001A7CBC" w14:paraId="5E5C3893"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52DC7C08"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Meslek Okulu (Hafif Düzeyde Otizm)</w:t>
            </w:r>
          </w:p>
        </w:tc>
        <w:tc>
          <w:tcPr>
            <w:tcW w:w="3082" w:type="dxa"/>
            <w:hideMark/>
          </w:tcPr>
          <w:p w14:paraId="6F8F0FC0"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r>
      <w:tr w:rsidR="00AB3AA7" w:rsidRPr="001A7CBC" w14:paraId="67A43B22"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12F35B1D"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Evde Eğitim</w:t>
            </w:r>
          </w:p>
        </w:tc>
        <w:tc>
          <w:tcPr>
            <w:tcW w:w="3082" w:type="dxa"/>
            <w:hideMark/>
          </w:tcPr>
          <w:p w14:paraId="1CFB16BE"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36</w:t>
            </w:r>
          </w:p>
        </w:tc>
      </w:tr>
      <w:tr w:rsidR="00AB3AA7" w:rsidRPr="001A7CBC" w14:paraId="01439D1E"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227D6577"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Özel Eğitim Sınıfı (Hafif Düzeyde Zihinsel/Özel Eğitim Meslek Okulu Programı)</w:t>
            </w:r>
          </w:p>
        </w:tc>
        <w:tc>
          <w:tcPr>
            <w:tcW w:w="3082" w:type="dxa"/>
            <w:hideMark/>
          </w:tcPr>
          <w:p w14:paraId="3FAA3F1A"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19</w:t>
            </w:r>
          </w:p>
        </w:tc>
      </w:tr>
      <w:tr w:rsidR="00AB3AA7" w:rsidRPr="001A7CBC" w14:paraId="7DE1DC88"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19EF451E"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Eğitime Devamı</w:t>
            </w:r>
          </w:p>
        </w:tc>
        <w:tc>
          <w:tcPr>
            <w:tcW w:w="3082" w:type="dxa"/>
            <w:hideMark/>
          </w:tcPr>
          <w:p w14:paraId="0B3B52BD"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87</w:t>
            </w:r>
          </w:p>
        </w:tc>
      </w:tr>
      <w:tr w:rsidR="00AB3AA7" w:rsidRPr="001A7CBC" w14:paraId="48E1EDC7"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5CD65AFB" w14:textId="77777777" w:rsidR="00AB3AA7" w:rsidRPr="001A7CBC" w:rsidRDefault="00AB3AA7" w:rsidP="004D3969">
            <w:pPr>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lastRenderedPageBreak/>
              <w:t>Özel Yetenek- Kaynaştırma /Bütünleştirme Yoluyla Eğitim Uygulamaları (İl Tanılama Sınav Komisyonu)</w:t>
            </w:r>
          </w:p>
        </w:tc>
        <w:tc>
          <w:tcPr>
            <w:tcW w:w="3082" w:type="dxa"/>
            <w:hideMark/>
          </w:tcPr>
          <w:p w14:paraId="266D444C" w14:textId="77777777" w:rsidR="00AB3AA7" w:rsidRPr="001A7CB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1A7CBC">
              <w:rPr>
                <w:rFonts w:ascii="Calibri" w:eastAsia="Times New Roman" w:hAnsi="Calibri" w:cs="Calibri"/>
                <w:color w:val="000000"/>
                <w:sz w:val="20"/>
                <w:szCs w:val="20"/>
                <w:lang w:eastAsia="tr-TR"/>
              </w:rPr>
              <w:t>1</w:t>
            </w:r>
          </w:p>
        </w:tc>
      </w:tr>
      <w:tr w:rsidR="00AB3AA7" w:rsidRPr="001A7CBC" w14:paraId="0B6670EA"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40" w:type="dxa"/>
            <w:hideMark/>
          </w:tcPr>
          <w:p w14:paraId="1E6BC0CA" w14:textId="77777777" w:rsidR="00AB3AA7" w:rsidRPr="001A7CBC" w:rsidRDefault="00AB3AA7" w:rsidP="004D3969">
            <w:pPr>
              <w:jc w:val="right"/>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TOPLAM</w:t>
            </w:r>
          </w:p>
        </w:tc>
        <w:tc>
          <w:tcPr>
            <w:tcW w:w="3082" w:type="dxa"/>
            <w:noWrap/>
            <w:hideMark/>
          </w:tcPr>
          <w:p w14:paraId="26CFC287" w14:textId="77777777" w:rsidR="00AB3AA7" w:rsidRPr="001A7CB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tr-TR"/>
              </w:rPr>
            </w:pPr>
            <w:r w:rsidRPr="001A7CBC">
              <w:rPr>
                <w:rFonts w:ascii="Calibri" w:eastAsia="Times New Roman" w:hAnsi="Calibri" w:cs="Calibri"/>
                <w:color w:val="000000"/>
                <w:sz w:val="22"/>
                <w:lang w:eastAsia="tr-TR"/>
              </w:rPr>
              <w:t>1705</w:t>
            </w:r>
          </w:p>
        </w:tc>
      </w:tr>
    </w:tbl>
    <w:p w14:paraId="6C3F04D0" w14:textId="77777777" w:rsidR="00AB3AA7" w:rsidRDefault="00AB3AA7" w:rsidP="00AB3AA7"/>
    <w:p w14:paraId="547E3F7A" w14:textId="50944A12" w:rsidR="00AB3AA7" w:rsidRPr="00AB3AA7" w:rsidRDefault="00AB3AA7" w:rsidP="00AB3AA7">
      <w:pPr>
        <w:pStyle w:val="ResimYazs"/>
        <w:rPr>
          <w:i/>
          <w:sz w:val="22"/>
        </w:rPr>
      </w:pPr>
      <w:bookmarkStart w:id="58" w:name="_Toc170226049"/>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CE23AC">
        <w:rPr>
          <w:i/>
          <w:noProof/>
          <w:sz w:val="22"/>
        </w:rPr>
        <w:t>33</w:t>
      </w:r>
      <w:r w:rsidRPr="002B4930">
        <w:rPr>
          <w:i/>
          <w:sz w:val="22"/>
        </w:rPr>
        <w:fldChar w:fldCharType="end"/>
      </w:r>
      <w:r w:rsidRPr="002B4930">
        <w:rPr>
          <w:i/>
          <w:sz w:val="22"/>
        </w:rPr>
        <w:t xml:space="preserve">: </w:t>
      </w:r>
      <w:r>
        <w:rPr>
          <w:i/>
          <w:sz w:val="22"/>
        </w:rPr>
        <w:t>2023 Yılı Önerilen Özel Eğitim Hizmetleri (Resmi Tedbir) Sayısı</w:t>
      </w:r>
      <w:bookmarkEnd w:id="58"/>
    </w:p>
    <w:tbl>
      <w:tblPr>
        <w:tblStyle w:val="ListTable3Accent4"/>
        <w:tblW w:w="14212" w:type="dxa"/>
        <w:tblLook w:val="04A0" w:firstRow="1" w:lastRow="0" w:firstColumn="1" w:lastColumn="0" w:noHBand="0" w:noVBand="1"/>
      </w:tblPr>
      <w:tblGrid>
        <w:gridCol w:w="11132"/>
        <w:gridCol w:w="3080"/>
      </w:tblGrid>
      <w:tr w:rsidR="00AB3AA7" w:rsidRPr="008E592C" w14:paraId="73907299" w14:textId="77777777" w:rsidTr="004D3969">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1132" w:type="dxa"/>
            <w:hideMark/>
          </w:tcPr>
          <w:p w14:paraId="6EDF51D3" w14:textId="77777777" w:rsidR="00AB3AA7" w:rsidRPr="008E592C" w:rsidRDefault="00AB3AA7" w:rsidP="004D3969">
            <w:pPr>
              <w:rPr>
                <w:rFonts w:ascii="Calibri" w:eastAsia="Times New Roman" w:hAnsi="Calibri" w:cs="Calibri"/>
                <w:b w:val="0"/>
                <w:bCs w:val="0"/>
                <w:color w:val="000000"/>
                <w:sz w:val="20"/>
                <w:szCs w:val="20"/>
                <w:lang w:eastAsia="tr-TR"/>
              </w:rPr>
            </w:pPr>
            <w:r w:rsidRPr="008E592C">
              <w:rPr>
                <w:rFonts w:ascii="Calibri" w:eastAsia="Times New Roman" w:hAnsi="Calibri" w:cs="Calibri"/>
                <w:b w:val="0"/>
                <w:bCs w:val="0"/>
                <w:color w:val="000000"/>
                <w:sz w:val="20"/>
                <w:szCs w:val="20"/>
                <w:lang w:eastAsia="tr-TR"/>
              </w:rPr>
              <w:t>ONERILENEGITIM</w:t>
            </w:r>
          </w:p>
        </w:tc>
        <w:tc>
          <w:tcPr>
            <w:tcW w:w="3080" w:type="dxa"/>
            <w:hideMark/>
          </w:tcPr>
          <w:p w14:paraId="0853026B" w14:textId="77777777" w:rsidR="00AB3AA7" w:rsidRPr="008E592C" w:rsidRDefault="00AB3AA7" w:rsidP="004D396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tr-TR"/>
              </w:rPr>
            </w:pPr>
            <w:r w:rsidRPr="008E592C">
              <w:rPr>
                <w:rFonts w:ascii="Calibri" w:eastAsia="Times New Roman" w:hAnsi="Calibri" w:cs="Calibri"/>
                <w:b w:val="0"/>
                <w:bCs w:val="0"/>
                <w:color w:val="000000"/>
                <w:sz w:val="20"/>
                <w:szCs w:val="20"/>
                <w:lang w:eastAsia="tr-TR"/>
              </w:rPr>
              <w:t>TANI_SAYISI</w:t>
            </w:r>
          </w:p>
        </w:tc>
      </w:tr>
      <w:tr w:rsidR="00AB3AA7" w:rsidRPr="008E592C" w14:paraId="06E86934"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07894C79"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 xml:space="preserve">Özel Eğitim Uygulama Okulu </w:t>
            </w:r>
            <w:proofErr w:type="gramStart"/>
            <w:r w:rsidRPr="008E592C">
              <w:rPr>
                <w:rFonts w:ascii="Calibri" w:eastAsia="Times New Roman" w:hAnsi="Calibri" w:cs="Calibri"/>
                <w:color w:val="000000"/>
                <w:sz w:val="20"/>
                <w:szCs w:val="20"/>
                <w:lang w:eastAsia="tr-TR"/>
              </w:rPr>
              <w:t>II.Kademe</w:t>
            </w:r>
            <w:proofErr w:type="gramEnd"/>
            <w:r w:rsidRPr="008E592C">
              <w:rPr>
                <w:rFonts w:ascii="Calibri" w:eastAsia="Times New Roman" w:hAnsi="Calibri" w:cs="Calibri"/>
                <w:color w:val="000000"/>
                <w:sz w:val="20"/>
                <w:szCs w:val="20"/>
                <w:lang w:eastAsia="tr-TR"/>
              </w:rPr>
              <w:t xml:space="preserve"> (Orta veya Ağır Düzeyde Zihinsel)</w:t>
            </w:r>
          </w:p>
        </w:tc>
        <w:tc>
          <w:tcPr>
            <w:tcW w:w="3080" w:type="dxa"/>
            <w:hideMark/>
          </w:tcPr>
          <w:p w14:paraId="39477F38"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30</w:t>
            </w:r>
          </w:p>
        </w:tc>
      </w:tr>
      <w:tr w:rsidR="00AB3AA7" w:rsidRPr="008E592C" w14:paraId="33465F37"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1D18ABE9"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İlkokulu (Hafif Düzeyde Zihinsel)</w:t>
            </w:r>
          </w:p>
        </w:tc>
        <w:tc>
          <w:tcPr>
            <w:tcW w:w="3080" w:type="dxa"/>
            <w:hideMark/>
          </w:tcPr>
          <w:p w14:paraId="5687D013"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40</w:t>
            </w:r>
          </w:p>
        </w:tc>
      </w:tr>
      <w:tr w:rsidR="00AB3AA7" w:rsidRPr="008E592C" w14:paraId="0A92065E"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2DBF938E"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Tam Zamanlı Kaynaştırma/Bütünleştirme Yoluyla Eğitim Uygulamaları ( 67-78 Ay)</w:t>
            </w:r>
          </w:p>
        </w:tc>
        <w:tc>
          <w:tcPr>
            <w:tcW w:w="3080" w:type="dxa"/>
            <w:hideMark/>
          </w:tcPr>
          <w:p w14:paraId="298C6882"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72</w:t>
            </w:r>
          </w:p>
        </w:tc>
      </w:tr>
      <w:tr w:rsidR="00AB3AA7" w:rsidRPr="008E592C" w14:paraId="0B6D277F"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1F0AEE09"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Anasınıfı (37-66 Ay)</w:t>
            </w:r>
          </w:p>
        </w:tc>
        <w:tc>
          <w:tcPr>
            <w:tcW w:w="3080" w:type="dxa"/>
            <w:hideMark/>
          </w:tcPr>
          <w:p w14:paraId="015A975B"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6</w:t>
            </w:r>
          </w:p>
        </w:tc>
      </w:tr>
      <w:tr w:rsidR="00AB3AA7" w:rsidRPr="008E592C" w14:paraId="65B47C5D"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7590F7C5"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Anaokulu (37-66 Ay)</w:t>
            </w:r>
          </w:p>
        </w:tc>
        <w:tc>
          <w:tcPr>
            <w:tcW w:w="3080" w:type="dxa"/>
            <w:hideMark/>
          </w:tcPr>
          <w:p w14:paraId="557E3498"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27</w:t>
            </w:r>
          </w:p>
        </w:tc>
      </w:tr>
      <w:tr w:rsidR="00AB3AA7" w:rsidRPr="008E592C" w14:paraId="3B70355F"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5813F11F"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Tam Zamanlı Kaynaştırma/Bütünleştirme Yoluyla Eğitim Uygulamaları</w:t>
            </w:r>
          </w:p>
        </w:tc>
        <w:tc>
          <w:tcPr>
            <w:tcW w:w="3080" w:type="dxa"/>
            <w:hideMark/>
          </w:tcPr>
          <w:p w14:paraId="10161D56"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472</w:t>
            </w:r>
          </w:p>
        </w:tc>
      </w:tr>
      <w:tr w:rsidR="00AB3AA7" w:rsidRPr="008E592C" w14:paraId="15F424CC"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5ABC6224"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Uygulama Okulu-III. Kademe (Orta veya Ağır Düzeyde Otizm Spektrum Bozukluğu)</w:t>
            </w:r>
          </w:p>
        </w:tc>
        <w:tc>
          <w:tcPr>
            <w:tcW w:w="3080" w:type="dxa"/>
            <w:hideMark/>
          </w:tcPr>
          <w:p w14:paraId="080DD6BF"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5</w:t>
            </w:r>
          </w:p>
        </w:tc>
      </w:tr>
      <w:tr w:rsidR="00AB3AA7" w:rsidRPr="008E592C" w14:paraId="20908DDB"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52345D8E"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 xml:space="preserve">Örgün eğitim kurumlarına devam edemeyecek </w:t>
            </w:r>
            <w:proofErr w:type="gramStart"/>
            <w:r w:rsidRPr="008E592C">
              <w:rPr>
                <w:rFonts w:ascii="Calibri" w:eastAsia="Times New Roman" w:hAnsi="Calibri" w:cs="Calibri"/>
                <w:color w:val="000000"/>
                <w:sz w:val="20"/>
                <w:szCs w:val="20"/>
                <w:lang w:eastAsia="tr-TR"/>
              </w:rPr>
              <w:t>yada</w:t>
            </w:r>
            <w:proofErr w:type="gramEnd"/>
            <w:r w:rsidRPr="008E592C">
              <w:rPr>
                <w:rFonts w:ascii="Calibri" w:eastAsia="Times New Roman" w:hAnsi="Calibri" w:cs="Calibri"/>
                <w:color w:val="000000"/>
                <w:sz w:val="20"/>
                <w:szCs w:val="20"/>
                <w:lang w:eastAsia="tr-TR"/>
              </w:rPr>
              <w:t xml:space="preserve"> evde eğitim hizmetinden yararlanamayacak birey (Ö.E.H.Y. 36/6. Madde)</w:t>
            </w:r>
          </w:p>
        </w:tc>
        <w:tc>
          <w:tcPr>
            <w:tcW w:w="3080" w:type="dxa"/>
            <w:hideMark/>
          </w:tcPr>
          <w:p w14:paraId="3DF5FA4F"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2</w:t>
            </w:r>
          </w:p>
        </w:tc>
      </w:tr>
      <w:tr w:rsidR="00AB3AA7" w:rsidRPr="008E592C" w14:paraId="60BCE6E9"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649EC646"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Ortaokulu (Hafif Düzeyde Zihinsel)</w:t>
            </w:r>
          </w:p>
        </w:tc>
        <w:tc>
          <w:tcPr>
            <w:tcW w:w="3080" w:type="dxa"/>
            <w:hideMark/>
          </w:tcPr>
          <w:p w14:paraId="3A2962B7"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27</w:t>
            </w:r>
          </w:p>
        </w:tc>
      </w:tr>
      <w:tr w:rsidR="00AB3AA7" w:rsidRPr="008E592C" w14:paraId="26EF3F0C"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49F37014"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Yetenek- Kaynaştırma /Bütünleştirme Yoluyla Eğitim Uygulamaları</w:t>
            </w:r>
          </w:p>
        </w:tc>
        <w:tc>
          <w:tcPr>
            <w:tcW w:w="3080" w:type="dxa"/>
            <w:hideMark/>
          </w:tcPr>
          <w:p w14:paraId="1B1F9DA3"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6</w:t>
            </w:r>
          </w:p>
        </w:tc>
      </w:tr>
      <w:tr w:rsidR="00AB3AA7" w:rsidRPr="008E592C" w14:paraId="46439DD8"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4352781D"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Sınıfı (Otizm-Orta veya Ağır)</w:t>
            </w:r>
          </w:p>
        </w:tc>
        <w:tc>
          <w:tcPr>
            <w:tcW w:w="3080" w:type="dxa"/>
            <w:hideMark/>
          </w:tcPr>
          <w:p w14:paraId="4DD6D8AF"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3</w:t>
            </w:r>
          </w:p>
        </w:tc>
      </w:tr>
      <w:tr w:rsidR="00AB3AA7" w:rsidRPr="008E592C" w14:paraId="061CD68E"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2B0B535E"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Anaokulu (67-78 Ay)</w:t>
            </w:r>
          </w:p>
        </w:tc>
        <w:tc>
          <w:tcPr>
            <w:tcW w:w="3080" w:type="dxa"/>
            <w:hideMark/>
          </w:tcPr>
          <w:p w14:paraId="6C8A0633"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16</w:t>
            </w:r>
          </w:p>
        </w:tc>
      </w:tr>
      <w:tr w:rsidR="00AB3AA7" w:rsidRPr="008E592C" w14:paraId="72413F5F"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1B5FBB2A"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Anasınıfı (67-78 Ay)</w:t>
            </w:r>
          </w:p>
        </w:tc>
        <w:tc>
          <w:tcPr>
            <w:tcW w:w="3080" w:type="dxa"/>
            <w:hideMark/>
          </w:tcPr>
          <w:p w14:paraId="429BE8DD"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3</w:t>
            </w:r>
          </w:p>
        </w:tc>
      </w:tr>
      <w:tr w:rsidR="00AB3AA7" w:rsidRPr="008E592C" w14:paraId="44F15A33"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4C291E97"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Meslek Okulu (Hafif Düzeyde Zihinsel)</w:t>
            </w:r>
          </w:p>
        </w:tc>
        <w:tc>
          <w:tcPr>
            <w:tcW w:w="3080" w:type="dxa"/>
            <w:hideMark/>
          </w:tcPr>
          <w:p w14:paraId="60876317"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50</w:t>
            </w:r>
          </w:p>
        </w:tc>
      </w:tr>
      <w:tr w:rsidR="00AB3AA7" w:rsidRPr="008E592C" w14:paraId="5A1CC9D3"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7A1E1F21"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Birden fazla yetersizlik Özel Eğitim Sınıfı (Özel Eğitim Meslek Okulu Programı)</w:t>
            </w:r>
          </w:p>
        </w:tc>
        <w:tc>
          <w:tcPr>
            <w:tcW w:w="3080" w:type="dxa"/>
            <w:hideMark/>
          </w:tcPr>
          <w:p w14:paraId="709D3590"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2</w:t>
            </w:r>
          </w:p>
        </w:tc>
      </w:tr>
      <w:tr w:rsidR="00AB3AA7" w:rsidRPr="008E592C" w14:paraId="371E1170"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1D778EE1"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Uygulama Okulu I.Kademe (Orta veya Ağır Düzeyde Zihinsel)</w:t>
            </w:r>
          </w:p>
        </w:tc>
        <w:tc>
          <w:tcPr>
            <w:tcW w:w="3080" w:type="dxa"/>
            <w:hideMark/>
          </w:tcPr>
          <w:p w14:paraId="0EB0FE72"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28</w:t>
            </w:r>
          </w:p>
        </w:tc>
      </w:tr>
      <w:tr w:rsidR="00AB3AA7" w:rsidRPr="008E592C" w14:paraId="4B744CF2"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178FCE1B"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Halk Eğitim Merkezi Kursları</w:t>
            </w:r>
          </w:p>
        </w:tc>
        <w:tc>
          <w:tcPr>
            <w:tcW w:w="3080" w:type="dxa"/>
            <w:hideMark/>
          </w:tcPr>
          <w:p w14:paraId="02E2A22D"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28</w:t>
            </w:r>
          </w:p>
        </w:tc>
      </w:tr>
      <w:tr w:rsidR="00AB3AA7" w:rsidRPr="008E592C" w14:paraId="4283BA0F"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47B8CD63"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Sınıfı (Hafif Düzeyde Zihinsel)</w:t>
            </w:r>
          </w:p>
        </w:tc>
        <w:tc>
          <w:tcPr>
            <w:tcW w:w="3080" w:type="dxa"/>
            <w:hideMark/>
          </w:tcPr>
          <w:p w14:paraId="17AC27E8"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51</w:t>
            </w:r>
          </w:p>
        </w:tc>
      </w:tr>
      <w:tr w:rsidR="00AB3AA7" w:rsidRPr="008E592C" w14:paraId="39826873"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5285B5ED" w14:textId="77777777" w:rsidR="00AB3AA7" w:rsidRPr="008E592C" w:rsidRDefault="00AB3AA7" w:rsidP="004D3969">
            <w:pPr>
              <w:rPr>
                <w:rFonts w:ascii="Calibri" w:eastAsia="Times New Roman" w:hAnsi="Calibri" w:cs="Calibri"/>
                <w:color w:val="000000"/>
                <w:sz w:val="20"/>
                <w:szCs w:val="20"/>
                <w:lang w:eastAsia="tr-TR"/>
              </w:rPr>
            </w:pPr>
            <w:proofErr w:type="spellStart"/>
            <w:r w:rsidRPr="008E592C">
              <w:rPr>
                <w:rFonts w:ascii="Calibri" w:eastAsia="Times New Roman" w:hAnsi="Calibri" w:cs="Calibri"/>
                <w:color w:val="000000"/>
                <w:sz w:val="20"/>
                <w:szCs w:val="20"/>
                <w:lang w:eastAsia="tr-TR"/>
              </w:rPr>
              <w:t>Açıköğretim</w:t>
            </w:r>
            <w:proofErr w:type="spellEnd"/>
            <w:r w:rsidRPr="008E592C">
              <w:rPr>
                <w:rFonts w:ascii="Calibri" w:eastAsia="Times New Roman" w:hAnsi="Calibri" w:cs="Calibri"/>
                <w:color w:val="000000"/>
                <w:sz w:val="20"/>
                <w:szCs w:val="20"/>
                <w:lang w:eastAsia="tr-TR"/>
              </w:rPr>
              <w:t xml:space="preserve"> Lisesi</w:t>
            </w:r>
          </w:p>
        </w:tc>
        <w:tc>
          <w:tcPr>
            <w:tcW w:w="3080" w:type="dxa"/>
            <w:hideMark/>
          </w:tcPr>
          <w:p w14:paraId="6EA13530"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4</w:t>
            </w:r>
          </w:p>
        </w:tc>
      </w:tr>
      <w:tr w:rsidR="00AB3AA7" w:rsidRPr="008E592C" w14:paraId="3A31671E"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5AEDE0E9"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İlkokulu (Görme)</w:t>
            </w:r>
          </w:p>
        </w:tc>
        <w:tc>
          <w:tcPr>
            <w:tcW w:w="3080" w:type="dxa"/>
            <w:hideMark/>
          </w:tcPr>
          <w:p w14:paraId="72DA4261"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1</w:t>
            </w:r>
          </w:p>
        </w:tc>
      </w:tr>
      <w:tr w:rsidR="00AB3AA7" w:rsidRPr="008E592C" w14:paraId="5990120D"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144DC8B0"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Yetenek- Kaynaştırma /Bütünleştirme Yoluyla Eğitim Uygulamaları (BİLSEM Öğrencileri için)</w:t>
            </w:r>
          </w:p>
        </w:tc>
        <w:tc>
          <w:tcPr>
            <w:tcW w:w="3080" w:type="dxa"/>
            <w:hideMark/>
          </w:tcPr>
          <w:p w14:paraId="0718B2CD"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13</w:t>
            </w:r>
          </w:p>
        </w:tc>
      </w:tr>
      <w:tr w:rsidR="00AB3AA7" w:rsidRPr="008E592C" w14:paraId="76EC36CD"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071163AE"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 </w:t>
            </w:r>
          </w:p>
        </w:tc>
        <w:tc>
          <w:tcPr>
            <w:tcW w:w="3080" w:type="dxa"/>
            <w:hideMark/>
          </w:tcPr>
          <w:p w14:paraId="4129AD5A"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375</w:t>
            </w:r>
          </w:p>
        </w:tc>
      </w:tr>
      <w:tr w:rsidR="00AB3AA7" w:rsidRPr="008E592C" w14:paraId="07C574D2"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5EFF3FE5"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 xml:space="preserve">Özel Eğitim Uygulama Okulu </w:t>
            </w:r>
            <w:proofErr w:type="gramStart"/>
            <w:r w:rsidRPr="008E592C">
              <w:rPr>
                <w:rFonts w:ascii="Calibri" w:eastAsia="Times New Roman" w:hAnsi="Calibri" w:cs="Calibri"/>
                <w:color w:val="000000"/>
                <w:sz w:val="20"/>
                <w:szCs w:val="20"/>
                <w:lang w:eastAsia="tr-TR"/>
              </w:rPr>
              <w:t>III.Kademe</w:t>
            </w:r>
            <w:proofErr w:type="gramEnd"/>
            <w:r w:rsidRPr="008E592C">
              <w:rPr>
                <w:rFonts w:ascii="Calibri" w:eastAsia="Times New Roman" w:hAnsi="Calibri" w:cs="Calibri"/>
                <w:color w:val="000000"/>
                <w:sz w:val="20"/>
                <w:szCs w:val="20"/>
                <w:lang w:eastAsia="tr-TR"/>
              </w:rPr>
              <w:t xml:space="preserve"> (Orta veya Ağır Düzeyde Zihinsel)</w:t>
            </w:r>
          </w:p>
        </w:tc>
        <w:tc>
          <w:tcPr>
            <w:tcW w:w="3080" w:type="dxa"/>
            <w:hideMark/>
          </w:tcPr>
          <w:p w14:paraId="014323EA"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46</w:t>
            </w:r>
          </w:p>
        </w:tc>
      </w:tr>
      <w:tr w:rsidR="00AB3AA7" w:rsidRPr="008E592C" w14:paraId="38E6DF16"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3D1F413B"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Sınıfı (Otizm-Hafif)</w:t>
            </w:r>
          </w:p>
        </w:tc>
        <w:tc>
          <w:tcPr>
            <w:tcW w:w="3080" w:type="dxa"/>
            <w:hideMark/>
          </w:tcPr>
          <w:p w14:paraId="73164876"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32</w:t>
            </w:r>
          </w:p>
        </w:tc>
      </w:tr>
      <w:tr w:rsidR="00AB3AA7" w:rsidRPr="008E592C" w14:paraId="23FDD86E"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0C093187"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Uygulama Okulu-I. Kademe (Orta veya Ağır Düzeyde Otizm Spektrum Bozukluğu)</w:t>
            </w:r>
          </w:p>
        </w:tc>
        <w:tc>
          <w:tcPr>
            <w:tcW w:w="3080" w:type="dxa"/>
            <w:hideMark/>
          </w:tcPr>
          <w:p w14:paraId="57BDB60C"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13</w:t>
            </w:r>
          </w:p>
        </w:tc>
      </w:tr>
      <w:tr w:rsidR="00AB3AA7" w:rsidRPr="008E592C" w14:paraId="5FEF7F57"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5C64C748"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Sınıfı (İşitme-ilkokul)</w:t>
            </w:r>
          </w:p>
        </w:tc>
        <w:tc>
          <w:tcPr>
            <w:tcW w:w="3080" w:type="dxa"/>
            <w:hideMark/>
          </w:tcPr>
          <w:p w14:paraId="213DEE66"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4</w:t>
            </w:r>
          </w:p>
        </w:tc>
      </w:tr>
      <w:tr w:rsidR="00AB3AA7" w:rsidRPr="008E592C" w14:paraId="41664AEF"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01F526F8"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Sınıfı (Orta veya Ağır Düzeyde Zihinsel)</w:t>
            </w:r>
          </w:p>
        </w:tc>
        <w:tc>
          <w:tcPr>
            <w:tcW w:w="3080" w:type="dxa"/>
            <w:hideMark/>
          </w:tcPr>
          <w:p w14:paraId="34E49CF6"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10</w:t>
            </w:r>
          </w:p>
        </w:tc>
      </w:tr>
      <w:tr w:rsidR="00AB3AA7" w:rsidRPr="008E592C" w14:paraId="6D390E5F"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0C557AD5"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Okul Öncesi Eğitim Tam Zamanlı Kaynaştırma/Bütünleştirme Yoluyla Eğitim Uygulamaları ( 37-66 Ay)</w:t>
            </w:r>
          </w:p>
        </w:tc>
        <w:tc>
          <w:tcPr>
            <w:tcW w:w="3080" w:type="dxa"/>
            <w:hideMark/>
          </w:tcPr>
          <w:p w14:paraId="46560636"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101</w:t>
            </w:r>
          </w:p>
        </w:tc>
      </w:tr>
      <w:tr w:rsidR="00AB3AA7" w:rsidRPr="008E592C" w14:paraId="125B9266"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40E93AAA"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Erken Çocukluk Dönemi Eğitimi (0-36 Ay)</w:t>
            </w:r>
          </w:p>
        </w:tc>
        <w:tc>
          <w:tcPr>
            <w:tcW w:w="3080" w:type="dxa"/>
            <w:hideMark/>
          </w:tcPr>
          <w:p w14:paraId="4E7C51D1"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1</w:t>
            </w:r>
          </w:p>
        </w:tc>
      </w:tr>
      <w:tr w:rsidR="00AB3AA7" w:rsidRPr="008E592C" w14:paraId="4285B631"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5E0C13DE"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lastRenderedPageBreak/>
              <w:t>Özel Eğitim Uygulama Okulu-II. Kademe (Orta veya Ağır Düzeyde Otizm Spektrum Bozukluğu)</w:t>
            </w:r>
          </w:p>
        </w:tc>
        <w:tc>
          <w:tcPr>
            <w:tcW w:w="3080" w:type="dxa"/>
            <w:hideMark/>
          </w:tcPr>
          <w:p w14:paraId="10630A10"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9</w:t>
            </w:r>
          </w:p>
        </w:tc>
      </w:tr>
      <w:tr w:rsidR="00AB3AA7" w:rsidRPr="008E592C" w14:paraId="12D46643"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1EAB605A"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Anasınıfı (37-66 Ay)</w:t>
            </w:r>
          </w:p>
        </w:tc>
        <w:tc>
          <w:tcPr>
            <w:tcW w:w="3080" w:type="dxa"/>
            <w:hideMark/>
          </w:tcPr>
          <w:p w14:paraId="2F9C1B69"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1</w:t>
            </w:r>
          </w:p>
        </w:tc>
      </w:tr>
      <w:tr w:rsidR="00AB3AA7" w:rsidRPr="008E592C" w14:paraId="66FD681E"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7963C704"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Evde Eğitim</w:t>
            </w:r>
          </w:p>
        </w:tc>
        <w:tc>
          <w:tcPr>
            <w:tcW w:w="3080" w:type="dxa"/>
            <w:hideMark/>
          </w:tcPr>
          <w:p w14:paraId="03D6EAE1"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41</w:t>
            </w:r>
          </w:p>
        </w:tc>
      </w:tr>
      <w:tr w:rsidR="00AB3AA7" w:rsidRPr="008E592C" w14:paraId="0E8307E4"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22903173"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Eğitim Sınıfı (Hafif Düzeyde Zihinsel/Özel Eğitim Meslek Okulu Programı)</w:t>
            </w:r>
          </w:p>
        </w:tc>
        <w:tc>
          <w:tcPr>
            <w:tcW w:w="3080" w:type="dxa"/>
            <w:hideMark/>
          </w:tcPr>
          <w:p w14:paraId="10C5C77F"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22</w:t>
            </w:r>
          </w:p>
        </w:tc>
      </w:tr>
      <w:tr w:rsidR="00AB3AA7" w:rsidRPr="008E592C" w14:paraId="035F581E"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53D26482"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Eğitime Devamı</w:t>
            </w:r>
          </w:p>
        </w:tc>
        <w:tc>
          <w:tcPr>
            <w:tcW w:w="3080" w:type="dxa"/>
            <w:hideMark/>
          </w:tcPr>
          <w:p w14:paraId="4966AF49"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56</w:t>
            </w:r>
          </w:p>
        </w:tc>
      </w:tr>
      <w:tr w:rsidR="00AB3AA7" w:rsidRPr="008E592C" w14:paraId="43F00047"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7BC42D25" w14:textId="77777777" w:rsidR="00AB3AA7" w:rsidRPr="008E592C" w:rsidRDefault="00AB3AA7" w:rsidP="004D3969">
            <w:pPr>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Özel Yetenek- Kaynaştırma /Bütünleştirme Yoluyla Eğitim Uygulamaları (İl Tanılama Sınav Komisyonu)</w:t>
            </w:r>
          </w:p>
        </w:tc>
        <w:tc>
          <w:tcPr>
            <w:tcW w:w="3080" w:type="dxa"/>
            <w:hideMark/>
          </w:tcPr>
          <w:p w14:paraId="3004D1C3" w14:textId="77777777" w:rsidR="00AB3AA7" w:rsidRPr="008E592C" w:rsidRDefault="00AB3AA7" w:rsidP="004D39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8E592C">
              <w:rPr>
                <w:rFonts w:ascii="Calibri" w:eastAsia="Times New Roman" w:hAnsi="Calibri" w:cs="Calibri"/>
                <w:color w:val="000000"/>
                <w:sz w:val="20"/>
                <w:szCs w:val="20"/>
                <w:lang w:eastAsia="tr-TR"/>
              </w:rPr>
              <w:t>2</w:t>
            </w:r>
          </w:p>
        </w:tc>
      </w:tr>
      <w:tr w:rsidR="00AB3AA7" w:rsidRPr="008E592C" w14:paraId="2869AB9F" w14:textId="77777777" w:rsidTr="004D3969">
        <w:trPr>
          <w:trHeight w:val="20"/>
        </w:trPr>
        <w:tc>
          <w:tcPr>
            <w:cnfStyle w:val="001000000000" w:firstRow="0" w:lastRow="0" w:firstColumn="1" w:lastColumn="0" w:oddVBand="0" w:evenVBand="0" w:oddHBand="0" w:evenHBand="0" w:firstRowFirstColumn="0" w:firstRowLastColumn="0" w:lastRowFirstColumn="0" w:lastRowLastColumn="0"/>
            <w:tcW w:w="11132" w:type="dxa"/>
            <w:hideMark/>
          </w:tcPr>
          <w:p w14:paraId="694786D9" w14:textId="77777777" w:rsidR="00AB3AA7" w:rsidRPr="008E592C" w:rsidRDefault="00AB3AA7" w:rsidP="004D3969">
            <w:pPr>
              <w:jc w:val="right"/>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TOPLAM</w:t>
            </w:r>
          </w:p>
        </w:tc>
        <w:tc>
          <w:tcPr>
            <w:tcW w:w="3080" w:type="dxa"/>
            <w:noWrap/>
            <w:hideMark/>
          </w:tcPr>
          <w:p w14:paraId="780D119D" w14:textId="77777777" w:rsidR="00AB3AA7" w:rsidRPr="008E592C" w:rsidRDefault="00AB3AA7" w:rsidP="004D39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tr-TR"/>
              </w:rPr>
            </w:pPr>
            <w:r w:rsidRPr="008E592C">
              <w:rPr>
                <w:rFonts w:ascii="Calibri" w:eastAsia="Times New Roman" w:hAnsi="Calibri" w:cs="Calibri"/>
                <w:color w:val="000000"/>
                <w:sz w:val="22"/>
                <w:lang w:eastAsia="tr-TR"/>
              </w:rPr>
              <w:t>1599</w:t>
            </w:r>
          </w:p>
        </w:tc>
      </w:tr>
    </w:tbl>
    <w:p w14:paraId="6D11FFC1" w14:textId="77777777" w:rsidR="004D3969" w:rsidRDefault="004D3969" w:rsidP="004D3969">
      <w:pPr>
        <w:pStyle w:val="ResimYazs"/>
        <w:spacing w:before="240"/>
        <w:rPr>
          <w:i/>
          <w:sz w:val="22"/>
        </w:rPr>
      </w:pPr>
    </w:p>
    <w:p w14:paraId="668D8B6B" w14:textId="77777777" w:rsidR="004D3969" w:rsidRDefault="004D3969" w:rsidP="004D3969">
      <w:pPr>
        <w:pStyle w:val="ResimYazs"/>
        <w:spacing w:before="240"/>
        <w:rPr>
          <w:i/>
          <w:sz w:val="22"/>
        </w:rPr>
      </w:pPr>
    </w:p>
    <w:p w14:paraId="5F2A6EE5" w14:textId="77777777" w:rsidR="004D3969" w:rsidRDefault="004D3969" w:rsidP="004D3969">
      <w:pPr>
        <w:pStyle w:val="ResimYazs"/>
        <w:spacing w:before="240"/>
        <w:rPr>
          <w:i/>
          <w:sz w:val="22"/>
        </w:rPr>
      </w:pPr>
    </w:p>
    <w:p w14:paraId="79ED3E06" w14:textId="77777777" w:rsidR="004D3969" w:rsidRDefault="004D3969" w:rsidP="004D3969"/>
    <w:p w14:paraId="1D716F88" w14:textId="77777777" w:rsidR="004D3969" w:rsidRPr="004D3969" w:rsidRDefault="004D3969" w:rsidP="004D3969"/>
    <w:p w14:paraId="240C61A0" w14:textId="098F1D2E" w:rsidR="00AB3AA7" w:rsidRPr="00AB3AA7" w:rsidRDefault="00AB3AA7" w:rsidP="004D3969">
      <w:pPr>
        <w:pStyle w:val="ResimYazs"/>
        <w:spacing w:before="240"/>
        <w:rPr>
          <w:i/>
          <w:sz w:val="22"/>
        </w:rPr>
      </w:pPr>
      <w:bookmarkStart w:id="59" w:name="_Toc170226050"/>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CE23AC">
        <w:rPr>
          <w:i/>
          <w:noProof/>
          <w:sz w:val="22"/>
        </w:rPr>
        <w:t>34</w:t>
      </w:r>
      <w:r w:rsidRPr="002B4930">
        <w:rPr>
          <w:i/>
          <w:sz w:val="22"/>
        </w:rPr>
        <w:fldChar w:fldCharType="end"/>
      </w:r>
      <w:r w:rsidRPr="002B4930">
        <w:rPr>
          <w:i/>
          <w:sz w:val="22"/>
        </w:rPr>
        <w:t xml:space="preserve">: </w:t>
      </w:r>
      <w:r>
        <w:rPr>
          <w:i/>
          <w:sz w:val="22"/>
        </w:rPr>
        <w:t>Rehberlik Bölümü İncelenen öğrenci sayısı</w:t>
      </w:r>
      <w:bookmarkEnd w:id="59"/>
    </w:p>
    <w:tbl>
      <w:tblPr>
        <w:tblStyle w:val="ListTable3Accent4"/>
        <w:tblW w:w="0" w:type="auto"/>
        <w:tblLayout w:type="fixed"/>
        <w:tblLook w:val="0000" w:firstRow="0" w:lastRow="0" w:firstColumn="0" w:lastColumn="0" w:noHBand="0" w:noVBand="0"/>
      </w:tblPr>
      <w:tblGrid>
        <w:gridCol w:w="5498"/>
        <w:gridCol w:w="1278"/>
        <w:gridCol w:w="1494"/>
        <w:gridCol w:w="1489"/>
        <w:gridCol w:w="1491"/>
        <w:gridCol w:w="1280"/>
        <w:gridCol w:w="1753"/>
      </w:tblGrid>
      <w:tr w:rsidR="00AB3AA7" w14:paraId="62881CE2"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4283" w:type="dxa"/>
            <w:gridSpan w:val="7"/>
          </w:tcPr>
          <w:p w14:paraId="4294D3A4" w14:textId="77777777" w:rsidR="00AB3AA7" w:rsidRDefault="00AB3AA7" w:rsidP="004D3969">
            <w:pPr>
              <w:pStyle w:val="TableParagraph"/>
              <w:kinsoku w:val="0"/>
              <w:overflowPunct w:val="0"/>
              <w:rPr>
                <w:b/>
                <w:bCs/>
                <w:sz w:val="20"/>
                <w:szCs w:val="20"/>
              </w:rPr>
            </w:pPr>
            <w:r>
              <w:rPr>
                <w:b/>
                <w:bCs/>
                <w:sz w:val="20"/>
                <w:szCs w:val="20"/>
              </w:rPr>
              <w:t>Rehberlik ve Psikolojik Danışma Hizmetleri Bölümü İstatistiki Veriler (İncelenen Öğrenci Sayısı)</w:t>
            </w:r>
          </w:p>
        </w:tc>
      </w:tr>
      <w:tr w:rsidR="00AB3AA7" w14:paraId="0532F87F"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5498" w:type="dxa"/>
            <w:vMerge w:val="restart"/>
          </w:tcPr>
          <w:p w14:paraId="1AC8EFEF" w14:textId="77777777" w:rsidR="00AB3AA7" w:rsidRDefault="00AB3AA7" w:rsidP="004D3969">
            <w:pPr>
              <w:pStyle w:val="TableParagraph"/>
              <w:kinsoku w:val="0"/>
              <w:overflowPunct w:val="0"/>
              <w:rPr>
                <w:sz w:val="20"/>
                <w:szCs w:val="20"/>
              </w:rPr>
            </w:pPr>
          </w:p>
        </w:tc>
        <w:tc>
          <w:tcPr>
            <w:tcW w:w="2772" w:type="dxa"/>
            <w:gridSpan w:val="2"/>
          </w:tcPr>
          <w:p w14:paraId="29A95188" w14:textId="77777777" w:rsidR="00AB3AA7" w:rsidRDefault="00AB3AA7" w:rsidP="004D3969">
            <w:pPr>
              <w:pStyle w:val="TableParagraph"/>
              <w:kinsoku w:val="0"/>
              <w:overflowPunct w:val="0"/>
              <w:spacing w:before="2"/>
              <w:ind w:left="108"/>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2021</w:t>
            </w:r>
          </w:p>
        </w:tc>
        <w:tc>
          <w:tcPr>
            <w:cnfStyle w:val="000010000000" w:firstRow="0" w:lastRow="0" w:firstColumn="0" w:lastColumn="0" w:oddVBand="1" w:evenVBand="0" w:oddHBand="0" w:evenHBand="0" w:firstRowFirstColumn="0" w:firstRowLastColumn="0" w:lastRowFirstColumn="0" w:lastRowLastColumn="0"/>
            <w:tcW w:w="2980" w:type="dxa"/>
            <w:gridSpan w:val="2"/>
          </w:tcPr>
          <w:p w14:paraId="5FA9A09A" w14:textId="77777777" w:rsidR="00AB3AA7" w:rsidRDefault="00AB3AA7" w:rsidP="004D3969">
            <w:pPr>
              <w:pStyle w:val="TableParagraph"/>
              <w:kinsoku w:val="0"/>
              <w:overflowPunct w:val="0"/>
              <w:spacing w:before="2"/>
              <w:ind w:left="109"/>
              <w:rPr>
                <w:b/>
                <w:bCs/>
                <w:sz w:val="20"/>
                <w:szCs w:val="20"/>
              </w:rPr>
            </w:pPr>
            <w:r>
              <w:rPr>
                <w:b/>
                <w:bCs/>
                <w:sz w:val="20"/>
                <w:szCs w:val="20"/>
              </w:rPr>
              <w:t>2022</w:t>
            </w:r>
          </w:p>
        </w:tc>
        <w:tc>
          <w:tcPr>
            <w:tcW w:w="3033" w:type="dxa"/>
            <w:gridSpan w:val="2"/>
          </w:tcPr>
          <w:p w14:paraId="098317C1" w14:textId="77777777" w:rsidR="00AB3AA7" w:rsidRDefault="00AB3AA7" w:rsidP="004D3969">
            <w:pPr>
              <w:pStyle w:val="TableParagraph"/>
              <w:kinsoku w:val="0"/>
              <w:overflowPunct w:val="0"/>
              <w:spacing w:before="2"/>
              <w:ind w:left="114"/>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2023</w:t>
            </w:r>
          </w:p>
        </w:tc>
      </w:tr>
      <w:tr w:rsidR="00AB3AA7" w14:paraId="506C76D5"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5498" w:type="dxa"/>
            <w:vMerge/>
          </w:tcPr>
          <w:p w14:paraId="0F73C827" w14:textId="77777777" w:rsidR="00AB3AA7" w:rsidRDefault="00AB3AA7" w:rsidP="004D3969">
            <w:pPr>
              <w:pStyle w:val="GvdeMetni"/>
              <w:kinsoku w:val="0"/>
              <w:overflowPunct w:val="0"/>
              <w:spacing w:before="4"/>
              <w:rPr>
                <w:b/>
                <w:bCs/>
                <w:sz w:val="2"/>
                <w:szCs w:val="2"/>
              </w:rPr>
            </w:pPr>
          </w:p>
        </w:tc>
        <w:tc>
          <w:tcPr>
            <w:tcW w:w="1278" w:type="dxa"/>
          </w:tcPr>
          <w:p w14:paraId="67D2337E" w14:textId="77777777" w:rsidR="00AB3AA7" w:rsidRDefault="00AB3AA7" w:rsidP="004D3969">
            <w:pPr>
              <w:pStyle w:val="TableParagraph"/>
              <w:kinsoku w:val="0"/>
              <w:overflowPunct w:val="0"/>
              <w:ind w:left="108"/>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Kız</w:t>
            </w:r>
          </w:p>
        </w:tc>
        <w:tc>
          <w:tcPr>
            <w:cnfStyle w:val="000010000000" w:firstRow="0" w:lastRow="0" w:firstColumn="0" w:lastColumn="0" w:oddVBand="1" w:evenVBand="0" w:oddHBand="0" w:evenHBand="0" w:firstRowFirstColumn="0" w:firstRowLastColumn="0" w:lastRowFirstColumn="0" w:lastRowLastColumn="0"/>
            <w:tcW w:w="1494" w:type="dxa"/>
          </w:tcPr>
          <w:p w14:paraId="060E52E0" w14:textId="77777777" w:rsidR="00AB3AA7" w:rsidRDefault="00AB3AA7" w:rsidP="004D3969">
            <w:pPr>
              <w:pStyle w:val="TableParagraph"/>
              <w:kinsoku w:val="0"/>
              <w:overflowPunct w:val="0"/>
              <w:ind w:left="111"/>
              <w:rPr>
                <w:b/>
                <w:bCs/>
                <w:sz w:val="20"/>
                <w:szCs w:val="20"/>
              </w:rPr>
            </w:pPr>
            <w:r>
              <w:rPr>
                <w:b/>
                <w:bCs/>
                <w:sz w:val="20"/>
                <w:szCs w:val="20"/>
              </w:rPr>
              <w:t>Erkek</w:t>
            </w:r>
          </w:p>
        </w:tc>
        <w:tc>
          <w:tcPr>
            <w:tcW w:w="1489" w:type="dxa"/>
          </w:tcPr>
          <w:p w14:paraId="6E8E16A4" w14:textId="77777777" w:rsidR="00AB3AA7" w:rsidRDefault="00AB3AA7" w:rsidP="004D3969">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Kız</w:t>
            </w:r>
          </w:p>
        </w:tc>
        <w:tc>
          <w:tcPr>
            <w:cnfStyle w:val="000010000000" w:firstRow="0" w:lastRow="0" w:firstColumn="0" w:lastColumn="0" w:oddVBand="1" w:evenVBand="0" w:oddHBand="0" w:evenHBand="0" w:firstRowFirstColumn="0" w:firstRowLastColumn="0" w:lastRowFirstColumn="0" w:lastRowLastColumn="0"/>
            <w:tcW w:w="1491" w:type="dxa"/>
          </w:tcPr>
          <w:p w14:paraId="5C07856A" w14:textId="77777777" w:rsidR="00AB3AA7" w:rsidRDefault="00AB3AA7" w:rsidP="004D3969">
            <w:pPr>
              <w:pStyle w:val="TableParagraph"/>
              <w:kinsoku w:val="0"/>
              <w:overflowPunct w:val="0"/>
              <w:ind w:left="110"/>
              <w:rPr>
                <w:b/>
                <w:bCs/>
                <w:sz w:val="20"/>
                <w:szCs w:val="20"/>
              </w:rPr>
            </w:pPr>
            <w:r>
              <w:rPr>
                <w:b/>
                <w:bCs/>
                <w:sz w:val="20"/>
                <w:szCs w:val="20"/>
              </w:rPr>
              <w:t>Erkek</w:t>
            </w:r>
          </w:p>
        </w:tc>
        <w:tc>
          <w:tcPr>
            <w:tcW w:w="1280" w:type="dxa"/>
          </w:tcPr>
          <w:p w14:paraId="27962CD2" w14:textId="77777777" w:rsidR="00AB3AA7" w:rsidRDefault="00AB3AA7" w:rsidP="004D3969">
            <w:pPr>
              <w:pStyle w:val="TableParagraph"/>
              <w:kinsoku w:val="0"/>
              <w:overflowPunct w:val="0"/>
              <w:ind w:left="114"/>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Kız</w:t>
            </w:r>
          </w:p>
        </w:tc>
        <w:tc>
          <w:tcPr>
            <w:cnfStyle w:val="000010000000" w:firstRow="0" w:lastRow="0" w:firstColumn="0" w:lastColumn="0" w:oddVBand="1" w:evenVBand="0" w:oddHBand="0" w:evenHBand="0" w:firstRowFirstColumn="0" w:firstRowLastColumn="0" w:lastRowFirstColumn="0" w:lastRowLastColumn="0"/>
            <w:tcW w:w="1753" w:type="dxa"/>
          </w:tcPr>
          <w:p w14:paraId="47422AB0" w14:textId="77777777" w:rsidR="00AB3AA7" w:rsidRDefault="00AB3AA7" w:rsidP="004D3969">
            <w:pPr>
              <w:pStyle w:val="TableParagraph"/>
              <w:kinsoku w:val="0"/>
              <w:overflowPunct w:val="0"/>
              <w:ind w:left="113"/>
              <w:rPr>
                <w:b/>
                <w:bCs/>
                <w:sz w:val="20"/>
                <w:szCs w:val="20"/>
              </w:rPr>
            </w:pPr>
            <w:r>
              <w:rPr>
                <w:b/>
                <w:bCs/>
                <w:sz w:val="20"/>
                <w:szCs w:val="20"/>
              </w:rPr>
              <w:t>Erkek</w:t>
            </w:r>
          </w:p>
        </w:tc>
      </w:tr>
      <w:tr w:rsidR="00AB3AA7" w14:paraId="2C5688D4"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5498" w:type="dxa"/>
          </w:tcPr>
          <w:p w14:paraId="6C179B7F" w14:textId="77777777" w:rsidR="00AB3AA7" w:rsidRDefault="00AB3AA7" w:rsidP="004D3969">
            <w:pPr>
              <w:pStyle w:val="TableParagraph"/>
              <w:kinsoku w:val="0"/>
              <w:overflowPunct w:val="0"/>
              <w:rPr>
                <w:sz w:val="20"/>
                <w:szCs w:val="20"/>
              </w:rPr>
            </w:pPr>
            <w:r>
              <w:rPr>
                <w:sz w:val="20"/>
                <w:szCs w:val="20"/>
              </w:rPr>
              <w:t>Bireysel Rehberlik ve Psikolojik Danışma</w:t>
            </w:r>
          </w:p>
        </w:tc>
        <w:tc>
          <w:tcPr>
            <w:tcW w:w="1278" w:type="dxa"/>
          </w:tcPr>
          <w:p w14:paraId="60B55A56" w14:textId="77777777" w:rsidR="00AB3AA7" w:rsidRDefault="00AB3AA7" w:rsidP="004D3969">
            <w:pPr>
              <w:pStyle w:val="TableParagraph"/>
              <w:kinsoku w:val="0"/>
              <w:overflowPunct w:val="0"/>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cnfStyle w:val="000010000000" w:firstRow="0" w:lastRow="0" w:firstColumn="0" w:lastColumn="0" w:oddVBand="1" w:evenVBand="0" w:oddHBand="0" w:evenHBand="0" w:firstRowFirstColumn="0" w:firstRowLastColumn="0" w:lastRowFirstColumn="0" w:lastRowLastColumn="0"/>
            <w:tcW w:w="1494" w:type="dxa"/>
          </w:tcPr>
          <w:p w14:paraId="2857712E" w14:textId="77777777" w:rsidR="00AB3AA7" w:rsidRDefault="00AB3AA7" w:rsidP="004D3969">
            <w:pPr>
              <w:pStyle w:val="TableParagraph"/>
              <w:kinsoku w:val="0"/>
              <w:overflowPunct w:val="0"/>
              <w:ind w:left="111"/>
              <w:rPr>
                <w:sz w:val="20"/>
                <w:szCs w:val="20"/>
              </w:rPr>
            </w:pPr>
            <w:r>
              <w:rPr>
                <w:sz w:val="20"/>
                <w:szCs w:val="20"/>
              </w:rPr>
              <w:t>2</w:t>
            </w:r>
          </w:p>
        </w:tc>
        <w:tc>
          <w:tcPr>
            <w:tcW w:w="1489" w:type="dxa"/>
          </w:tcPr>
          <w:p w14:paraId="3D9DC6AE" w14:textId="77777777" w:rsidR="00AB3AA7" w:rsidRDefault="00AB3AA7" w:rsidP="004D3969">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tc>
        <w:tc>
          <w:tcPr>
            <w:cnfStyle w:val="000010000000" w:firstRow="0" w:lastRow="0" w:firstColumn="0" w:lastColumn="0" w:oddVBand="1" w:evenVBand="0" w:oddHBand="0" w:evenHBand="0" w:firstRowFirstColumn="0" w:firstRowLastColumn="0" w:lastRowFirstColumn="0" w:lastRowLastColumn="0"/>
            <w:tcW w:w="1491" w:type="dxa"/>
          </w:tcPr>
          <w:p w14:paraId="68DBDA4C" w14:textId="77777777" w:rsidR="00AB3AA7" w:rsidRDefault="00AB3AA7" w:rsidP="004D3969">
            <w:pPr>
              <w:pStyle w:val="TableParagraph"/>
              <w:kinsoku w:val="0"/>
              <w:overflowPunct w:val="0"/>
              <w:ind w:left="110"/>
              <w:rPr>
                <w:sz w:val="20"/>
                <w:szCs w:val="20"/>
              </w:rPr>
            </w:pPr>
            <w:r>
              <w:rPr>
                <w:sz w:val="20"/>
                <w:szCs w:val="20"/>
              </w:rPr>
              <w:t>14</w:t>
            </w:r>
          </w:p>
        </w:tc>
        <w:tc>
          <w:tcPr>
            <w:tcW w:w="1280" w:type="dxa"/>
          </w:tcPr>
          <w:p w14:paraId="555294B0" w14:textId="77777777" w:rsidR="00AB3AA7" w:rsidRDefault="00AB3AA7" w:rsidP="004D3969">
            <w:pPr>
              <w:pStyle w:val="TableParagraph"/>
              <w:kinsoku w:val="0"/>
              <w:overflowPunct w:val="0"/>
              <w:ind w:left="11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tc>
        <w:tc>
          <w:tcPr>
            <w:cnfStyle w:val="000010000000" w:firstRow="0" w:lastRow="0" w:firstColumn="0" w:lastColumn="0" w:oddVBand="1" w:evenVBand="0" w:oddHBand="0" w:evenHBand="0" w:firstRowFirstColumn="0" w:firstRowLastColumn="0" w:lastRowFirstColumn="0" w:lastRowLastColumn="0"/>
            <w:tcW w:w="1753" w:type="dxa"/>
          </w:tcPr>
          <w:p w14:paraId="5C1F002C" w14:textId="77777777" w:rsidR="00AB3AA7" w:rsidRDefault="00AB3AA7" w:rsidP="004D3969">
            <w:pPr>
              <w:pStyle w:val="TableParagraph"/>
              <w:kinsoku w:val="0"/>
              <w:overflowPunct w:val="0"/>
              <w:ind w:left="113"/>
              <w:rPr>
                <w:sz w:val="20"/>
                <w:szCs w:val="20"/>
              </w:rPr>
            </w:pPr>
            <w:r>
              <w:rPr>
                <w:sz w:val="20"/>
                <w:szCs w:val="20"/>
              </w:rPr>
              <w:t>18</w:t>
            </w:r>
          </w:p>
        </w:tc>
      </w:tr>
      <w:tr w:rsidR="00AB3AA7" w14:paraId="057B5FF4"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5498" w:type="dxa"/>
          </w:tcPr>
          <w:p w14:paraId="0ECBF5A0" w14:textId="77777777" w:rsidR="00AB3AA7" w:rsidRDefault="00AB3AA7" w:rsidP="004D3969">
            <w:pPr>
              <w:pStyle w:val="TableParagraph"/>
              <w:tabs>
                <w:tab w:val="left" w:pos="1151"/>
                <w:tab w:val="left" w:pos="2340"/>
                <w:tab w:val="left" w:pos="2930"/>
              </w:tabs>
              <w:kinsoku w:val="0"/>
              <w:overflowPunct w:val="0"/>
              <w:spacing w:line="276" w:lineRule="auto"/>
              <w:ind w:right="100"/>
              <w:rPr>
                <w:sz w:val="20"/>
                <w:szCs w:val="20"/>
              </w:rPr>
            </w:pPr>
            <w:r>
              <w:rPr>
                <w:sz w:val="20"/>
                <w:szCs w:val="20"/>
              </w:rPr>
              <w:t>Mesleki</w:t>
            </w:r>
            <w:r>
              <w:rPr>
                <w:sz w:val="20"/>
                <w:szCs w:val="20"/>
              </w:rPr>
              <w:tab/>
              <w:t>Rehberlik</w:t>
            </w:r>
            <w:r>
              <w:rPr>
                <w:sz w:val="20"/>
                <w:szCs w:val="20"/>
              </w:rPr>
              <w:tab/>
            </w:r>
            <w:r>
              <w:rPr>
                <w:sz w:val="20"/>
                <w:szCs w:val="20"/>
              </w:rPr>
              <w:tab/>
            </w:r>
            <w:r>
              <w:rPr>
                <w:spacing w:val="-3"/>
                <w:sz w:val="20"/>
                <w:szCs w:val="20"/>
              </w:rPr>
              <w:t xml:space="preserve">Kariyer </w:t>
            </w:r>
            <w:r>
              <w:rPr>
                <w:sz w:val="20"/>
                <w:szCs w:val="20"/>
              </w:rPr>
              <w:t>Danışmanlığı</w:t>
            </w:r>
          </w:p>
        </w:tc>
        <w:tc>
          <w:tcPr>
            <w:tcW w:w="1278" w:type="dxa"/>
          </w:tcPr>
          <w:p w14:paraId="419AAEFA" w14:textId="77777777" w:rsidR="00AB3AA7" w:rsidRDefault="00AB3AA7" w:rsidP="004D3969">
            <w:pPr>
              <w:pStyle w:val="TableParagraph"/>
              <w:kinsoku w:val="0"/>
              <w:overflowPunct w:val="0"/>
              <w:ind w:left="10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w:t>
            </w:r>
          </w:p>
        </w:tc>
        <w:tc>
          <w:tcPr>
            <w:cnfStyle w:val="000010000000" w:firstRow="0" w:lastRow="0" w:firstColumn="0" w:lastColumn="0" w:oddVBand="1" w:evenVBand="0" w:oddHBand="0" w:evenHBand="0" w:firstRowFirstColumn="0" w:firstRowLastColumn="0" w:lastRowFirstColumn="0" w:lastRowLastColumn="0"/>
            <w:tcW w:w="1494" w:type="dxa"/>
          </w:tcPr>
          <w:p w14:paraId="66377AF8" w14:textId="77777777" w:rsidR="00AB3AA7" w:rsidRDefault="00AB3AA7" w:rsidP="004D3969">
            <w:pPr>
              <w:pStyle w:val="TableParagraph"/>
              <w:kinsoku w:val="0"/>
              <w:overflowPunct w:val="0"/>
              <w:ind w:left="111"/>
              <w:rPr>
                <w:sz w:val="20"/>
                <w:szCs w:val="20"/>
              </w:rPr>
            </w:pPr>
            <w:r>
              <w:rPr>
                <w:sz w:val="20"/>
                <w:szCs w:val="20"/>
              </w:rPr>
              <w:t>196</w:t>
            </w:r>
          </w:p>
        </w:tc>
        <w:tc>
          <w:tcPr>
            <w:tcW w:w="1489" w:type="dxa"/>
          </w:tcPr>
          <w:p w14:paraId="7975673D" w14:textId="77777777" w:rsidR="00AB3AA7" w:rsidRDefault="00AB3AA7" w:rsidP="004D3969">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260</w:t>
            </w:r>
          </w:p>
        </w:tc>
        <w:tc>
          <w:tcPr>
            <w:cnfStyle w:val="000010000000" w:firstRow="0" w:lastRow="0" w:firstColumn="0" w:lastColumn="0" w:oddVBand="1" w:evenVBand="0" w:oddHBand="0" w:evenHBand="0" w:firstRowFirstColumn="0" w:firstRowLastColumn="0" w:lastRowFirstColumn="0" w:lastRowLastColumn="0"/>
            <w:tcW w:w="1491" w:type="dxa"/>
          </w:tcPr>
          <w:p w14:paraId="280685A0" w14:textId="77777777" w:rsidR="00AB3AA7" w:rsidRDefault="00AB3AA7" w:rsidP="004D3969">
            <w:pPr>
              <w:pStyle w:val="TableParagraph"/>
              <w:kinsoku w:val="0"/>
              <w:overflowPunct w:val="0"/>
              <w:ind w:left="110"/>
              <w:rPr>
                <w:sz w:val="20"/>
                <w:szCs w:val="20"/>
              </w:rPr>
            </w:pPr>
            <w:r>
              <w:rPr>
                <w:sz w:val="20"/>
                <w:szCs w:val="20"/>
              </w:rPr>
              <w:t>288</w:t>
            </w:r>
          </w:p>
        </w:tc>
        <w:tc>
          <w:tcPr>
            <w:tcW w:w="1280" w:type="dxa"/>
          </w:tcPr>
          <w:p w14:paraId="1D410559" w14:textId="77777777" w:rsidR="00AB3AA7" w:rsidRDefault="00AB3AA7" w:rsidP="004D3969">
            <w:pPr>
              <w:pStyle w:val="TableParagraph"/>
              <w:kinsoku w:val="0"/>
              <w:overflowPunct w:val="0"/>
              <w:ind w:left="11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c>
          <w:tcPr>
            <w:cnfStyle w:val="000010000000" w:firstRow="0" w:lastRow="0" w:firstColumn="0" w:lastColumn="0" w:oddVBand="1" w:evenVBand="0" w:oddHBand="0" w:evenHBand="0" w:firstRowFirstColumn="0" w:firstRowLastColumn="0" w:lastRowFirstColumn="0" w:lastRowLastColumn="0"/>
            <w:tcW w:w="1753" w:type="dxa"/>
          </w:tcPr>
          <w:p w14:paraId="6276DFFA" w14:textId="77777777" w:rsidR="00AB3AA7" w:rsidRDefault="00AB3AA7" w:rsidP="004D3969">
            <w:pPr>
              <w:pStyle w:val="TableParagraph"/>
              <w:kinsoku w:val="0"/>
              <w:overflowPunct w:val="0"/>
              <w:ind w:left="113"/>
              <w:rPr>
                <w:sz w:val="20"/>
                <w:szCs w:val="20"/>
              </w:rPr>
            </w:pPr>
            <w:r>
              <w:rPr>
                <w:sz w:val="20"/>
                <w:szCs w:val="20"/>
              </w:rPr>
              <w:t>16</w:t>
            </w:r>
          </w:p>
        </w:tc>
      </w:tr>
      <w:tr w:rsidR="00AB3AA7" w14:paraId="1775308E"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5498" w:type="dxa"/>
          </w:tcPr>
          <w:p w14:paraId="691CB6DB" w14:textId="77777777" w:rsidR="00AB3AA7" w:rsidRDefault="00AB3AA7" w:rsidP="004D3969">
            <w:pPr>
              <w:pStyle w:val="TableParagraph"/>
              <w:kinsoku w:val="0"/>
              <w:overflowPunct w:val="0"/>
              <w:rPr>
                <w:b/>
                <w:bCs/>
                <w:sz w:val="20"/>
                <w:szCs w:val="20"/>
              </w:rPr>
            </w:pPr>
            <w:r>
              <w:rPr>
                <w:b/>
                <w:bCs/>
                <w:sz w:val="20"/>
                <w:szCs w:val="20"/>
              </w:rPr>
              <w:t>TOPLAM</w:t>
            </w:r>
          </w:p>
        </w:tc>
        <w:tc>
          <w:tcPr>
            <w:tcW w:w="1278" w:type="dxa"/>
          </w:tcPr>
          <w:p w14:paraId="0D9FD7A3" w14:textId="77777777" w:rsidR="00AB3AA7" w:rsidRDefault="00AB3AA7" w:rsidP="004D3969">
            <w:pPr>
              <w:pStyle w:val="TableParagraph"/>
              <w:kinsoku w:val="0"/>
              <w:overflowPunct w:val="0"/>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w:t>
            </w:r>
          </w:p>
        </w:tc>
        <w:tc>
          <w:tcPr>
            <w:cnfStyle w:val="000010000000" w:firstRow="0" w:lastRow="0" w:firstColumn="0" w:lastColumn="0" w:oddVBand="1" w:evenVBand="0" w:oddHBand="0" w:evenHBand="0" w:firstRowFirstColumn="0" w:firstRowLastColumn="0" w:lastRowFirstColumn="0" w:lastRowLastColumn="0"/>
            <w:tcW w:w="1494" w:type="dxa"/>
          </w:tcPr>
          <w:p w14:paraId="48204728" w14:textId="77777777" w:rsidR="00AB3AA7" w:rsidRDefault="00AB3AA7" w:rsidP="004D3969">
            <w:pPr>
              <w:pStyle w:val="TableParagraph"/>
              <w:kinsoku w:val="0"/>
              <w:overflowPunct w:val="0"/>
              <w:ind w:left="111"/>
              <w:rPr>
                <w:sz w:val="20"/>
                <w:szCs w:val="20"/>
              </w:rPr>
            </w:pPr>
            <w:r>
              <w:rPr>
                <w:sz w:val="20"/>
                <w:szCs w:val="20"/>
              </w:rPr>
              <w:t>21</w:t>
            </w:r>
          </w:p>
        </w:tc>
        <w:tc>
          <w:tcPr>
            <w:tcW w:w="1489" w:type="dxa"/>
          </w:tcPr>
          <w:p w14:paraId="19569330" w14:textId="77777777" w:rsidR="00AB3AA7" w:rsidRDefault="00AB3AA7" w:rsidP="004D3969">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273</w:t>
            </w:r>
          </w:p>
        </w:tc>
        <w:tc>
          <w:tcPr>
            <w:cnfStyle w:val="000010000000" w:firstRow="0" w:lastRow="0" w:firstColumn="0" w:lastColumn="0" w:oddVBand="1" w:evenVBand="0" w:oddHBand="0" w:evenHBand="0" w:firstRowFirstColumn="0" w:firstRowLastColumn="0" w:lastRowFirstColumn="0" w:lastRowLastColumn="0"/>
            <w:tcW w:w="1491" w:type="dxa"/>
          </w:tcPr>
          <w:p w14:paraId="2959611F" w14:textId="77777777" w:rsidR="00AB3AA7" w:rsidRDefault="00AB3AA7" w:rsidP="004D3969">
            <w:pPr>
              <w:pStyle w:val="TableParagraph"/>
              <w:kinsoku w:val="0"/>
              <w:overflowPunct w:val="0"/>
              <w:ind w:left="110"/>
              <w:rPr>
                <w:sz w:val="20"/>
                <w:szCs w:val="20"/>
              </w:rPr>
            </w:pPr>
            <w:r>
              <w:rPr>
                <w:sz w:val="20"/>
                <w:szCs w:val="20"/>
              </w:rPr>
              <w:t>302</w:t>
            </w:r>
          </w:p>
        </w:tc>
        <w:tc>
          <w:tcPr>
            <w:tcW w:w="1280" w:type="dxa"/>
          </w:tcPr>
          <w:p w14:paraId="64EF9D14" w14:textId="77777777" w:rsidR="00AB3AA7" w:rsidRDefault="00AB3AA7" w:rsidP="004D3969">
            <w:pPr>
              <w:pStyle w:val="TableParagraph"/>
              <w:kinsoku w:val="0"/>
              <w:overflowPunct w:val="0"/>
              <w:ind w:left="11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cnfStyle w:val="000010000000" w:firstRow="0" w:lastRow="0" w:firstColumn="0" w:lastColumn="0" w:oddVBand="1" w:evenVBand="0" w:oddHBand="0" w:evenHBand="0" w:firstRowFirstColumn="0" w:firstRowLastColumn="0" w:lastRowFirstColumn="0" w:lastRowLastColumn="0"/>
            <w:tcW w:w="1753" w:type="dxa"/>
          </w:tcPr>
          <w:p w14:paraId="5769F8A8" w14:textId="77777777" w:rsidR="00AB3AA7" w:rsidRDefault="00AB3AA7" w:rsidP="004D3969">
            <w:pPr>
              <w:pStyle w:val="TableParagraph"/>
              <w:kinsoku w:val="0"/>
              <w:overflowPunct w:val="0"/>
              <w:ind w:left="113"/>
              <w:rPr>
                <w:sz w:val="20"/>
                <w:szCs w:val="20"/>
              </w:rPr>
            </w:pPr>
            <w:r>
              <w:rPr>
                <w:sz w:val="20"/>
                <w:szCs w:val="20"/>
              </w:rPr>
              <w:t>34</w:t>
            </w:r>
          </w:p>
        </w:tc>
      </w:tr>
    </w:tbl>
    <w:p w14:paraId="23D077EB" w14:textId="77777777" w:rsidR="004D3969" w:rsidRDefault="004D3969" w:rsidP="004D3969">
      <w:pPr>
        <w:pStyle w:val="ResimYazs"/>
        <w:spacing w:before="240"/>
        <w:rPr>
          <w:i/>
          <w:sz w:val="22"/>
        </w:rPr>
      </w:pPr>
    </w:p>
    <w:p w14:paraId="0F953F1A" w14:textId="77777777" w:rsidR="004D3969" w:rsidRDefault="004D3969" w:rsidP="004D3969">
      <w:pPr>
        <w:pStyle w:val="ResimYazs"/>
        <w:spacing w:before="240"/>
        <w:rPr>
          <w:i/>
          <w:sz w:val="22"/>
        </w:rPr>
      </w:pPr>
    </w:p>
    <w:p w14:paraId="6BA27BEB" w14:textId="77777777" w:rsidR="004D3969" w:rsidRDefault="004D3969" w:rsidP="004D3969">
      <w:pPr>
        <w:pStyle w:val="ResimYazs"/>
        <w:spacing w:before="240"/>
        <w:rPr>
          <w:i/>
          <w:sz w:val="22"/>
        </w:rPr>
      </w:pPr>
    </w:p>
    <w:p w14:paraId="5378DE68" w14:textId="77777777" w:rsidR="004D3969" w:rsidRDefault="004D3969" w:rsidP="004D3969">
      <w:pPr>
        <w:pStyle w:val="ResimYazs"/>
        <w:spacing w:before="240"/>
        <w:rPr>
          <w:i/>
          <w:sz w:val="22"/>
        </w:rPr>
      </w:pPr>
    </w:p>
    <w:p w14:paraId="5EF91552" w14:textId="77777777" w:rsidR="004D3969" w:rsidRDefault="004D3969" w:rsidP="004D3969">
      <w:pPr>
        <w:pStyle w:val="ResimYazs"/>
        <w:spacing w:before="240"/>
        <w:rPr>
          <w:i/>
          <w:sz w:val="22"/>
        </w:rPr>
      </w:pPr>
    </w:p>
    <w:p w14:paraId="2859E68E" w14:textId="375D7863" w:rsidR="004D3969" w:rsidRPr="00AB3AA7" w:rsidRDefault="004D3969" w:rsidP="004D3969">
      <w:pPr>
        <w:pStyle w:val="ResimYazs"/>
        <w:spacing w:before="240"/>
        <w:rPr>
          <w:i/>
          <w:sz w:val="22"/>
        </w:rPr>
      </w:pPr>
      <w:bookmarkStart w:id="60" w:name="_Toc170226051"/>
      <w:r w:rsidRPr="002B4930">
        <w:rPr>
          <w:i/>
          <w:sz w:val="22"/>
        </w:rPr>
        <w:lastRenderedPageBreak/>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CE23AC">
        <w:rPr>
          <w:i/>
          <w:noProof/>
          <w:sz w:val="22"/>
        </w:rPr>
        <w:t>35</w:t>
      </w:r>
      <w:r w:rsidRPr="002B4930">
        <w:rPr>
          <w:i/>
          <w:sz w:val="22"/>
        </w:rPr>
        <w:fldChar w:fldCharType="end"/>
      </w:r>
      <w:r w:rsidRPr="002B4930">
        <w:rPr>
          <w:i/>
          <w:sz w:val="22"/>
        </w:rPr>
        <w:t xml:space="preserve">: </w:t>
      </w:r>
      <w:r>
        <w:rPr>
          <w:i/>
          <w:sz w:val="22"/>
        </w:rPr>
        <w:t>Rehberlik Bölümü Okul Ziyaretleri sayısı</w:t>
      </w:r>
      <w:bookmarkEnd w:id="60"/>
    </w:p>
    <w:tbl>
      <w:tblPr>
        <w:tblStyle w:val="ListTable3Accent4"/>
        <w:tblW w:w="0" w:type="auto"/>
        <w:tblLayout w:type="fixed"/>
        <w:tblLook w:val="0000" w:firstRow="0" w:lastRow="0" w:firstColumn="0" w:lastColumn="0" w:noHBand="0" w:noVBand="0"/>
      </w:tblPr>
      <w:tblGrid>
        <w:gridCol w:w="6165"/>
        <w:gridCol w:w="2756"/>
        <w:gridCol w:w="2751"/>
        <w:gridCol w:w="2611"/>
      </w:tblGrid>
      <w:tr w:rsidR="004D3969" w14:paraId="3E1AC2F2"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65" w:type="dxa"/>
          </w:tcPr>
          <w:p w14:paraId="1C896D38" w14:textId="77777777" w:rsidR="004D3969" w:rsidRDefault="004D3969" w:rsidP="004D3969">
            <w:pPr>
              <w:pStyle w:val="TableParagraph"/>
              <w:kinsoku w:val="0"/>
              <w:overflowPunct w:val="0"/>
              <w:rPr>
                <w:b/>
                <w:bCs/>
                <w:sz w:val="20"/>
                <w:szCs w:val="20"/>
              </w:rPr>
            </w:pPr>
            <w:r>
              <w:rPr>
                <w:b/>
                <w:bCs/>
                <w:sz w:val="20"/>
                <w:szCs w:val="20"/>
              </w:rPr>
              <w:t>Rehberlik Amacıyla Yapılan Okul Ziyaretleri</w:t>
            </w:r>
          </w:p>
        </w:tc>
        <w:tc>
          <w:tcPr>
            <w:tcW w:w="2756" w:type="dxa"/>
          </w:tcPr>
          <w:p w14:paraId="5F2FB204" w14:textId="77777777" w:rsidR="004D3969" w:rsidRDefault="004D3969" w:rsidP="004D3969">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2021</w:t>
            </w:r>
          </w:p>
        </w:tc>
        <w:tc>
          <w:tcPr>
            <w:cnfStyle w:val="000010000000" w:firstRow="0" w:lastRow="0" w:firstColumn="0" w:lastColumn="0" w:oddVBand="1" w:evenVBand="0" w:oddHBand="0" w:evenHBand="0" w:firstRowFirstColumn="0" w:firstRowLastColumn="0" w:lastRowFirstColumn="0" w:lastRowLastColumn="0"/>
            <w:tcW w:w="2751" w:type="dxa"/>
          </w:tcPr>
          <w:p w14:paraId="43CD37E4" w14:textId="77777777" w:rsidR="004D3969" w:rsidRDefault="004D3969" w:rsidP="004D3969">
            <w:pPr>
              <w:pStyle w:val="TableParagraph"/>
              <w:kinsoku w:val="0"/>
              <w:overflowPunct w:val="0"/>
              <w:ind w:left="106"/>
              <w:rPr>
                <w:b/>
                <w:bCs/>
                <w:sz w:val="20"/>
                <w:szCs w:val="20"/>
              </w:rPr>
            </w:pPr>
            <w:r>
              <w:rPr>
                <w:b/>
                <w:bCs/>
                <w:sz w:val="20"/>
                <w:szCs w:val="20"/>
              </w:rPr>
              <w:t>2022</w:t>
            </w:r>
          </w:p>
        </w:tc>
        <w:tc>
          <w:tcPr>
            <w:tcW w:w="2611" w:type="dxa"/>
          </w:tcPr>
          <w:p w14:paraId="32E60A02" w14:textId="77777777" w:rsidR="004D3969" w:rsidRDefault="004D3969" w:rsidP="004D3969">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2023</w:t>
            </w:r>
          </w:p>
        </w:tc>
      </w:tr>
      <w:tr w:rsidR="004D3969" w14:paraId="750A8542"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6165" w:type="dxa"/>
          </w:tcPr>
          <w:p w14:paraId="23B59E0D" w14:textId="77777777" w:rsidR="004D3969" w:rsidRDefault="004D3969" w:rsidP="004D3969">
            <w:pPr>
              <w:pStyle w:val="TableParagraph"/>
              <w:kinsoku w:val="0"/>
              <w:overflowPunct w:val="0"/>
              <w:rPr>
                <w:sz w:val="20"/>
                <w:szCs w:val="20"/>
              </w:rPr>
            </w:pPr>
            <w:r>
              <w:rPr>
                <w:sz w:val="20"/>
                <w:szCs w:val="20"/>
              </w:rPr>
              <w:t>Anadolu İmam Hatip Lisesi</w:t>
            </w:r>
          </w:p>
        </w:tc>
        <w:tc>
          <w:tcPr>
            <w:tcW w:w="2756" w:type="dxa"/>
          </w:tcPr>
          <w:p w14:paraId="097D0DED" w14:textId="77777777" w:rsidR="004D3969" w:rsidRDefault="004D3969" w:rsidP="004D3969">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2</w:t>
            </w:r>
          </w:p>
        </w:tc>
        <w:tc>
          <w:tcPr>
            <w:cnfStyle w:val="000010000000" w:firstRow="0" w:lastRow="0" w:firstColumn="0" w:lastColumn="0" w:oddVBand="1" w:evenVBand="0" w:oddHBand="0" w:evenHBand="0" w:firstRowFirstColumn="0" w:firstRowLastColumn="0" w:lastRowFirstColumn="0" w:lastRowLastColumn="0"/>
            <w:tcW w:w="2751" w:type="dxa"/>
          </w:tcPr>
          <w:p w14:paraId="1D8BEF3A" w14:textId="77777777" w:rsidR="004D3969" w:rsidRDefault="004D3969" w:rsidP="004D3969">
            <w:pPr>
              <w:pStyle w:val="TableParagraph"/>
              <w:kinsoku w:val="0"/>
              <w:overflowPunct w:val="0"/>
              <w:ind w:left="106"/>
              <w:rPr>
                <w:w w:val="99"/>
                <w:sz w:val="20"/>
                <w:szCs w:val="20"/>
              </w:rPr>
            </w:pPr>
            <w:r>
              <w:rPr>
                <w:w w:val="99"/>
                <w:sz w:val="20"/>
                <w:szCs w:val="20"/>
              </w:rPr>
              <w:t>2</w:t>
            </w:r>
          </w:p>
        </w:tc>
        <w:tc>
          <w:tcPr>
            <w:tcW w:w="2611" w:type="dxa"/>
          </w:tcPr>
          <w:p w14:paraId="1C654B68" w14:textId="77777777" w:rsidR="004D3969" w:rsidRDefault="004D3969" w:rsidP="004D3969">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2</w:t>
            </w:r>
          </w:p>
        </w:tc>
      </w:tr>
      <w:tr w:rsidR="004D3969" w14:paraId="09A6BE42"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65" w:type="dxa"/>
          </w:tcPr>
          <w:p w14:paraId="2FA722D3" w14:textId="77777777" w:rsidR="004D3969" w:rsidRDefault="004D3969" w:rsidP="004D3969">
            <w:pPr>
              <w:pStyle w:val="TableParagraph"/>
              <w:kinsoku w:val="0"/>
              <w:overflowPunct w:val="0"/>
              <w:rPr>
                <w:sz w:val="20"/>
                <w:szCs w:val="20"/>
              </w:rPr>
            </w:pPr>
            <w:r>
              <w:rPr>
                <w:sz w:val="20"/>
                <w:szCs w:val="20"/>
              </w:rPr>
              <w:t>Anadolu Lisesi</w:t>
            </w:r>
          </w:p>
        </w:tc>
        <w:tc>
          <w:tcPr>
            <w:tcW w:w="2756" w:type="dxa"/>
          </w:tcPr>
          <w:p w14:paraId="39EFB738" w14:textId="77777777" w:rsidR="004D3969" w:rsidRDefault="004D3969" w:rsidP="004D3969">
            <w:pPr>
              <w:pStyle w:val="TableParagraph"/>
              <w:kinsoku w:val="0"/>
              <w:overflowPunct w:val="0"/>
              <w:spacing w:line="228" w:lineRule="exact"/>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9</w:t>
            </w:r>
          </w:p>
        </w:tc>
        <w:tc>
          <w:tcPr>
            <w:cnfStyle w:val="000010000000" w:firstRow="0" w:lastRow="0" w:firstColumn="0" w:lastColumn="0" w:oddVBand="1" w:evenVBand="0" w:oddHBand="0" w:evenHBand="0" w:firstRowFirstColumn="0" w:firstRowLastColumn="0" w:lastRowFirstColumn="0" w:lastRowLastColumn="0"/>
            <w:tcW w:w="2751" w:type="dxa"/>
          </w:tcPr>
          <w:p w14:paraId="3C54AC85" w14:textId="77777777" w:rsidR="004D3969" w:rsidRDefault="004D3969" w:rsidP="004D3969">
            <w:pPr>
              <w:pStyle w:val="TableParagraph"/>
              <w:kinsoku w:val="0"/>
              <w:overflowPunct w:val="0"/>
              <w:spacing w:line="228" w:lineRule="exact"/>
              <w:ind w:left="106"/>
              <w:rPr>
                <w:w w:val="99"/>
                <w:sz w:val="20"/>
                <w:szCs w:val="20"/>
              </w:rPr>
            </w:pPr>
            <w:r>
              <w:rPr>
                <w:w w:val="99"/>
                <w:sz w:val="20"/>
                <w:szCs w:val="20"/>
              </w:rPr>
              <w:t>7</w:t>
            </w:r>
          </w:p>
        </w:tc>
        <w:tc>
          <w:tcPr>
            <w:tcW w:w="2611" w:type="dxa"/>
          </w:tcPr>
          <w:p w14:paraId="176B479B" w14:textId="77777777" w:rsidR="004D3969" w:rsidRDefault="004D3969" w:rsidP="004D3969">
            <w:pPr>
              <w:pStyle w:val="TableParagraph"/>
              <w:kinsoku w:val="0"/>
              <w:overflowPunct w:val="0"/>
              <w:spacing w:line="228" w:lineRule="exact"/>
              <w:ind w:left="109"/>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7</w:t>
            </w:r>
          </w:p>
        </w:tc>
      </w:tr>
      <w:tr w:rsidR="004D3969" w14:paraId="032FB743"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6165" w:type="dxa"/>
          </w:tcPr>
          <w:p w14:paraId="5CDD9F40" w14:textId="77777777" w:rsidR="004D3969" w:rsidRDefault="004D3969" w:rsidP="004D3969">
            <w:pPr>
              <w:pStyle w:val="TableParagraph"/>
              <w:kinsoku w:val="0"/>
              <w:overflowPunct w:val="0"/>
              <w:rPr>
                <w:sz w:val="20"/>
                <w:szCs w:val="20"/>
              </w:rPr>
            </w:pPr>
            <w:r>
              <w:rPr>
                <w:sz w:val="20"/>
                <w:szCs w:val="20"/>
              </w:rPr>
              <w:t>Anadolu Meslek Lisesi</w:t>
            </w:r>
          </w:p>
        </w:tc>
        <w:tc>
          <w:tcPr>
            <w:tcW w:w="2756" w:type="dxa"/>
          </w:tcPr>
          <w:p w14:paraId="3D3339B6" w14:textId="77777777" w:rsidR="004D3969" w:rsidRDefault="004D3969" w:rsidP="004D3969">
            <w:pPr>
              <w:pStyle w:val="TableParagraph"/>
              <w:kinsoku w:val="0"/>
              <w:overflowPunct w:val="0"/>
              <w:spacing w:line="228" w:lineRule="exact"/>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6</w:t>
            </w:r>
          </w:p>
        </w:tc>
        <w:tc>
          <w:tcPr>
            <w:cnfStyle w:val="000010000000" w:firstRow="0" w:lastRow="0" w:firstColumn="0" w:lastColumn="0" w:oddVBand="1" w:evenVBand="0" w:oddHBand="0" w:evenHBand="0" w:firstRowFirstColumn="0" w:firstRowLastColumn="0" w:lastRowFirstColumn="0" w:lastRowLastColumn="0"/>
            <w:tcW w:w="2751" w:type="dxa"/>
          </w:tcPr>
          <w:p w14:paraId="7139BE53" w14:textId="77777777" w:rsidR="004D3969" w:rsidRDefault="004D3969" w:rsidP="004D3969">
            <w:pPr>
              <w:pStyle w:val="TableParagraph"/>
              <w:kinsoku w:val="0"/>
              <w:overflowPunct w:val="0"/>
              <w:spacing w:line="228" w:lineRule="exact"/>
              <w:ind w:left="106"/>
              <w:rPr>
                <w:w w:val="99"/>
                <w:sz w:val="20"/>
                <w:szCs w:val="20"/>
              </w:rPr>
            </w:pPr>
            <w:r>
              <w:rPr>
                <w:w w:val="99"/>
                <w:sz w:val="20"/>
                <w:szCs w:val="20"/>
              </w:rPr>
              <w:t>4</w:t>
            </w:r>
          </w:p>
        </w:tc>
        <w:tc>
          <w:tcPr>
            <w:tcW w:w="2611" w:type="dxa"/>
          </w:tcPr>
          <w:p w14:paraId="4F4773BB" w14:textId="77777777" w:rsidR="004D3969" w:rsidRDefault="004D3969" w:rsidP="004D3969">
            <w:pPr>
              <w:pStyle w:val="TableParagraph"/>
              <w:kinsoku w:val="0"/>
              <w:overflowPunct w:val="0"/>
              <w:spacing w:line="228" w:lineRule="exact"/>
              <w:ind w:left="109"/>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4</w:t>
            </w:r>
          </w:p>
        </w:tc>
      </w:tr>
      <w:tr w:rsidR="004D3969" w14:paraId="65D93E28"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65" w:type="dxa"/>
          </w:tcPr>
          <w:p w14:paraId="58962F26" w14:textId="77777777" w:rsidR="004D3969" w:rsidRDefault="004D3969" w:rsidP="004D3969">
            <w:pPr>
              <w:pStyle w:val="TableParagraph"/>
              <w:kinsoku w:val="0"/>
              <w:overflowPunct w:val="0"/>
              <w:rPr>
                <w:sz w:val="20"/>
                <w:szCs w:val="20"/>
              </w:rPr>
            </w:pPr>
            <w:r>
              <w:rPr>
                <w:sz w:val="20"/>
                <w:szCs w:val="20"/>
              </w:rPr>
              <w:t>Anaokulu</w:t>
            </w:r>
          </w:p>
        </w:tc>
        <w:tc>
          <w:tcPr>
            <w:tcW w:w="2756" w:type="dxa"/>
          </w:tcPr>
          <w:p w14:paraId="149BAC49" w14:textId="77777777" w:rsidR="004D3969" w:rsidRDefault="004D3969" w:rsidP="004D3969">
            <w:pPr>
              <w:pStyle w:val="TableParagraph"/>
              <w:kinsoku w:val="0"/>
              <w:overflowPunct w:val="0"/>
              <w:spacing w:line="228" w:lineRule="exact"/>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9</w:t>
            </w:r>
          </w:p>
        </w:tc>
        <w:tc>
          <w:tcPr>
            <w:cnfStyle w:val="000010000000" w:firstRow="0" w:lastRow="0" w:firstColumn="0" w:lastColumn="0" w:oddVBand="1" w:evenVBand="0" w:oddHBand="0" w:evenHBand="0" w:firstRowFirstColumn="0" w:firstRowLastColumn="0" w:lastRowFirstColumn="0" w:lastRowLastColumn="0"/>
            <w:tcW w:w="2751" w:type="dxa"/>
          </w:tcPr>
          <w:p w14:paraId="332D3114" w14:textId="77777777" w:rsidR="004D3969" w:rsidRDefault="004D3969" w:rsidP="004D3969">
            <w:pPr>
              <w:pStyle w:val="TableParagraph"/>
              <w:kinsoku w:val="0"/>
              <w:overflowPunct w:val="0"/>
              <w:spacing w:line="228" w:lineRule="exact"/>
              <w:ind w:left="106"/>
              <w:rPr>
                <w:w w:val="99"/>
                <w:sz w:val="20"/>
                <w:szCs w:val="20"/>
              </w:rPr>
            </w:pPr>
            <w:r>
              <w:rPr>
                <w:w w:val="99"/>
                <w:sz w:val="20"/>
                <w:szCs w:val="20"/>
              </w:rPr>
              <w:t>10</w:t>
            </w:r>
          </w:p>
        </w:tc>
        <w:tc>
          <w:tcPr>
            <w:tcW w:w="2611" w:type="dxa"/>
          </w:tcPr>
          <w:p w14:paraId="67C0ADD2" w14:textId="77777777" w:rsidR="004D3969" w:rsidRDefault="004D3969" w:rsidP="004D3969">
            <w:pPr>
              <w:pStyle w:val="TableParagraph"/>
              <w:kinsoku w:val="0"/>
              <w:overflowPunct w:val="0"/>
              <w:spacing w:line="228" w:lineRule="exact"/>
              <w:ind w:left="109"/>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10</w:t>
            </w:r>
          </w:p>
        </w:tc>
      </w:tr>
      <w:tr w:rsidR="004D3969" w14:paraId="29F980CB"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6165" w:type="dxa"/>
          </w:tcPr>
          <w:p w14:paraId="5A3281CF" w14:textId="77777777" w:rsidR="004D3969" w:rsidRDefault="004D3969" w:rsidP="004D3969">
            <w:pPr>
              <w:pStyle w:val="TableParagraph"/>
              <w:kinsoku w:val="0"/>
              <w:overflowPunct w:val="0"/>
              <w:rPr>
                <w:sz w:val="20"/>
                <w:szCs w:val="20"/>
              </w:rPr>
            </w:pPr>
            <w:r>
              <w:rPr>
                <w:sz w:val="20"/>
                <w:szCs w:val="20"/>
              </w:rPr>
              <w:t>Bilsem</w:t>
            </w:r>
          </w:p>
        </w:tc>
        <w:tc>
          <w:tcPr>
            <w:tcW w:w="2756" w:type="dxa"/>
          </w:tcPr>
          <w:p w14:paraId="5EAAD703" w14:textId="77777777" w:rsidR="004D3969" w:rsidRDefault="004D3969" w:rsidP="004D3969">
            <w:pPr>
              <w:pStyle w:val="TableParagraph"/>
              <w:kinsoku w:val="0"/>
              <w:overflowPunct w:val="0"/>
              <w:spacing w:line="228" w:lineRule="exact"/>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1</w:t>
            </w:r>
          </w:p>
        </w:tc>
        <w:tc>
          <w:tcPr>
            <w:cnfStyle w:val="000010000000" w:firstRow="0" w:lastRow="0" w:firstColumn="0" w:lastColumn="0" w:oddVBand="1" w:evenVBand="0" w:oddHBand="0" w:evenHBand="0" w:firstRowFirstColumn="0" w:firstRowLastColumn="0" w:lastRowFirstColumn="0" w:lastRowLastColumn="0"/>
            <w:tcW w:w="2751" w:type="dxa"/>
          </w:tcPr>
          <w:p w14:paraId="5B076EBF" w14:textId="77777777" w:rsidR="004D3969" w:rsidRDefault="004D3969" w:rsidP="004D3969">
            <w:pPr>
              <w:pStyle w:val="TableParagraph"/>
              <w:kinsoku w:val="0"/>
              <w:overflowPunct w:val="0"/>
              <w:spacing w:line="228" w:lineRule="exact"/>
              <w:ind w:left="106"/>
              <w:rPr>
                <w:w w:val="99"/>
                <w:sz w:val="20"/>
                <w:szCs w:val="20"/>
              </w:rPr>
            </w:pPr>
            <w:r>
              <w:rPr>
                <w:w w:val="99"/>
                <w:sz w:val="20"/>
                <w:szCs w:val="20"/>
              </w:rPr>
              <w:t>1</w:t>
            </w:r>
          </w:p>
        </w:tc>
        <w:tc>
          <w:tcPr>
            <w:tcW w:w="2611" w:type="dxa"/>
          </w:tcPr>
          <w:p w14:paraId="47307B5D" w14:textId="77777777" w:rsidR="004D3969" w:rsidRDefault="004D3969" w:rsidP="004D3969">
            <w:pPr>
              <w:pStyle w:val="TableParagraph"/>
              <w:kinsoku w:val="0"/>
              <w:overflowPunct w:val="0"/>
              <w:spacing w:line="265" w:lineRule="exact"/>
              <w:ind w:left="109"/>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1</w:t>
            </w:r>
          </w:p>
        </w:tc>
      </w:tr>
      <w:tr w:rsidR="004D3969" w14:paraId="5E309DEE"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65" w:type="dxa"/>
          </w:tcPr>
          <w:p w14:paraId="63CEB5B3" w14:textId="77777777" w:rsidR="004D3969" w:rsidRDefault="004D3969" w:rsidP="004D3969">
            <w:pPr>
              <w:pStyle w:val="TableParagraph"/>
              <w:kinsoku w:val="0"/>
              <w:overflowPunct w:val="0"/>
              <w:rPr>
                <w:sz w:val="20"/>
                <w:szCs w:val="20"/>
              </w:rPr>
            </w:pPr>
            <w:r>
              <w:rPr>
                <w:sz w:val="20"/>
                <w:szCs w:val="20"/>
              </w:rPr>
              <w:t>Çok Programlı Anadolu Lisesi</w:t>
            </w:r>
          </w:p>
        </w:tc>
        <w:tc>
          <w:tcPr>
            <w:tcW w:w="2756" w:type="dxa"/>
          </w:tcPr>
          <w:p w14:paraId="0C1D7896" w14:textId="77777777" w:rsidR="004D3969" w:rsidRDefault="004D3969" w:rsidP="004D3969">
            <w:pPr>
              <w:pStyle w:val="TableParagraph"/>
              <w:kinsoku w:val="0"/>
              <w:overflowPunct w:val="0"/>
              <w:spacing w:line="228" w:lineRule="exact"/>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0</w:t>
            </w:r>
          </w:p>
        </w:tc>
        <w:tc>
          <w:tcPr>
            <w:cnfStyle w:val="000010000000" w:firstRow="0" w:lastRow="0" w:firstColumn="0" w:lastColumn="0" w:oddVBand="1" w:evenVBand="0" w:oddHBand="0" w:evenHBand="0" w:firstRowFirstColumn="0" w:firstRowLastColumn="0" w:lastRowFirstColumn="0" w:lastRowLastColumn="0"/>
            <w:tcW w:w="2751" w:type="dxa"/>
          </w:tcPr>
          <w:p w14:paraId="61A7BCD3" w14:textId="77777777" w:rsidR="004D3969" w:rsidRDefault="004D3969" w:rsidP="004D3969">
            <w:pPr>
              <w:pStyle w:val="TableParagraph"/>
              <w:kinsoku w:val="0"/>
              <w:overflowPunct w:val="0"/>
              <w:spacing w:line="228" w:lineRule="exact"/>
              <w:ind w:left="106"/>
              <w:rPr>
                <w:w w:val="99"/>
                <w:sz w:val="20"/>
                <w:szCs w:val="20"/>
              </w:rPr>
            </w:pPr>
            <w:r>
              <w:rPr>
                <w:w w:val="99"/>
                <w:sz w:val="20"/>
                <w:szCs w:val="20"/>
              </w:rPr>
              <w:t>0</w:t>
            </w:r>
          </w:p>
        </w:tc>
        <w:tc>
          <w:tcPr>
            <w:tcW w:w="2611" w:type="dxa"/>
          </w:tcPr>
          <w:p w14:paraId="7B03DC8A" w14:textId="77777777" w:rsidR="004D3969" w:rsidRDefault="004D3969" w:rsidP="004D3969">
            <w:pPr>
              <w:pStyle w:val="TableParagraph"/>
              <w:kinsoku w:val="0"/>
              <w:overflowPunct w:val="0"/>
              <w:spacing w:line="228" w:lineRule="exact"/>
              <w:ind w:left="109"/>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0</w:t>
            </w:r>
          </w:p>
        </w:tc>
      </w:tr>
      <w:tr w:rsidR="004D3969" w14:paraId="17F36181"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6165" w:type="dxa"/>
          </w:tcPr>
          <w:p w14:paraId="0A27A0C9" w14:textId="77777777" w:rsidR="004D3969" w:rsidRDefault="004D3969" w:rsidP="004D3969">
            <w:pPr>
              <w:pStyle w:val="TableParagraph"/>
              <w:kinsoku w:val="0"/>
              <w:overflowPunct w:val="0"/>
              <w:rPr>
                <w:sz w:val="20"/>
                <w:szCs w:val="20"/>
              </w:rPr>
            </w:pPr>
            <w:r>
              <w:rPr>
                <w:sz w:val="20"/>
                <w:szCs w:val="20"/>
              </w:rPr>
              <w:t>Fen Lisesi</w:t>
            </w:r>
          </w:p>
        </w:tc>
        <w:tc>
          <w:tcPr>
            <w:tcW w:w="2756" w:type="dxa"/>
          </w:tcPr>
          <w:p w14:paraId="2D4FF305" w14:textId="77777777" w:rsidR="004D3969" w:rsidRDefault="004D3969" w:rsidP="004D3969">
            <w:pPr>
              <w:pStyle w:val="TableParagraph"/>
              <w:kinsoku w:val="0"/>
              <w:overflowPunct w:val="0"/>
              <w:spacing w:line="228" w:lineRule="exact"/>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4</w:t>
            </w:r>
          </w:p>
        </w:tc>
        <w:tc>
          <w:tcPr>
            <w:cnfStyle w:val="000010000000" w:firstRow="0" w:lastRow="0" w:firstColumn="0" w:lastColumn="0" w:oddVBand="1" w:evenVBand="0" w:oddHBand="0" w:evenHBand="0" w:firstRowFirstColumn="0" w:firstRowLastColumn="0" w:lastRowFirstColumn="0" w:lastRowLastColumn="0"/>
            <w:tcW w:w="2751" w:type="dxa"/>
          </w:tcPr>
          <w:p w14:paraId="6F2AE2E7" w14:textId="77777777" w:rsidR="004D3969" w:rsidRDefault="004D3969" w:rsidP="004D3969">
            <w:pPr>
              <w:pStyle w:val="TableParagraph"/>
              <w:kinsoku w:val="0"/>
              <w:overflowPunct w:val="0"/>
              <w:spacing w:line="228" w:lineRule="exact"/>
              <w:ind w:left="106"/>
              <w:rPr>
                <w:w w:val="99"/>
                <w:sz w:val="20"/>
                <w:szCs w:val="20"/>
              </w:rPr>
            </w:pPr>
            <w:r>
              <w:rPr>
                <w:w w:val="99"/>
                <w:sz w:val="20"/>
                <w:szCs w:val="20"/>
              </w:rPr>
              <w:t>3</w:t>
            </w:r>
          </w:p>
        </w:tc>
        <w:tc>
          <w:tcPr>
            <w:tcW w:w="2611" w:type="dxa"/>
          </w:tcPr>
          <w:p w14:paraId="5B4F9AD2" w14:textId="77777777" w:rsidR="004D3969" w:rsidRDefault="004D3969" w:rsidP="004D3969">
            <w:pPr>
              <w:pStyle w:val="TableParagraph"/>
              <w:kinsoku w:val="0"/>
              <w:overflowPunct w:val="0"/>
              <w:spacing w:line="228" w:lineRule="exact"/>
              <w:ind w:left="109"/>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3</w:t>
            </w:r>
          </w:p>
        </w:tc>
      </w:tr>
      <w:tr w:rsidR="004D3969" w14:paraId="29E520C6"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65" w:type="dxa"/>
          </w:tcPr>
          <w:p w14:paraId="6EF044F6" w14:textId="77777777" w:rsidR="004D3969" w:rsidRDefault="004D3969" w:rsidP="004D3969">
            <w:pPr>
              <w:pStyle w:val="TableParagraph"/>
              <w:kinsoku w:val="0"/>
              <w:overflowPunct w:val="0"/>
              <w:rPr>
                <w:sz w:val="20"/>
                <w:szCs w:val="20"/>
              </w:rPr>
            </w:pPr>
            <w:r>
              <w:rPr>
                <w:sz w:val="20"/>
                <w:szCs w:val="20"/>
              </w:rPr>
              <w:t>Güzel Sanatlar Lisesi</w:t>
            </w:r>
          </w:p>
        </w:tc>
        <w:tc>
          <w:tcPr>
            <w:tcW w:w="2756" w:type="dxa"/>
          </w:tcPr>
          <w:p w14:paraId="12928CED" w14:textId="77777777" w:rsidR="004D3969" w:rsidRDefault="004D3969" w:rsidP="004D3969">
            <w:pPr>
              <w:pStyle w:val="TableParagraph"/>
              <w:kinsoku w:val="0"/>
              <w:overflowPunct w:val="0"/>
              <w:spacing w:line="228" w:lineRule="exact"/>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1</w:t>
            </w:r>
          </w:p>
        </w:tc>
        <w:tc>
          <w:tcPr>
            <w:cnfStyle w:val="000010000000" w:firstRow="0" w:lastRow="0" w:firstColumn="0" w:lastColumn="0" w:oddVBand="1" w:evenVBand="0" w:oddHBand="0" w:evenHBand="0" w:firstRowFirstColumn="0" w:firstRowLastColumn="0" w:lastRowFirstColumn="0" w:lastRowLastColumn="0"/>
            <w:tcW w:w="2751" w:type="dxa"/>
          </w:tcPr>
          <w:p w14:paraId="1B3527CE" w14:textId="77777777" w:rsidR="004D3969" w:rsidRDefault="004D3969" w:rsidP="004D3969">
            <w:pPr>
              <w:pStyle w:val="TableParagraph"/>
              <w:kinsoku w:val="0"/>
              <w:overflowPunct w:val="0"/>
              <w:spacing w:line="228" w:lineRule="exact"/>
              <w:ind w:left="106"/>
              <w:rPr>
                <w:w w:val="99"/>
                <w:sz w:val="20"/>
                <w:szCs w:val="20"/>
              </w:rPr>
            </w:pPr>
            <w:r>
              <w:rPr>
                <w:w w:val="99"/>
                <w:sz w:val="20"/>
                <w:szCs w:val="20"/>
              </w:rPr>
              <w:t>1</w:t>
            </w:r>
          </w:p>
        </w:tc>
        <w:tc>
          <w:tcPr>
            <w:tcW w:w="2611" w:type="dxa"/>
          </w:tcPr>
          <w:p w14:paraId="6144DD28" w14:textId="77777777" w:rsidR="004D3969" w:rsidRDefault="004D3969" w:rsidP="004D3969">
            <w:pPr>
              <w:pStyle w:val="TableParagraph"/>
              <w:kinsoku w:val="0"/>
              <w:overflowPunct w:val="0"/>
              <w:spacing w:line="228" w:lineRule="exact"/>
              <w:ind w:left="109"/>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1</w:t>
            </w:r>
          </w:p>
        </w:tc>
      </w:tr>
      <w:tr w:rsidR="004D3969" w14:paraId="755D86B3"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6165" w:type="dxa"/>
          </w:tcPr>
          <w:p w14:paraId="56270C38" w14:textId="77777777" w:rsidR="004D3969" w:rsidRDefault="004D3969" w:rsidP="004D3969">
            <w:pPr>
              <w:pStyle w:val="TableParagraph"/>
              <w:kinsoku w:val="0"/>
              <w:overflowPunct w:val="0"/>
              <w:rPr>
                <w:sz w:val="20"/>
                <w:szCs w:val="20"/>
              </w:rPr>
            </w:pPr>
            <w:r>
              <w:rPr>
                <w:sz w:val="20"/>
                <w:szCs w:val="20"/>
              </w:rPr>
              <w:t>Halk Eğitim Merkezi</w:t>
            </w:r>
          </w:p>
        </w:tc>
        <w:tc>
          <w:tcPr>
            <w:tcW w:w="2756" w:type="dxa"/>
          </w:tcPr>
          <w:p w14:paraId="330C9457" w14:textId="77777777" w:rsidR="004D3969" w:rsidRDefault="004D3969" w:rsidP="004D3969">
            <w:pPr>
              <w:pStyle w:val="TableParagraph"/>
              <w:kinsoku w:val="0"/>
              <w:overflowPunct w:val="0"/>
              <w:spacing w:line="228" w:lineRule="exact"/>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0</w:t>
            </w:r>
          </w:p>
        </w:tc>
        <w:tc>
          <w:tcPr>
            <w:cnfStyle w:val="000010000000" w:firstRow="0" w:lastRow="0" w:firstColumn="0" w:lastColumn="0" w:oddVBand="1" w:evenVBand="0" w:oddHBand="0" w:evenHBand="0" w:firstRowFirstColumn="0" w:firstRowLastColumn="0" w:lastRowFirstColumn="0" w:lastRowLastColumn="0"/>
            <w:tcW w:w="2751" w:type="dxa"/>
          </w:tcPr>
          <w:p w14:paraId="04A398D6" w14:textId="77777777" w:rsidR="004D3969" w:rsidRDefault="004D3969" w:rsidP="004D3969">
            <w:pPr>
              <w:pStyle w:val="TableParagraph"/>
              <w:kinsoku w:val="0"/>
              <w:overflowPunct w:val="0"/>
              <w:spacing w:line="228" w:lineRule="exact"/>
              <w:ind w:left="106"/>
              <w:rPr>
                <w:w w:val="99"/>
                <w:sz w:val="20"/>
                <w:szCs w:val="20"/>
              </w:rPr>
            </w:pPr>
            <w:r>
              <w:rPr>
                <w:w w:val="99"/>
                <w:sz w:val="20"/>
                <w:szCs w:val="20"/>
              </w:rPr>
              <w:t>0</w:t>
            </w:r>
          </w:p>
        </w:tc>
        <w:tc>
          <w:tcPr>
            <w:tcW w:w="2611" w:type="dxa"/>
          </w:tcPr>
          <w:p w14:paraId="132B0B4F" w14:textId="77777777" w:rsidR="004D3969" w:rsidRDefault="004D3969" w:rsidP="004D3969">
            <w:pPr>
              <w:pStyle w:val="TableParagraph"/>
              <w:kinsoku w:val="0"/>
              <w:overflowPunct w:val="0"/>
              <w:spacing w:line="228" w:lineRule="exact"/>
              <w:ind w:left="109"/>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0</w:t>
            </w:r>
          </w:p>
        </w:tc>
      </w:tr>
      <w:tr w:rsidR="004D3969" w14:paraId="0D64B009"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65" w:type="dxa"/>
          </w:tcPr>
          <w:p w14:paraId="2005794A" w14:textId="77777777" w:rsidR="004D3969" w:rsidRDefault="004D3969" w:rsidP="004D3969">
            <w:pPr>
              <w:pStyle w:val="TableParagraph"/>
              <w:kinsoku w:val="0"/>
              <w:overflowPunct w:val="0"/>
              <w:rPr>
                <w:sz w:val="20"/>
                <w:szCs w:val="20"/>
              </w:rPr>
            </w:pPr>
            <w:r>
              <w:rPr>
                <w:sz w:val="20"/>
                <w:szCs w:val="20"/>
              </w:rPr>
              <w:t>İlkokul</w:t>
            </w:r>
          </w:p>
        </w:tc>
        <w:tc>
          <w:tcPr>
            <w:tcW w:w="2756" w:type="dxa"/>
          </w:tcPr>
          <w:p w14:paraId="0D0AD3E4" w14:textId="77777777" w:rsidR="004D3969" w:rsidRDefault="004D3969" w:rsidP="004D3969">
            <w:pPr>
              <w:pStyle w:val="TableParagraph"/>
              <w:kinsoku w:val="0"/>
              <w:overflowPunct w:val="0"/>
              <w:spacing w:line="228" w:lineRule="exact"/>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36</w:t>
            </w:r>
          </w:p>
        </w:tc>
        <w:tc>
          <w:tcPr>
            <w:cnfStyle w:val="000010000000" w:firstRow="0" w:lastRow="0" w:firstColumn="0" w:lastColumn="0" w:oddVBand="1" w:evenVBand="0" w:oddHBand="0" w:evenHBand="0" w:firstRowFirstColumn="0" w:firstRowLastColumn="0" w:lastRowFirstColumn="0" w:lastRowLastColumn="0"/>
            <w:tcW w:w="2751" w:type="dxa"/>
          </w:tcPr>
          <w:p w14:paraId="736F9AA8" w14:textId="77777777" w:rsidR="004D3969" w:rsidRDefault="004D3969" w:rsidP="004D3969">
            <w:pPr>
              <w:pStyle w:val="TableParagraph"/>
              <w:kinsoku w:val="0"/>
              <w:overflowPunct w:val="0"/>
              <w:spacing w:line="228" w:lineRule="exact"/>
              <w:ind w:left="106"/>
              <w:rPr>
                <w:sz w:val="20"/>
                <w:szCs w:val="20"/>
              </w:rPr>
            </w:pPr>
            <w:r>
              <w:rPr>
                <w:sz w:val="20"/>
                <w:szCs w:val="20"/>
              </w:rPr>
              <w:t>29</w:t>
            </w:r>
          </w:p>
        </w:tc>
        <w:tc>
          <w:tcPr>
            <w:tcW w:w="2611" w:type="dxa"/>
          </w:tcPr>
          <w:p w14:paraId="1B8D0E27" w14:textId="77777777" w:rsidR="004D3969" w:rsidRDefault="004D3969" w:rsidP="004D3969">
            <w:pPr>
              <w:pStyle w:val="TableParagraph"/>
              <w:kinsoku w:val="0"/>
              <w:overflowPunct w:val="0"/>
              <w:spacing w:line="228" w:lineRule="exact"/>
              <w:ind w:left="10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29</w:t>
            </w:r>
          </w:p>
        </w:tc>
      </w:tr>
      <w:tr w:rsidR="004D3969" w14:paraId="3A12F4CC"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6165" w:type="dxa"/>
          </w:tcPr>
          <w:p w14:paraId="6AC1EFC8" w14:textId="77777777" w:rsidR="004D3969" w:rsidRDefault="004D3969" w:rsidP="004D3969">
            <w:pPr>
              <w:pStyle w:val="TableParagraph"/>
              <w:kinsoku w:val="0"/>
              <w:overflowPunct w:val="0"/>
              <w:rPr>
                <w:sz w:val="20"/>
                <w:szCs w:val="20"/>
              </w:rPr>
            </w:pPr>
            <w:r>
              <w:rPr>
                <w:sz w:val="20"/>
                <w:szCs w:val="20"/>
              </w:rPr>
              <w:t>İmam Hatip Lisesi</w:t>
            </w:r>
          </w:p>
        </w:tc>
        <w:tc>
          <w:tcPr>
            <w:tcW w:w="2756" w:type="dxa"/>
          </w:tcPr>
          <w:p w14:paraId="2D18B36F" w14:textId="77777777" w:rsidR="004D3969" w:rsidRDefault="004D3969" w:rsidP="004D3969">
            <w:pPr>
              <w:pStyle w:val="TableParagraph"/>
              <w:kinsoku w:val="0"/>
              <w:overflowPunct w:val="0"/>
              <w:spacing w:line="228" w:lineRule="exact"/>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0</w:t>
            </w:r>
          </w:p>
        </w:tc>
        <w:tc>
          <w:tcPr>
            <w:cnfStyle w:val="000010000000" w:firstRow="0" w:lastRow="0" w:firstColumn="0" w:lastColumn="0" w:oddVBand="1" w:evenVBand="0" w:oddHBand="0" w:evenHBand="0" w:firstRowFirstColumn="0" w:firstRowLastColumn="0" w:lastRowFirstColumn="0" w:lastRowLastColumn="0"/>
            <w:tcW w:w="2751" w:type="dxa"/>
          </w:tcPr>
          <w:p w14:paraId="27A872C1" w14:textId="77777777" w:rsidR="004D3969" w:rsidRDefault="004D3969" w:rsidP="004D3969">
            <w:pPr>
              <w:pStyle w:val="TableParagraph"/>
              <w:kinsoku w:val="0"/>
              <w:overflowPunct w:val="0"/>
              <w:spacing w:line="228" w:lineRule="exact"/>
              <w:ind w:left="106"/>
              <w:rPr>
                <w:w w:val="99"/>
                <w:sz w:val="20"/>
                <w:szCs w:val="20"/>
              </w:rPr>
            </w:pPr>
            <w:r>
              <w:rPr>
                <w:w w:val="99"/>
                <w:sz w:val="20"/>
                <w:szCs w:val="20"/>
              </w:rPr>
              <w:t>0</w:t>
            </w:r>
          </w:p>
        </w:tc>
        <w:tc>
          <w:tcPr>
            <w:tcW w:w="2611" w:type="dxa"/>
          </w:tcPr>
          <w:p w14:paraId="04473042" w14:textId="77777777" w:rsidR="004D3969" w:rsidRDefault="004D3969" w:rsidP="004D3969">
            <w:pPr>
              <w:pStyle w:val="TableParagraph"/>
              <w:kinsoku w:val="0"/>
              <w:overflowPunct w:val="0"/>
              <w:spacing w:line="228" w:lineRule="exact"/>
              <w:ind w:left="109"/>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0</w:t>
            </w:r>
          </w:p>
        </w:tc>
      </w:tr>
      <w:tr w:rsidR="004D3969" w14:paraId="33D3F7B1"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65" w:type="dxa"/>
          </w:tcPr>
          <w:p w14:paraId="0445FF05" w14:textId="77777777" w:rsidR="004D3969" w:rsidRDefault="004D3969" w:rsidP="004D3969">
            <w:pPr>
              <w:pStyle w:val="TableParagraph"/>
              <w:kinsoku w:val="0"/>
              <w:overflowPunct w:val="0"/>
              <w:rPr>
                <w:sz w:val="20"/>
                <w:szCs w:val="20"/>
              </w:rPr>
            </w:pPr>
            <w:r>
              <w:rPr>
                <w:sz w:val="20"/>
                <w:szCs w:val="20"/>
              </w:rPr>
              <w:t>İmam Hatip Ortaokulu</w:t>
            </w:r>
          </w:p>
        </w:tc>
        <w:tc>
          <w:tcPr>
            <w:tcW w:w="2756" w:type="dxa"/>
          </w:tcPr>
          <w:p w14:paraId="0C550C2E" w14:textId="77777777" w:rsidR="004D3969" w:rsidRDefault="004D3969" w:rsidP="004D3969">
            <w:pPr>
              <w:pStyle w:val="TableParagraph"/>
              <w:kinsoku w:val="0"/>
              <w:overflowPunct w:val="0"/>
              <w:spacing w:line="228" w:lineRule="exact"/>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7</w:t>
            </w:r>
          </w:p>
        </w:tc>
        <w:tc>
          <w:tcPr>
            <w:cnfStyle w:val="000010000000" w:firstRow="0" w:lastRow="0" w:firstColumn="0" w:lastColumn="0" w:oddVBand="1" w:evenVBand="0" w:oddHBand="0" w:evenHBand="0" w:firstRowFirstColumn="0" w:firstRowLastColumn="0" w:lastRowFirstColumn="0" w:lastRowLastColumn="0"/>
            <w:tcW w:w="2751" w:type="dxa"/>
          </w:tcPr>
          <w:p w14:paraId="35C0FE61" w14:textId="77777777" w:rsidR="004D3969" w:rsidRDefault="004D3969" w:rsidP="004D3969">
            <w:pPr>
              <w:pStyle w:val="TableParagraph"/>
              <w:kinsoku w:val="0"/>
              <w:overflowPunct w:val="0"/>
              <w:spacing w:line="228" w:lineRule="exact"/>
              <w:ind w:left="106"/>
              <w:rPr>
                <w:w w:val="99"/>
                <w:sz w:val="20"/>
                <w:szCs w:val="20"/>
              </w:rPr>
            </w:pPr>
            <w:r>
              <w:rPr>
                <w:w w:val="99"/>
                <w:sz w:val="20"/>
                <w:szCs w:val="20"/>
              </w:rPr>
              <w:t>4</w:t>
            </w:r>
          </w:p>
        </w:tc>
        <w:tc>
          <w:tcPr>
            <w:tcW w:w="2611" w:type="dxa"/>
          </w:tcPr>
          <w:p w14:paraId="47EB9585" w14:textId="77777777" w:rsidR="004D3969" w:rsidRDefault="004D3969" w:rsidP="004D3969">
            <w:pPr>
              <w:pStyle w:val="TableParagraph"/>
              <w:kinsoku w:val="0"/>
              <w:overflowPunct w:val="0"/>
              <w:spacing w:line="228" w:lineRule="exact"/>
              <w:ind w:left="109"/>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4</w:t>
            </w:r>
          </w:p>
        </w:tc>
      </w:tr>
      <w:tr w:rsidR="004D3969" w14:paraId="7672E2F5"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6165" w:type="dxa"/>
          </w:tcPr>
          <w:p w14:paraId="65D21C1D" w14:textId="77777777" w:rsidR="004D3969" w:rsidRDefault="004D3969" w:rsidP="004D3969">
            <w:pPr>
              <w:pStyle w:val="TableParagraph"/>
              <w:kinsoku w:val="0"/>
              <w:overflowPunct w:val="0"/>
              <w:rPr>
                <w:sz w:val="20"/>
                <w:szCs w:val="20"/>
              </w:rPr>
            </w:pPr>
            <w:r>
              <w:rPr>
                <w:sz w:val="20"/>
                <w:szCs w:val="20"/>
              </w:rPr>
              <w:t>Meslek Eğitim Merkezi</w:t>
            </w:r>
          </w:p>
        </w:tc>
        <w:tc>
          <w:tcPr>
            <w:tcW w:w="2756" w:type="dxa"/>
          </w:tcPr>
          <w:p w14:paraId="488D6412" w14:textId="77777777" w:rsidR="004D3969" w:rsidRDefault="004D3969" w:rsidP="004D3969">
            <w:pPr>
              <w:pStyle w:val="TableParagraph"/>
              <w:kinsoku w:val="0"/>
              <w:overflowPunct w:val="0"/>
              <w:spacing w:line="228" w:lineRule="exact"/>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1</w:t>
            </w:r>
          </w:p>
        </w:tc>
        <w:tc>
          <w:tcPr>
            <w:cnfStyle w:val="000010000000" w:firstRow="0" w:lastRow="0" w:firstColumn="0" w:lastColumn="0" w:oddVBand="1" w:evenVBand="0" w:oddHBand="0" w:evenHBand="0" w:firstRowFirstColumn="0" w:firstRowLastColumn="0" w:lastRowFirstColumn="0" w:lastRowLastColumn="0"/>
            <w:tcW w:w="2751" w:type="dxa"/>
          </w:tcPr>
          <w:p w14:paraId="7344D0B7" w14:textId="77777777" w:rsidR="004D3969" w:rsidRDefault="004D3969" w:rsidP="004D3969">
            <w:pPr>
              <w:pStyle w:val="TableParagraph"/>
              <w:kinsoku w:val="0"/>
              <w:overflowPunct w:val="0"/>
              <w:spacing w:line="228" w:lineRule="exact"/>
              <w:ind w:left="106"/>
              <w:rPr>
                <w:w w:val="99"/>
                <w:sz w:val="20"/>
                <w:szCs w:val="20"/>
              </w:rPr>
            </w:pPr>
            <w:r>
              <w:rPr>
                <w:w w:val="99"/>
                <w:sz w:val="20"/>
                <w:szCs w:val="20"/>
              </w:rPr>
              <w:t>1</w:t>
            </w:r>
          </w:p>
        </w:tc>
        <w:tc>
          <w:tcPr>
            <w:tcW w:w="2611" w:type="dxa"/>
          </w:tcPr>
          <w:p w14:paraId="3207F5F1" w14:textId="77777777" w:rsidR="004D3969" w:rsidRDefault="004D3969" w:rsidP="004D3969">
            <w:pPr>
              <w:pStyle w:val="TableParagraph"/>
              <w:kinsoku w:val="0"/>
              <w:overflowPunct w:val="0"/>
              <w:spacing w:line="228" w:lineRule="exact"/>
              <w:ind w:left="109"/>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1</w:t>
            </w:r>
          </w:p>
        </w:tc>
      </w:tr>
      <w:tr w:rsidR="004D3969" w14:paraId="49EE9A57"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65" w:type="dxa"/>
          </w:tcPr>
          <w:p w14:paraId="3079CAFD" w14:textId="77777777" w:rsidR="004D3969" w:rsidRDefault="004D3969" w:rsidP="004D3969">
            <w:pPr>
              <w:pStyle w:val="TableParagraph"/>
              <w:kinsoku w:val="0"/>
              <w:overflowPunct w:val="0"/>
              <w:rPr>
                <w:sz w:val="20"/>
                <w:szCs w:val="20"/>
              </w:rPr>
            </w:pPr>
            <w:r>
              <w:rPr>
                <w:sz w:val="20"/>
                <w:szCs w:val="20"/>
              </w:rPr>
              <w:t>Ortaokul</w:t>
            </w:r>
          </w:p>
        </w:tc>
        <w:tc>
          <w:tcPr>
            <w:tcW w:w="2756" w:type="dxa"/>
          </w:tcPr>
          <w:p w14:paraId="4B6D1AA9" w14:textId="77777777" w:rsidR="004D3969" w:rsidRDefault="004D3969" w:rsidP="004D3969">
            <w:pPr>
              <w:pStyle w:val="TableParagraph"/>
              <w:kinsoku w:val="0"/>
              <w:overflowPunct w:val="0"/>
              <w:spacing w:line="228" w:lineRule="exact"/>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21</w:t>
            </w:r>
          </w:p>
        </w:tc>
        <w:tc>
          <w:tcPr>
            <w:cnfStyle w:val="000010000000" w:firstRow="0" w:lastRow="0" w:firstColumn="0" w:lastColumn="0" w:oddVBand="1" w:evenVBand="0" w:oddHBand="0" w:evenHBand="0" w:firstRowFirstColumn="0" w:firstRowLastColumn="0" w:lastRowFirstColumn="0" w:lastRowLastColumn="0"/>
            <w:tcW w:w="2751" w:type="dxa"/>
          </w:tcPr>
          <w:p w14:paraId="33A49B90" w14:textId="77777777" w:rsidR="004D3969" w:rsidRDefault="004D3969" w:rsidP="004D3969">
            <w:pPr>
              <w:pStyle w:val="TableParagraph"/>
              <w:kinsoku w:val="0"/>
              <w:overflowPunct w:val="0"/>
              <w:spacing w:line="228" w:lineRule="exact"/>
              <w:ind w:left="106"/>
              <w:rPr>
                <w:sz w:val="20"/>
                <w:szCs w:val="20"/>
              </w:rPr>
            </w:pPr>
            <w:r>
              <w:rPr>
                <w:sz w:val="20"/>
                <w:szCs w:val="20"/>
              </w:rPr>
              <w:t>14</w:t>
            </w:r>
          </w:p>
        </w:tc>
        <w:tc>
          <w:tcPr>
            <w:tcW w:w="2611" w:type="dxa"/>
          </w:tcPr>
          <w:p w14:paraId="4CF0B8CE" w14:textId="77777777" w:rsidR="004D3969" w:rsidRDefault="004D3969" w:rsidP="004D3969">
            <w:pPr>
              <w:pStyle w:val="TableParagraph"/>
              <w:kinsoku w:val="0"/>
              <w:overflowPunct w:val="0"/>
              <w:spacing w:line="228" w:lineRule="exact"/>
              <w:ind w:left="10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tc>
      </w:tr>
      <w:tr w:rsidR="004D3969" w14:paraId="3F94A819"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6165" w:type="dxa"/>
          </w:tcPr>
          <w:p w14:paraId="61A3DDD6" w14:textId="77777777" w:rsidR="004D3969" w:rsidRDefault="004D3969" w:rsidP="004D3969">
            <w:pPr>
              <w:pStyle w:val="TableParagraph"/>
              <w:kinsoku w:val="0"/>
              <w:overflowPunct w:val="0"/>
              <w:rPr>
                <w:sz w:val="20"/>
                <w:szCs w:val="20"/>
              </w:rPr>
            </w:pPr>
            <w:r>
              <w:rPr>
                <w:sz w:val="20"/>
                <w:szCs w:val="20"/>
              </w:rPr>
              <w:t>Özel Eğitim Anaokulu</w:t>
            </w:r>
          </w:p>
        </w:tc>
        <w:tc>
          <w:tcPr>
            <w:tcW w:w="2756" w:type="dxa"/>
          </w:tcPr>
          <w:p w14:paraId="66823999" w14:textId="77777777" w:rsidR="004D3969" w:rsidRDefault="004D3969" w:rsidP="004D3969">
            <w:pPr>
              <w:pStyle w:val="TableParagraph"/>
              <w:kinsoku w:val="0"/>
              <w:overflowPunct w:val="0"/>
              <w:spacing w:line="228" w:lineRule="exact"/>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1</w:t>
            </w:r>
          </w:p>
        </w:tc>
        <w:tc>
          <w:tcPr>
            <w:cnfStyle w:val="000010000000" w:firstRow="0" w:lastRow="0" w:firstColumn="0" w:lastColumn="0" w:oddVBand="1" w:evenVBand="0" w:oddHBand="0" w:evenHBand="0" w:firstRowFirstColumn="0" w:firstRowLastColumn="0" w:lastRowFirstColumn="0" w:lastRowLastColumn="0"/>
            <w:tcW w:w="2751" w:type="dxa"/>
          </w:tcPr>
          <w:p w14:paraId="2CE8A123" w14:textId="77777777" w:rsidR="004D3969" w:rsidRDefault="004D3969" w:rsidP="004D3969">
            <w:pPr>
              <w:pStyle w:val="TableParagraph"/>
              <w:kinsoku w:val="0"/>
              <w:overflowPunct w:val="0"/>
              <w:spacing w:line="228" w:lineRule="exact"/>
              <w:ind w:left="106"/>
              <w:rPr>
                <w:w w:val="99"/>
                <w:sz w:val="20"/>
                <w:szCs w:val="20"/>
              </w:rPr>
            </w:pPr>
            <w:r>
              <w:rPr>
                <w:w w:val="99"/>
                <w:sz w:val="20"/>
                <w:szCs w:val="20"/>
              </w:rPr>
              <w:t>1</w:t>
            </w:r>
          </w:p>
        </w:tc>
        <w:tc>
          <w:tcPr>
            <w:tcW w:w="2611" w:type="dxa"/>
          </w:tcPr>
          <w:p w14:paraId="737A8D89" w14:textId="77777777" w:rsidR="004D3969" w:rsidRDefault="004D3969" w:rsidP="004D3969">
            <w:pPr>
              <w:pStyle w:val="TableParagraph"/>
              <w:kinsoku w:val="0"/>
              <w:overflowPunct w:val="0"/>
              <w:spacing w:line="228" w:lineRule="exact"/>
              <w:ind w:left="109"/>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1</w:t>
            </w:r>
          </w:p>
        </w:tc>
      </w:tr>
      <w:tr w:rsidR="004D3969" w14:paraId="7C0989F4"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65" w:type="dxa"/>
          </w:tcPr>
          <w:p w14:paraId="45018D24" w14:textId="77777777" w:rsidR="004D3969" w:rsidRDefault="004D3969" w:rsidP="004D3969">
            <w:pPr>
              <w:pStyle w:val="TableParagraph"/>
              <w:kinsoku w:val="0"/>
              <w:overflowPunct w:val="0"/>
              <w:rPr>
                <w:sz w:val="20"/>
                <w:szCs w:val="20"/>
              </w:rPr>
            </w:pPr>
            <w:r>
              <w:rPr>
                <w:sz w:val="20"/>
                <w:szCs w:val="20"/>
              </w:rPr>
              <w:t>Özel Eğitim Meslek Okulu</w:t>
            </w:r>
          </w:p>
        </w:tc>
        <w:tc>
          <w:tcPr>
            <w:tcW w:w="2756" w:type="dxa"/>
          </w:tcPr>
          <w:p w14:paraId="6790718C" w14:textId="77777777" w:rsidR="004D3969" w:rsidRDefault="004D3969" w:rsidP="004D3969">
            <w:pPr>
              <w:pStyle w:val="TableParagraph"/>
              <w:kinsoku w:val="0"/>
              <w:overflowPunct w:val="0"/>
              <w:spacing w:line="228" w:lineRule="exact"/>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1</w:t>
            </w:r>
          </w:p>
        </w:tc>
        <w:tc>
          <w:tcPr>
            <w:cnfStyle w:val="000010000000" w:firstRow="0" w:lastRow="0" w:firstColumn="0" w:lastColumn="0" w:oddVBand="1" w:evenVBand="0" w:oddHBand="0" w:evenHBand="0" w:firstRowFirstColumn="0" w:firstRowLastColumn="0" w:lastRowFirstColumn="0" w:lastRowLastColumn="0"/>
            <w:tcW w:w="2751" w:type="dxa"/>
          </w:tcPr>
          <w:p w14:paraId="2B60EF0A" w14:textId="77777777" w:rsidR="004D3969" w:rsidRDefault="004D3969" w:rsidP="004D3969">
            <w:pPr>
              <w:pStyle w:val="TableParagraph"/>
              <w:kinsoku w:val="0"/>
              <w:overflowPunct w:val="0"/>
              <w:spacing w:line="228" w:lineRule="exact"/>
              <w:ind w:left="106"/>
              <w:rPr>
                <w:w w:val="99"/>
                <w:sz w:val="20"/>
                <w:szCs w:val="20"/>
              </w:rPr>
            </w:pPr>
            <w:r>
              <w:rPr>
                <w:w w:val="99"/>
                <w:sz w:val="20"/>
                <w:szCs w:val="20"/>
              </w:rPr>
              <w:t>1</w:t>
            </w:r>
          </w:p>
        </w:tc>
        <w:tc>
          <w:tcPr>
            <w:tcW w:w="2611" w:type="dxa"/>
          </w:tcPr>
          <w:p w14:paraId="40BF0AAE" w14:textId="77777777" w:rsidR="004D3969" w:rsidRDefault="004D3969" w:rsidP="004D3969">
            <w:pPr>
              <w:pStyle w:val="TableParagraph"/>
              <w:kinsoku w:val="0"/>
              <w:overflowPunct w:val="0"/>
              <w:spacing w:line="228" w:lineRule="exact"/>
              <w:ind w:left="109"/>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1</w:t>
            </w:r>
          </w:p>
        </w:tc>
      </w:tr>
      <w:tr w:rsidR="004D3969" w14:paraId="0A8D8A8D"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6165" w:type="dxa"/>
          </w:tcPr>
          <w:p w14:paraId="14FE4031" w14:textId="77777777" w:rsidR="004D3969" w:rsidRDefault="004D3969" w:rsidP="004D3969">
            <w:pPr>
              <w:pStyle w:val="TableParagraph"/>
              <w:kinsoku w:val="0"/>
              <w:overflowPunct w:val="0"/>
              <w:rPr>
                <w:sz w:val="20"/>
                <w:szCs w:val="20"/>
              </w:rPr>
            </w:pPr>
            <w:r>
              <w:rPr>
                <w:sz w:val="20"/>
                <w:szCs w:val="20"/>
              </w:rPr>
              <w:t>Özel Eğitim Uygulama Okulu (1. Kademe)</w:t>
            </w:r>
          </w:p>
        </w:tc>
        <w:tc>
          <w:tcPr>
            <w:tcW w:w="2756" w:type="dxa"/>
          </w:tcPr>
          <w:p w14:paraId="78F156AA" w14:textId="77777777" w:rsidR="004D3969" w:rsidRDefault="004D3969" w:rsidP="004D3969">
            <w:pPr>
              <w:pStyle w:val="TableParagraph"/>
              <w:kinsoku w:val="0"/>
              <w:overflowPunct w:val="0"/>
              <w:spacing w:line="228" w:lineRule="exact"/>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1</w:t>
            </w:r>
          </w:p>
        </w:tc>
        <w:tc>
          <w:tcPr>
            <w:cnfStyle w:val="000010000000" w:firstRow="0" w:lastRow="0" w:firstColumn="0" w:lastColumn="0" w:oddVBand="1" w:evenVBand="0" w:oddHBand="0" w:evenHBand="0" w:firstRowFirstColumn="0" w:firstRowLastColumn="0" w:lastRowFirstColumn="0" w:lastRowLastColumn="0"/>
            <w:tcW w:w="2751" w:type="dxa"/>
          </w:tcPr>
          <w:p w14:paraId="5D96A0CE" w14:textId="77777777" w:rsidR="004D3969" w:rsidRDefault="004D3969" w:rsidP="004D3969">
            <w:pPr>
              <w:pStyle w:val="TableParagraph"/>
              <w:kinsoku w:val="0"/>
              <w:overflowPunct w:val="0"/>
              <w:spacing w:line="228" w:lineRule="exact"/>
              <w:ind w:left="106"/>
              <w:rPr>
                <w:w w:val="99"/>
                <w:sz w:val="20"/>
                <w:szCs w:val="20"/>
              </w:rPr>
            </w:pPr>
            <w:r>
              <w:rPr>
                <w:w w:val="99"/>
                <w:sz w:val="20"/>
                <w:szCs w:val="20"/>
              </w:rPr>
              <w:t>1</w:t>
            </w:r>
          </w:p>
        </w:tc>
        <w:tc>
          <w:tcPr>
            <w:tcW w:w="2611" w:type="dxa"/>
          </w:tcPr>
          <w:p w14:paraId="76A3F226" w14:textId="77777777" w:rsidR="004D3969" w:rsidRDefault="004D3969" w:rsidP="004D3969">
            <w:pPr>
              <w:pStyle w:val="TableParagraph"/>
              <w:kinsoku w:val="0"/>
              <w:overflowPunct w:val="0"/>
              <w:spacing w:line="228" w:lineRule="exact"/>
              <w:ind w:left="109"/>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1</w:t>
            </w:r>
          </w:p>
        </w:tc>
      </w:tr>
      <w:tr w:rsidR="004D3969" w14:paraId="311E782D"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65" w:type="dxa"/>
          </w:tcPr>
          <w:p w14:paraId="730908AE" w14:textId="77777777" w:rsidR="004D3969" w:rsidRDefault="004D3969" w:rsidP="004D3969">
            <w:pPr>
              <w:pStyle w:val="TableParagraph"/>
              <w:kinsoku w:val="0"/>
              <w:overflowPunct w:val="0"/>
              <w:rPr>
                <w:sz w:val="20"/>
                <w:szCs w:val="20"/>
              </w:rPr>
            </w:pPr>
            <w:r>
              <w:rPr>
                <w:sz w:val="20"/>
                <w:szCs w:val="20"/>
              </w:rPr>
              <w:t>Özel Eğitim Uygulama Okulu (2. Kademe)</w:t>
            </w:r>
          </w:p>
        </w:tc>
        <w:tc>
          <w:tcPr>
            <w:tcW w:w="2756" w:type="dxa"/>
          </w:tcPr>
          <w:p w14:paraId="3C9EE3A9" w14:textId="77777777" w:rsidR="004D3969" w:rsidRDefault="004D3969" w:rsidP="004D3969">
            <w:pPr>
              <w:pStyle w:val="TableParagraph"/>
              <w:kinsoku w:val="0"/>
              <w:overflowPunct w:val="0"/>
              <w:spacing w:line="228" w:lineRule="exact"/>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1</w:t>
            </w:r>
          </w:p>
        </w:tc>
        <w:tc>
          <w:tcPr>
            <w:cnfStyle w:val="000010000000" w:firstRow="0" w:lastRow="0" w:firstColumn="0" w:lastColumn="0" w:oddVBand="1" w:evenVBand="0" w:oddHBand="0" w:evenHBand="0" w:firstRowFirstColumn="0" w:firstRowLastColumn="0" w:lastRowFirstColumn="0" w:lastRowLastColumn="0"/>
            <w:tcW w:w="2751" w:type="dxa"/>
          </w:tcPr>
          <w:p w14:paraId="3690AC54" w14:textId="77777777" w:rsidR="004D3969" w:rsidRDefault="004D3969" w:rsidP="004D3969">
            <w:pPr>
              <w:pStyle w:val="TableParagraph"/>
              <w:kinsoku w:val="0"/>
              <w:overflowPunct w:val="0"/>
              <w:spacing w:line="228" w:lineRule="exact"/>
              <w:ind w:left="106"/>
              <w:rPr>
                <w:w w:val="99"/>
                <w:sz w:val="20"/>
                <w:szCs w:val="20"/>
              </w:rPr>
            </w:pPr>
            <w:r>
              <w:rPr>
                <w:w w:val="99"/>
                <w:sz w:val="20"/>
                <w:szCs w:val="20"/>
              </w:rPr>
              <w:t>1</w:t>
            </w:r>
          </w:p>
        </w:tc>
        <w:tc>
          <w:tcPr>
            <w:tcW w:w="2611" w:type="dxa"/>
          </w:tcPr>
          <w:p w14:paraId="672FD580" w14:textId="77777777" w:rsidR="004D3969" w:rsidRDefault="004D3969" w:rsidP="004D3969">
            <w:pPr>
              <w:pStyle w:val="TableParagraph"/>
              <w:kinsoku w:val="0"/>
              <w:overflowPunct w:val="0"/>
              <w:spacing w:line="265" w:lineRule="exact"/>
              <w:ind w:left="109"/>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Pr>
                <w:rFonts w:ascii="Calibri" w:hAnsi="Calibri" w:cs="Calibri"/>
                <w:sz w:val="22"/>
              </w:rPr>
              <w:t>1</w:t>
            </w:r>
          </w:p>
        </w:tc>
      </w:tr>
      <w:tr w:rsidR="004D3969" w14:paraId="496267C9"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6165" w:type="dxa"/>
          </w:tcPr>
          <w:p w14:paraId="78F526AB" w14:textId="77777777" w:rsidR="004D3969" w:rsidRDefault="004D3969" w:rsidP="004D3969">
            <w:pPr>
              <w:pStyle w:val="TableParagraph"/>
              <w:kinsoku w:val="0"/>
              <w:overflowPunct w:val="0"/>
              <w:rPr>
                <w:sz w:val="20"/>
                <w:szCs w:val="20"/>
              </w:rPr>
            </w:pPr>
            <w:r>
              <w:rPr>
                <w:sz w:val="20"/>
                <w:szCs w:val="20"/>
              </w:rPr>
              <w:t>Özel Eğitim Uygulama Okulu (3. Kademe)</w:t>
            </w:r>
          </w:p>
        </w:tc>
        <w:tc>
          <w:tcPr>
            <w:tcW w:w="2756" w:type="dxa"/>
          </w:tcPr>
          <w:p w14:paraId="6FD96388" w14:textId="77777777" w:rsidR="004D3969" w:rsidRDefault="004D3969" w:rsidP="004D3969">
            <w:pPr>
              <w:pStyle w:val="TableParagraph"/>
              <w:kinsoku w:val="0"/>
              <w:overflowPunct w:val="0"/>
              <w:spacing w:line="228" w:lineRule="exact"/>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1</w:t>
            </w:r>
          </w:p>
        </w:tc>
        <w:tc>
          <w:tcPr>
            <w:cnfStyle w:val="000010000000" w:firstRow="0" w:lastRow="0" w:firstColumn="0" w:lastColumn="0" w:oddVBand="1" w:evenVBand="0" w:oddHBand="0" w:evenHBand="0" w:firstRowFirstColumn="0" w:firstRowLastColumn="0" w:lastRowFirstColumn="0" w:lastRowLastColumn="0"/>
            <w:tcW w:w="2751" w:type="dxa"/>
          </w:tcPr>
          <w:p w14:paraId="01CC4A87" w14:textId="77777777" w:rsidR="004D3969" w:rsidRDefault="004D3969" w:rsidP="004D3969">
            <w:pPr>
              <w:pStyle w:val="TableParagraph"/>
              <w:kinsoku w:val="0"/>
              <w:overflowPunct w:val="0"/>
              <w:spacing w:line="228" w:lineRule="exact"/>
              <w:ind w:left="106"/>
              <w:rPr>
                <w:w w:val="99"/>
                <w:sz w:val="20"/>
                <w:szCs w:val="20"/>
              </w:rPr>
            </w:pPr>
            <w:r>
              <w:rPr>
                <w:w w:val="99"/>
                <w:sz w:val="20"/>
                <w:szCs w:val="20"/>
              </w:rPr>
              <w:t>1</w:t>
            </w:r>
          </w:p>
        </w:tc>
        <w:tc>
          <w:tcPr>
            <w:tcW w:w="2611" w:type="dxa"/>
          </w:tcPr>
          <w:p w14:paraId="1553C2BC" w14:textId="77777777" w:rsidR="004D3969" w:rsidRDefault="004D3969" w:rsidP="004D3969">
            <w:pPr>
              <w:pStyle w:val="TableParagraph"/>
              <w:kinsoku w:val="0"/>
              <w:overflowPunct w:val="0"/>
              <w:spacing w:line="228" w:lineRule="exact"/>
              <w:ind w:left="109"/>
              <w:cnfStyle w:val="000000000000" w:firstRow="0" w:lastRow="0" w:firstColumn="0" w:lastColumn="0" w:oddVBand="0" w:evenVBand="0" w:oddHBand="0" w:evenHBand="0" w:firstRowFirstColumn="0" w:firstRowLastColumn="0" w:lastRowFirstColumn="0" w:lastRowLastColumn="0"/>
              <w:rPr>
                <w:w w:val="99"/>
                <w:sz w:val="20"/>
                <w:szCs w:val="20"/>
              </w:rPr>
            </w:pPr>
            <w:r>
              <w:rPr>
                <w:w w:val="99"/>
                <w:sz w:val="20"/>
                <w:szCs w:val="20"/>
              </w:rPr>
              <w:t>1</w:t>
            </w:r>
          </w:p>
        </w:tc>
      </w:tr>
      <w:tr w:rsidR="004D3969" w14:paraId="27855ED7"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65" w:type="dxa"/>
          </w:tcPr>
          <w:p w14:paraId="5F34716B" w14:textId="77777777" w:rsidR="004D3969" w:rsidRDefault="004D3969" w:rsidP="004D3969">
            <w:pPr>
              <w:pStyle w:val="TableParagraph"/>
              <w:kinsoku w:val="0"/>
              <w:overflowPunct w:val="0"/>
              <w:rPr>
                <w:sz w:val="20"/>
                <w:szCs w:val="20"/>
              </w:rPr>
            </w:pPr>
            <w:r>
              <w:rPr>
                <w:sz w:val="20"/>
                <w:szCs w:val="20"/>
              </w:rPr>
              <w:t>Sosyal Bilimler Lisesi</w:t>
            </w:r>
          </w:p>
        </w:tc>
        <w:tc>
          <w:tcPr>
            <w:tcW w:w="2756" w:type="dxa"/>
          </w:tcPr>
          <w:p w14:paraId="79F0092F" w14:textId="77777777" w:rsidR="004D3969" w:rsidRDefault="004D3969" w:rsidP="004D3969">
            <w:pPr>
              <w:pStyle w:val="TableParagraph"/>
              <w:kinsoku w:val="0"/>
              <w:overflowPunct w:val="0"/>
              <w:spacing w:line="228" w:lineRule="exact"/>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1</w:t>
            </w:r>
          </w:p>
        </w:tc>
        <w:tc>
          <w:tcPr>
            <w:cnfStyle w:val="000010000000" w:firstRow="0" w:lastRow="0" w:firstColumn="0" w:lastColumn="0" w:oddVBand="1" w:evenVBand="0" w:oddHBand="0" w:evenHBand="0" w:firstRowFirstColumn="0" w:firstRowLastColumn="0" w:lastRowFirstColumn="0" w:lastRowLastColumn="0"/>
            <w:tcW w:w="2751" w:type="dxa"/>
          </w:tcPr>
          <w:p w14:paraId="089D3ED2" w14:textId="77777777" w:rsidR="004D3969" w:rsidRDefault="004D3969" w:rsidP="004D3969">
            <w:pPr>
              <w:pStyle w:val="TableParagraph"/>
              <w:kinsoku w:val="0"/>
              <w:overflowPunct w:val="0"/>
              <w:spacing w:line="228" w:lineRule="exact"/>
              <w:ind w:left="106"/>
              <w:rPr>
                <w:w w:val="99"/>
                <w:sz w:val="20"/>
                <w:szCs w:val="20"/>
              </w:rPr>
            </w:pPr>
            <w:r>
              <w:rPr>
                <w:w w:val="99"/>
                <w:sz w:val="20"/>
                <w:szCs w:val="20"/>
              </w:rPr>
              <w:t>1</w:t>
            </w:r>
          </w:p>
        </w:tc>
        <w:tc>
          <w:tcPr>
            <w:tcW w:w="2611" w:type="dxa"/>
          </w:tcPr>
          <w:p w14:paraId="137FC3C0" w14:textId="77777777" w:rsidR="004D3969" w:rsidRDefault="004D3969" w:rsidP="004D3969">
            <w:pPr>
              <w:pStyle w:val="TableParagraph"/>
              <w:kinsoku w:val="0"/>
              <w:overflowPunct w:val="0"/>
              <w:spacing w:line="228" w:lineRule="exact"/>
              <w:ind w:left="109"/>
              <w:cnfStyle w:val="000000100000" w:firstRow="0" w:lastRow="0" w:firstColumn="0" w:lastColumn="0" w:oddVBand="0" w:evenVBand="0" w:oddHBand="1" w:evenHBand="0" w:firstRowFirstColumn="0" w:firstRowLastColumn="0" w:lastRowFirstColumn="0" w:lastRowLastColumn="0"/>
              <w:rPr>
                <w:w w:val="99"/>
                <w:sz w:val="20"/>
                <w:szCs w:val="20"/>
              </w:rPr>
            </w:pPr>
            <w:r>
              <w:rPr>
                <w:w w:val="99"/>
                <w:sz w:val="20"/>
                <w:szCs w:val="20"/>
              </w:rPr>
              <w:t>1</w:t>
            </w:r>
          </w:p>
        </w:tc>
      </w:tr>
      <w:tr w:rsidR="004D3969" w14:paraId="4202C975"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6165" w:type="dxa"/>
          </w:tcPr>
          <w:p w14:paraId="42941986" w14:textId="77777777" w:rsidR="004D3969" w:rsidRDefault="004D3969" w:rsidP="004D3969">
            <w:pPr>
              <w:pStyle w:val="TableParagraph"/>
              <w:kinsoku w:val="0"/>
              <w:overflowPunct w:val="0"/>
              <w:rPr>
                <w:b/>
                <w:bCs/>
                <w:sz w:val="20"/>
                <w:szCs w:val="20"/>
              </w:rPr>
            </w:pPr>
            <w:r>
              <w:rPr>
                <w:b/>
                <w:bCs/>
                <w:sz w:val="20"/>
                <w:szCs w:val="20"/>
              </w:rPr>
              <w:t>TOPLAM</w:t>
            </w:r>
          </w:p>
        </w:tc>
        <w:tc>
          <w:tcPr>
            <w:tcW w:w="2756" w:type="dxa"/>
          </w:tcPr>
          <w:p w14:paraId="46A40518" w14:textId="77777777" w:rsidR="004D3969" w:rsidRDefault="004D3969" w:rsidP="004D3969">
            <w:pPr>
              <w:pStyle w:val="TableParagraph"/>
              <w:kinsoku w:val="0"/>
              <w:overflowPunct w:val="0"/>
              <w:spacing w:line="228" w:lineRule="exac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103</w:t>
            </w:r>
          </w:p>
        </w:tc>
        <w:tc>
          <w:tcPr>
            <w:cnfStyle w:val="000010000000" w:firstRow="0" w:lastRow="0" w:firstColumn="0" w:lastColumn="0" w:oddVBand="1" w:evenVBand="0" w:oddHBand="0" w:evenHBand="0" w:firstRowFirstColumn="0" w:firstRowLastColumn="0" w:lastRowFirstColumn="0" w:lastRowLastColumn="0"/>
            <w:tcW w:w="2751" w:type="dxa"/>
          </w:tcPr>
          <w:p w14:paraId="1D643446" w14:textId="77777777" w:rsidR="004D3969" w:rsidRDefault="004D3969" w:rsidP="004D3969">
            <w:pPr>
              <w:pStyle w:val="TableParagraph"/>
              <w:kinsoku w:val="0"/>
              <w:overflowPunct w:val="0"/>
              <w:spacing w:line="228" w:lineRule="exact"/>
              <w:ind w:left="106"/>
              <w:rPr>
                <w:sz w:val="20"/>
                <w:szCs w:val="20"/>
              </w:rPr>
            </w:pPr>
            <w:r>
              <w:rPr>
                <w:sz w:val="20"/>
                <w:szCs w:val="20"/>
              </w:rPr>
              <w:t>82</w:t>
            </w:r>
          </w:p>
        </w:tc>
        <w:tc>
          <w:tcPr>
            <w:tcW w:w="2611" w:type="dxa"/>
          </w:tcPr>
          <w:p w14:paraId="28363101" w14:textId="77777777" w:rsidR="004D3969" w:rsidRDefault="004D3969" w:rsidP="004D3969">
            <w:pPr>
              <w:pStyle w:val="TableParagraph"/>
              <w:kinsoku w:val="0"/>
              <w:overflowPunct w:val="0"/>
              <w:spacing w:line="228" w:lineRule="exact"/>
              <w:ind w:left="10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82</w:t>
            </w:r>
          </w:p>
        </w:tc>
      </w:tr>
    </w:tbl>
    <w:p w14:paraId="05D4842B" w14:textId="77777777" w:rsidR="00AB3AA7" w:rsidRDefault="00AB3AA7" w:rsidP="00AB3AA7"/>
    <w:p w14:paraId="44DF0B29" w14:textId="77777777" w:rsidR="00AB3AA7" w:rsidRDefault="00AB3AA7" w:rsidP="00AB3AA7"/>
    <w:p w14:paraId="3770220E" w14:textId="77777777" w:rsidR="00AB3AA7" w:rsidRDefault="00AB3AA7" w:rsidP="00AB3AA7"/>
    <w:p w14:paraId="14B3C6F4" w14:textId="77777777" w:rsidR="004D3969" w:rsidRDefault="004D3969" w:rsidP="00AB3AA7"/>
    <w:p w14:paraId="4FE44226" w14:textId="77777777" w:rsidR="004D3969" w:rsidRPr="00AB3AA7" w:rsidRDefault="004D3969" w:rsidP="00AB3AA7"/>
    <w:p w14:paraId="6CA7FA41" w14:textId="0A2830DA" w:rsidR="00A8041D" w:rsidRDefault="00BE2BDA" w:rsidP="008D6FE0">
      <w:pPr>
        <w:pStyle w:val="Balk1"/>
        <w:spacing w:before="0" w:after="240"/>
      </w:pPr>
      <w:bookmarkStart w:id="61" w:name="_Toc170227062"/>
      <w:r w:rsidRPr="00BE2BDA">
        <w:lastRenderedPageBreak/>
        <w:t>2.8.</w:t>
      </w:r>
      <w:r w:rsidRPr="00BE2BDA">
        <w:tab/>
        <w:t>Çevre Analizi (PESTLE)</w:t>
      </w:r>
      <w:bookmarkEnd w:id="61"/>
      <w:r w:rsidR="008D6FE0">
        <w:t xml:space="preserve"> </w:t>
      </w:r>
    </w:p>
    <w:p w14:paraId="2890DDAD" w14:textId="77777777" w:rsidR="009153DF" w:rsidRPr="009153DF" w:rsidRDefault="009153DF" w:rsidP="009153DF">
      <w:pPr>
        <w:pStyle w:val="ResimYazs"/>
        <w:rPr>
          <w:i/>
          <w:sz w:val="22"/>
        </w:rPr>
      </w:pPr>
      <w:bookmarkStart w:id="62" w:name="_Toc170226052"/>
      <w:r w:rsidRPr="009153DF">
        <w:rPr>
          <w:i/>
          <w:sz w:val="22"/>
        </w:rPr>
        <w:t xml:space="preserve">Tablo </w:t>
      </w:r>
      <w:r w:rsidRPr="009153DF">
        <w:rPr>
          <w:i/>
          <w:sz w:val="22"/>
        </w:rPr>
        <w:fldChar w:fldCharType="begin"/>
      </w:r>
      <w:r w:rsidRPr="009153DF">
        <w:rPr>
          <w:i/>
          <w:sz w:val="22"/>
        </w:rPr>
        <w:instrText xml:space="preserve"> SEQ Tablo \* ARABIC </w:instrText>
      </w:r>
      <w:r w:rsidRPr="009153DF">
        <w:rPr>
          <w:i/>
          <w:sz w:val="22"/>
        </w:rPr>
        <w:fldChar w:fldCharType="separate"/>
      </w:r>
      <w:r w:rsidR="00CE23AC">
        <w:rPr>
          <w:i/>
          <w:noProof/>
          <w:sz w:val="22"/>
        </w:rPr>
        <w:t>36</w:t>
      </w:r>
      <w:r w:rsidRPr="009153DF">
        <w:rPr>
          <w:i/>
          <w:sz w:val="22"/>
        </w:rPr>
        <w:fldChar w:fldCharType="end"/>
      </w:r>
      <w:r w:rsidRPr="009153DF">
        <w:rPr>
          <w:i/>
          <w:sz w:val="22"/>
        </w:rPr>
        <w:t>: PESTLE Tablosu</w:t>
      </w:r>
      <w:bookmarkEnd w:id="62"/>
    </w:p>
    <w:tbl>
      <w:tblPr>
        <w:tblStyle w:val="ListTable3Accent4"/>
        <w:tblW w:w="0" w:type="auto"/>
        <w:tblLayout w:type="fixed"/>
        <w:tblLook w:val="0000" w:firstRow="0" w:lastRow="0" w:firstColumn="0" w:lastColumn="0" w:noHBand="0" w:noVBand="0"/>
      </w:tblPr>
      <w:tblGrid>
        <w:gridCol w:w="6733"/>
        <w:gridCol w:w="7489"/>
      </w:tblGrid>
      <w:tr w:rsidR="004D3969" w14:paraId="2B66BFF5"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733" w:type="dxa"/>
          </w:tcPr>
          <w:p w14:paraId="1B8D40FD" w14:textId="77777777" w:rsidR="004D3969" w:rsidRDefault="004D3969" w:rsidP="004D3969">
            <w:pPr>
              <w:pStyle w:val="TableParagraph"/>
              <w:kinsoku w:val="0"/>
              <w:overflowPunct w:val="0"/>
              <w:rPr>
                <w:b/>
                <w:bCs/>
                <w:sz w:val="20"/>
                <w:szCs w:val="20"/>
              </w:rPr>
            </w:pPr>
            <w:r>
              <w:rPr>
                <w:b/>
                <w:bCs/>
                <w:sz w:val="20"/>
                <w:szCs w:val="20"/>
              </w:rPr>
              <w:t>Politik-Yasal Etkenler</w:t>
            </w:r>
          </w:p>
        </w:tc>
        <w:tc>
          <w:tcPr>
            <w:tcW w:w="7489" w:type="dxa"/>
          </w:tcPr>
          <w:p w14:paraId="1502E70E" w14:textId="77777777" w:rsidR="004D3969" w:rsidRDefault="004D3969" w:rsidP="004D3969">
            <w:pPr>
              <w:pStyle w:val="TableParagraph"/>
              <w:kinsoku w:val="0"/>
              <w:overflowPunct w:val="0"/>
              <w:ind w:left="108"/>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Ekonomik Etkenler</w:t>
            </w:r>
          </w:p>
        </w:tc>
      </w:tr>
      <w:tr w:rsidR="004D3969" w14:paraId="4276321F"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6733" w:type="dxa"/>
          </w:tcPr>
          <w:p w14:paraId="1FDED281" w14:textId="77777777" w:rsidR="004D3969" w:rsidRDefault="004D3969" w:rsidP="004D3969">
            <w:pPr>
              <w:pStyle w:val="TableParagraph"/>
              <w:kinsoku w:val="0"/>
              <w:overflowPunct w:val="0"/>
              <w:ind w:right="1524"/>
              <w:rPr>
                <w:sz w:val="20"/>
                <w:szCs w:val="20"/>
              </w:rPr>
            </w:pPr>
            <w:r>
              <w:rPr>
                <w:sz w:val="20"/>
                <w:szCs w:val="20"/>
              </w:rPr>
              <w:t>İlgili Mevzuat Kalkınma Planları, MEB Strateji Belgesi,</w:t>
            </w:r>
          </w:p>
          <w:p w14:paraId="423E50B1" w14:textId="77777777" w:rsidR="004D3969" w:rsidRDefault="004D3969" w:rsidP="004D3969">
            <w:pPr>
              <w:pStyle w:val="TableParagraph"/>
              <w:kinsoku w:val="0"/>
              <w:overflowPunct w:val="0"/>
              <w:spacing w:before="1"/>
              <w:rPr>
                <w:sz w:val="20"/>
                <w:szCs w:val="20"/>
              </w:rPr>
            </w:pPr>
            <w:r>
              <w:rPr>
                <w:sz w:val="20"/>
                <w:szCs w:val="20"/>
              </w:rPr>
              <w:t>Burdur İl MEM Stratejik Planı,</w:t>
            </w:r>
          </w:p>
          <w:p w14:paraId="6BAA681F" w14:textId="77777777" w:rsidR="004D3969" w:rsidRDefault="004D3969" w:rsidP="004D3969">
            <w:pPr>
              <w:pStyle w:val="TableParagraph"/>
              <w:kinsoku w:val="0"/>
              <w:overflowPunct w:val="0"/>
              <w:ind w:right="2329"/>
              <w:rPr>
                <w:sz w:val="20"/>
                <w:szCs w:val="20"/>
              </w:rPr>
            </w:pPr>
            <w:r>
              <w:rPr>
                <w:sz w:val="20"/>
                <w:szCs w:val="20"/>
              </w:rPr>
              <w:t>20. Millî Eğitim Şûrası, İş Kanunları,</w:t>
            </w:r>
          </w:p>
          <w:p w14:paraId="03695498" w14:textId="77777777" w:rsidR="004D3969" w:rsidRDefault="004D3969" w:rsidP="004D3969">
            <w:pPr>
              <w:pStyle w:val="TableParagraph"/>
              <w:kinsoku w:val="0"/>
              <w:overflowPunct w:val="0"/>
              <w:spacing w:line="228" w:lineRule="exact"/>
              <w:rPr>
                <w:sz w:val="20"/>
                <w:szCs w:val="20"/>
              </w:rPr>
            </w:pPr>
            <w:r>
              <w:rPr>
                <w:sz w:val="20"/>
                <w:szCs w:val="20"/>
              </w:rPr>
              <w:t>Çevresel Düzenlemeler,</w:t>
            </w:r>
          </w:p>
          <w:p w14:paraId="7ADEEAE9" w14:textId="77777777" w:rsidR="004D3969" w:rsidRDefault="004D3969" w:rsidP="004D3969">
            <w:pPr>
              <w:pStyle w:val="TableParagraph"/>
              <w:kinsoku w:val="0"/>
              <w:overflowPunct w:val="0"/>
              <w:spacing w:before="1"/>
              <w:rPr>
                <w:sz w:val="20"/>
                <w:szCs w:val="20"/>
              </w:rPr>
            </w:pPr>
            <w:r>
              <w:rPr>
                <w:sz w:val="20"/>
                <w:szCs w:val="20"/>
              </w:rPr>
              <w:t>Kamu ve Özel Kuruluşların Destekleri Uluslararası İlişkiler,</w:t>
            </w:r>
          </w:p>
          <w:p w14:paraId="54E6E67A" w14:textId="77777777" w:rsidR="004D3969" w:rsidRDefault="004D3969" w:rsidP="004D3969">
            <w:pPr>
              <w:pStyle w:val="TableParagraph"/>
              <w:kinsoku w:val="0"/>
              <w:overflowPunct w:val="0"/>
              <w:rPr>
                <w:sz w:val="20"/>
                <w:szCs w:val="20"/>
              </w:rPr>
            </w:pPr>
            <w:r>
              <w:rPr>
                <w:sz w:val="20"/>
                <w:szCs w:val="20"/>
              </w:rPr>
              <w:t>Yasal yükümlülüklerin belirlenmesi,</w:t>
            </w:r>
          </w:p>
          <w:p w14:paraId="3924BDA6" w14:textId="77777777" w:rsidR="004D3969" w:rsidRDefault="004D3969" w:rsidP="004D3969">
            <w:pPr>
              <w:pStyle w:val="TableParagraph"/>
              <w:kinsoku w:val="0"/>
              <w:overflowPunct w:val="0"/>
              <w:spacing w:before="5" w:line="228" w:lineRule="exact"/>
              <w:ind w:right="596"/>
              <w:rPr>
                <w:sz w:val="20"/>
                <w:szCs w:val="20"/>
              </w:rPr>
            </w:pPr>
            <w:r>
              <w:rPr>
                <w:sz w:val="20"/>
                <w:szCs w:val="20"/>
              </w:rPr>
              <w:t>Oluşturulması gereken kurul ve komisyonlar, Personelin yasal hak ve sorumlulukları.</w:t>
            </w:r>
          </w:p>
        </w:tc>
        <w:tc>
          <w:tcPr>
            <w:tcW w:w="7489" w:type="dxa"/>
          </w:tcPr>
          <w:p w14:paraId="518C4F49" w14:textId="77777777" w:rsidR="004D3969" w:rsidRDefault="004D3969" w:rsidP="004D3969">
            <w:pPr>
              <w:pStyle w:val="TableParagraph"/>
              <w:kinsoku w:val="0"/>
              <w:overflowPunct w:val="0"/>
              <w:ind w:left="108" w:right="163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Kalkınma Planı Orta Vadeli Programı, Küreselleşme,</w:t>
            </w:r>
          </w:p>
          <w:p w14:paraId="0ECA9663" w14:textId="77777777" w:rsidR="004D3969" w:rsidRDefault="004D3969" w:rsidP="004D3969">
            <w:pPr>
              <w:pStyle w:val="TableParagraph"/>
              <w:kinsoku w:val="0"/>
              <w:overflowPunct w:val="0"/>
              <w:spacing w:before="1"/>
              <w:ind w:left="108" w:right="216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Bölgesel Ekonomik Durum, Enflasyon ve Değişim Oranları, Enerji ve Maliyetler,</w:t>
            </w:r>
          </w:p>
          <w:p w14:paraId="0CF818E7" w14:textId="77777777" w:rsidR="004D3969" w:rsidRDefault="004D3969" w:rsidP="004D3969">
            <w:pPr>
              <w:pStyle w:val="TableParagraph"/>
              <w:kinsoku w:val="0"/>
              <w:overflowPunct w:val="0"/>
              <w:ind w:left="108" w:right="163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Kurumun giderlerini arttıran unsurlar, Tasarruf sağlama imkânları,</w:t>
            </w:r>
          </w:p>
          <w:p w14:paraId="24E00D97" w14:textId="77777777" w:rsidR="004D3969" w:rsidRDefault="004D3969" w:rsidP="004D3969">
            <w:pPr>
              <w:pStyle w:val="TableParagraph"/>
              <w:kinsoku w:val="0"/>
              <w:overflowPunct w:val="0"/>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Mal\ürün ve hizmet satın alma imkânları.</w:t>
            </w:r>
          </w:p>
        </w:tc>
      </w:tr>
      <w:tr w:rsidR="004D3969" w14:paraId="2952B9D2"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733" w:type="dxa"/>
          </w:tcPr>
          <w:p w14:paraId="4B6DA80D" w14:textId="77777777" w:rsidR="004D3969" w:rsidRDefault="004D3969" w:rsidP="004D3969">
            <w:pPr>
              <w:pStyle w:val="TableParagraph"/>
              <w:kinsoku w:val="0"/>
              <w:overflowPunct w:val="0"/>
              <w:rPr>
                <w:b/>
                <w:bCs/>
                <w:sz w:val="20"/>
                <w:szCs w:val="20"/>
              </w:rPr>
            </w:pPr>
            <w:r>
              <w:rPr>
                <w:b/>
                <w:bCs/>
                <w:sz w:val="20"/>
                <w:szCs w:val="20"/>
              </w:rPr>
              <w:t>Sosyokültürel Etkenler</w:t>
            </w:r>
          </w:p>
        </w:tc>
        <w:tc>
          <w:tcPr>
            <w:tcW w:w="7489" w:type="dxa"/>
          </w:tcPr>
          <w:p w14:paraId="48D4DDED" w14:textId="77777777" w:rsidR="004D3969" w:rsidRDefault="004D3969" w:rsidP="004D3969">
            <w:pPr>
              <w:pStyle w:val="TableParagraph"/>
              <w:kinsoku w:val="0"/>
              <w:overflowPunct w:val="0"/>
              <w:ind w:left="108"/>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Teknolojik Etkenler</w:t>
            </w:r>
          </w:p>
        </w:tc>
      </w:tr>
      <w:tr w:rsidR="004D3969" w14:paraId="01D4AEB3"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6733" w:type="dxa"/>
          </w:tcPr>
          <w:p w14:paraId="65AF7644" w14:textId="77777777" w:rsidR="004D3969" w:rsidRDefault="004D3969" w:rsidP="004D3969">
            <w:pPr>
              <w:pStyle w:val="TableParagraph"/>
              <w:kinsoku w:val="0"/>
              <w:overflowPunct w:val="0"/>
              <w:spacing w:before="1"/>
              <w:ind w:right="219"/>
              <w:rPr>
                <w:sz w:val="20"/>
                <w:szCs w:val="20"/>
              </w:rPr>
            </w:pPr>
            <w:r>
              <w:rPr>
                <w:sz w:val="20"/>
                <w:szCs w:val="20"/>
              </w:rPr>
              <w:t>Kalkınma Planı Orta Vadeli Program Toplumdaki Etkili Değerler,</w:t>
            </w:r>
          </w:p>
          <w:p w14:paraId="17590BC3" w14:textId="77777777" w:rsidR="004D3969" w:rsidRDefault="004D3969" w:rsidP="004D3969">
            <w:pPr>
              <w:pStyle w:val="TableParagraph"/>
              <w:kinsoku w:val="0"/>
              <w:overflowPunct w:val="0"/>
              <w:ind w:right="2307"/>
              <w:rPr>
                <w:sz w:val="20"/>
                <w:szCs w:val="20"/>
              </w:rPr>
            </w:pPr>
            <w:r>
              <w:rPr>
                <w:sz w:val="20"/>
                <w:szCs w:val="20"/>
              </w:rPr>
              <w:t>Eğitimde Fırsat Eşitliği, Tüketici Eğilimleri, Sağlık Bilinci,</w:t>
            </w:r>
          </w:p>
          <w:p w14:paraId="4E24F162" w14:textId="77777777" w:rsidR="004D3969" w:rsidRDefault="004D3969" w:rsidP="004D3969">
            <w:pPr>
              <w:pStyle w:val="TableParagraph"/>
              <w:kinsoku w:val="0"/>
              <w:overflowPunct w:val="0"/>
              <w:spacing w:before="2" w:line="229" w:lineRule="exact"/>
              <w:rPr>
                <w:sz w:val="20"/>
                <w:szCs w:val="20"/>
              </w:rPr>
            </w:pPr>
            <w:r>
              <w:rPr>
                <w:sz w:val="20"/>
                <w:szCs w:val="20"/>
              </w:rPr>
              <w:t>Gelir Dağılımındaki Farklılık,</w:t>
            </w:r>
          </w:p>
          <w:p w14:paraId="7A4D299E" w14:textId="77777777" w:rsidR="004D3969" w:rsidRDefault="004D3969" w:rsidP="004D3969">
            <w:pPr>
              <w:pStyle w:val="TableParagraph"/>
              <w:kinsoku w:val="0"/>
              <w:overflowPunct w:val="0"/>
              <w:spacing w:line="229" w:lineRule="exact"/>
              <w:rPr>
                <w:sz w:val="20"/>
                <w:szCs w:val="20"/>
              </w:rPr>
            </w:pPr>
            <w:r>
              <w:rPr>
                <w:sz w:val="20"/>
                <w:szCs w:val="20"/>
              </w:rPr>
              <w:t>Ailelerin ve öğrencilerin bilinçlenmeleri,</w:t>
            </w:r>
          </w:p>
          <w:p w14:paraId="7D429D9D" w14:textId="77777777" w:rsidR="004D3969" w:rsidRDefault="004D3969" w:rsidP="004D3969">
            <w:pPr>
              <w:pStyle w:val="TableParagraph"/>
              <w:kinsoku w:val="0"/>
              <w:overflowPunct w:val="0"/>
              <w:rPr>
                <w:sz w:val="20"/>
                <w:szCs w:val="20"/>
              </w:rPr>
            </w:pPr>
            <w:r>
              <w:rPr>
                <w:sz w:val="20"/>
                <w:szCs w:val="20"/>
              </w:rPr>
              <w:t xml:space="preserve">Aile yapısındaki değişmeler </w:t>
            </w:r>
            <w:proofErr w:type="gramStart"/>
            <w:r>
              <w:rPr>
                <w:sz w:val="20"/>
                <w:szCs w:val="20"/>
              </w:rPr>
              <w:t>(</w:t>
            </w:r>
            <w:proofErr w:type="gramEnd"/>
            <w:r>
              <w:rPr>
                <w:sz w:val="20"/>
                <w:szCs w:val="20"/>
              </w:rPr>
              <w:t>geniş aileden</w:t>
            </w:r>
          </w:p>
          <w:p w14:paraId="7FA57CC1" w14:textId="77777777" w:rsidR="004D3969" w:rsidRDefault="004D3969" w:rsidP="004D3969">
            <w:pPr>
              <w:pStyle w:val="TableParagraph"/>
              <w:kinsoku w:val="0"/>
              <w:overflowPunct w:val="0"/>
              <w:spacing w:line="230" w:lineRule="atLeast"/>
              <w:ind w:right="420"/>
              <w:rPr>
                <w:sz w:val="20"/>
                <w:szCs w:val="20"/>
              </w:rPr>
            </w:pPr>
            <w:proofErr w:type="gramStart"/>
            <w:r>
              <w:rPr>
                <w:sz w:val="20"/>
                <w:szCs w:val="20"/>
              </w:rPr>
              <w:t>çekirdek</w:t>
            </w:r>
            <w:proofErr w:type="gramEnd"/>
            <w:r>
              <w:rPr>
                <w:sz w:val="20"/>
                <w:szCs w:val="20"/>
              </w:rPr>
              <w:t xml:space="preserve"> aileye geçiş, erken yaşta evlenme vs.), Nüfus artışı,</w:t>
            </w:r>
          </w:p>
        </w:tc>
        <w:tc>
          <w:tcPr>
            <w:tcW w:w="7489" w:type="dxa"/>
          </w:tcPr>
          <w:p w14:paraId="0AAFE789" w14:textId="77777777" w:rsidR="004D3969" w:rsidRDefault="004D3969" w:rsidP="004D3969">
            <w:pPr>
              <w:pStyle w:val="TableParagraph"/>
              <w:kinsoku w:val="0"/>
              <w:overflowPunct w:val="0"/>
              <w:spacing w:before="1"/>
              <w:ind w:left="108" w:right="297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ARGE Çalışmaları, Bilişim Teknolojileri,</w:t>
            </w:r>
          </w:p>
          <w:p w14:paraId="19522A25" w14:textId="77777777" w:rsidR="004D3969" w:rsidRDefault="004D3969" w:rsidP="004D3969">
            <w:pPr>
              <w:pStyle w:val="TableParagraph"/>
              <w:kinsoku w:val="0"/>
              <w:overflowPunct w:val="0"/>
              <w:ind w:left="108" w:right="258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Bilgi Toplumu Stratejileri, Teknoloji Transferi,</w:t>
            </w:r>
          </w:p>
          <w:p w14:paraId="002789D6" w14:textId="77777777" w:rsidR="004D3969" w:rsidRDefault="004D3969" w:rsidP="004D3969">
            <w:pPr>
              <w:pStyle w:val="TableParagraph"/>
              <w:kinsoku w:val="0"/>
              <w:overflowPunct w:val="0"/>
              <w:spacing w:before="1"/>
              <w:ind w:left="108" w:right="216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Teknolojik Gelişme Hızı, E‐öğrenme, internet olanakları,</w:t>
            </w:r>
          </w:p>
          <w:p w14:paraId="07DF99A8" w14:textId="77777777" w:rsidR="004D3969" w:rsidRDefault="004D3969" w:rsidP="004D3969">
            <w:pPr>
              <w:pStyle w:val="TableParagraph"/>
              <w:kinsoku w:val="0"/>
              <w:overflowPunct w:val="0"/>
              <w:ind w:left="108" w:right="491"/>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Kurumun sahip olmadığı teknolojik araçlar, bunların kazanılma ihtimali,</w:t>
            </w:r>
          </w:p>
          <w:p w14:paraId="28167D61" w14:textId="77777777" w:rsidR="004D3969" w:rsidRDefault="004D3969" w:rsidP="004D3969">
            <w:pPr>
              <w:pStyle w:val="TableParagraph"/>
              <w:kinsoku w:val="0"/>
              <w:overflowPunct w:val="0"/>
              <w:spacing w:line="230" w:lineRule="atLeast"/>
              <w:ind w:left="108" w:right="120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Kurumun web sayfasını etkili kullanımı, Çalışanların teknoloji kullanım kapasiteleri,</w:t>
            </w:r>
          </w:p>
        </w:tc>
      </w:tr>
      <w:tr w:rsidR="004D3969" w14:paraId="01523A65"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733" w:type="dxa"/>
          </w:tcPr>
          <w:p w14:paraId="573EC3A8" w14:textId="77777777" w:rsidR="004D3969" w:rsidRDefault="004D3969" w:rsidP="004D3969">
            <w:pPr>
              <w:pStyle w:val="TableParagraph"/>
              <w:kinsoku w:val="0"/>
              <w:overflowPunct w:val="0"/>
              <w:spacing w:before="1"/>
              <w:ind w:right="219"/>
              <w:rPr>
                <w:sz w:val="20"/>
                <w:szCs w:val="20"/>
              </w:rPr>
            </w:pPr>
            <w:r>
              <w:rPr>
                <w:sz w:val="20"/>
                <w:szCs w:val="20"/>
              </w:rPr>
              <w:t>Göç,</w:t>
            </w:r>
          </w:p>
          <w:p w14:paraId="1DE4F630" w14:textId="77777777" w:rsidR="004D3969" w:rsidRDefault="004D3969" w:rsidP="004D3969">
            <w:pPr>
              <w:pStyle w:val="TableParagraph"/>
              <w:kinsoku w:val="0"/>
              <w:overflowPunct w:val="0"/>
              <w:spacing w:before="1"/>
              <w:ind w:right="219"/>
              <w:rPr>
                <w:sz w:val="20"/>
                <w:szCs w:val="20"/>
              </w:rPr>
            </w:pPr>
            <w:r>
              <w:rPr>
                <w:sz w:val="20"/>
                <w:szCs w:val="20"/>
              </w:rPr>
              <w:t>Nüfusun yaş gruplarına göre dağılımı, Çalışanların kariyer beklentileri,</w:t>
            </w:r>
          </w:p>
          <w:p w14:paraId="73C562AE" w14:textId="77777777" w:rsidR="004D3969" w:rsidRDefault="004D3969" w:rsidP="004D3969">
            <w:pPr>
              <w:pStyle w:val="TableParagraph"/>
              <w:kinsoku w:val="0"/>
              <w:overflowPunct w:val="0"/>
              <w:spacing w:before="1"/>
              <w:ind w:right="219"/>
              <w:rPr>
                <w:sz w:val="20"/>
                <w:szCs w:val="20"/>
              </w:rPr>
            </w:pPr>
            <w:r>
              <w:rPr>
                <w:sz w:val="20"/>
                <w:szCs w:val="20"/>
              </w:rPr>
              <w:t>Engelliliğe bakış açısındaki değişimler.</w:t>
            </w:r>
          </w:p>
        </w:tc>
        <w:tc>
          <w:tcPr>
            <w:tcW w:w="7489" w:type="dxa"/>
          </w:tcPr>
          <w:p w14:paraId="7667A5D8" w14:textId="77777777" w:rsidR="004D3969" w:rsidRDefault="004D3969" w:rsidP="004D3969">
            <w:pPr>
              <w:pStyle w:val="TableParagraph"/>
              <w:kinsoku w:val="0"/>
              <w:overflowPunct w:val="0"/>
              <w:spacing w:before="1"/>
              <w:ind w:left="108" w:right="297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Teknoloji alanındaki gelişmeler.</w:t>
            </w:r>
          </w:p>
        </w:tc>
      </w:tr>
      <w:tr w:rsidR="004D3969" w14:paraId="1B807DD9"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14222" w:type="dxa"/>
            <w:gridSpan w:val="2"/>
          </w:tcPr>
          <w:p w14:paraId="4A96EFF6" w14:textId="77777777" w:rsidR="004D3969" w:rsidRDefault="004D3969" w:rsidP="004D3969">
            <w:pPr>
              <w:pStyle w:val="TableParagraph"/>
              <w:kinsoku w:val="0"/>
              <w:overflowPunct w:val="0"/>
              <w:rPr>
                <w:b/>
                <w:bCs/>
                <w:sz w:val="20"/>
                <w:szCs w:val="20"/>
              </w:rPr>
            </w:pPr>
            <w:r>
              <w:rPr>
                <w:b/>
                <w:bCs/>
                <w:sz w:val="20"/>
                <w:szCs w:val="20"/>
              </w:rPr>
              <w:t>Çevresel Etkenler</w:t>
            </w:r>
          </w:p>
        </w:tc>
      </w:tr>
      <w:tr w:rsidR="004D3969" w14:paraId="57F1961B"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4222" w:type="dxa"/>
            <w:gridSpan w:val="2"/>
          </w:tcPr>
          <w:p w14:paraId="2B68A5BB" w14:textId="77777777" w:rsidR="004D3969" w:rsidRDefault="004D3969" w:rsidP="004D3969">
            <w:pPr>
              <w:pStyle w:val="TableParagraph"/>
              <w:kinsoku w:val="0"/>
              <w:overflowPunct w:val="0"/>
              <w:spacing w:line="228" w:lineRule="exact"/>
              <w:rPr>
                <w:sz w:val="20"/>
                <w:szCs w:val="20"/>
              </w:rPr>
            </w:pPr>
            <w:r>
              <w:rPr>
                <w:sz w:val="20"/>
                <w:szCs w:val="20"/>
              </w:rPr>
              <w:t>Geri dönüşüm,</w:t>
            </w:r>
          </w:p>
          <w:p w14:paraId="68AABDBD" w14:textId="77777777" w:rsidR="004D3969" w:rsidRDefault="004D3969" w:rsidP="004D3969">
            <w:pPr>
              <w:pStyle w:val="TableParagraph"/>
              <w:kinsoku w:val="0"/>
              <w:overflowPunct w:val="0"/>
              <w:ind w:right="6970"/>
              <w:rPr>
                <w:sz w:val="20"/>
                <w:szCs w:val="20"/>
              </w:rPr>
            </w:pPr>
            <w:r>
              <w:rPr>
                <w:sz w:val="20"/>
                <w:szCs w:val="20"/>
              </w:rPr>
              <w:t>Verimli enerji politikaları, Çevreye duyarlılık,</w:t>
            </w:r>
          </w:p>
          <w:p w14:paraId="793DEE72" w14:textId="77777777" w:rsidR="004D3969" w:rsidRDefault="004D3969" w:rsidP="004D3969">
            <w:pPr>
              <w:pStyle w:val="TableParagraph"/>
              <w:kinsoku w:val="0"/>
              <w:overflowPunct w:val="0"/>
              <w:spacing w:before="1" w:line="212" w:lineRule="exact"/>
              <w:rPr>
                <w:sz w:val="20"/>
                <w:szCs w:val="20"/>
              </w:rPr>
            </w:pPr>
            <w:r>
              <w:rPr>
                <w:sz w:val="20"/>
                <w:szCs w:val="20"/>
              </w:rPr>
              <w:t>Doğal afetlere karşı alınan önlemler.</w:t>
            </w:r>
          </w:p>
        </w:tc>
      </w:tr>
    </w:tbl>
    <w:p w14:paraId="2CCF5FE3" w14:textId="77777777" w:rsidR="00A8041D" w:rsidRDefault="00A8041D" w:rsidP="00B058F9">
      <w:pPr>
        <w:rPr>
          <w:i/>
        </w:rPr>
      </w:pPr>
    </w:p>
    <w:p w14:paraId="2A9E5D69" w14:textId="77777777" w:rsidR="00A8041D" w:rsidRDefault="00A8041D" w:rsidP="00B058F9">
      <w:pPr>
        <w:rPr>
          <w:i/>
        </w:rPr>
      </w:pPr>
    </w:p>
    <w:p w14:paraId="187245BC" w14:textId="77777777" w:rsidR="00E757A3" w:rsidRDefault="00E757A3" w:rsidP="00B058F9">
      <w:pPr>
        <w:rPr>
          <w:i/>
        </w:rPr>
      </w:pPr>
    </w:p>
    <w:p w14:paraId="72EA06CC" w14:textId="77777777" w:rsidR="00E757A3" w:rsidRDefault="00E757A3" w:rsidP="00B058F9">
      <w:pPr>
        <w:rPr>
          <w:i/>
        </w:rPr>
      </w:pPr>
    </w:p>
    <w:p w14:paraId="1713C795" w14:textId="77777777" w:rsidR="00E757A3" w:rsidRDefault="00E757A3" w:rsidP="00B058F9">
      <w:pPr>
        <w:rPr>
          <w:i/>
        </w:rPr>
      </w:pPr>
    </w:p>
    <w:p w14:paraId="1ECBDA8C" w14:textId="77777777" w:rsidR="00A8041D" w:rsidRDefault="00C24ED2" w:rsidP="00C24ED2">
      <w:pPr>
        <w:pStyle w:val="Balk1"/>
        <w:spacing w:before="0"/>
      </w:pPr>
      <w:bookmarkStart w:id="63" w:name="_Toc170227063"/>
      <w:r w:rsidRPr="00C24ED2">
        <w:lastRenderedPageBreak/>
        <w:t>2.9.</w:t>
      </w:r>
      <w:r w:rsidRPr="00C24ED2">
        <w:tab/>
        <w:t>GZFT Analizi</w:t>
      </w:r>
      <w:bookmarkEnd w:id="63"/>
    </w:p>
    <w:p w14:paraId="08D4B62A" w14:textId="683EDDDB" w:rsidR="00C24ED2" w:rsidRPr="004D3969" w:rsidRDefault="004D3969" w:rsidP="004D3969">
      <w:pPr>
        <w:pStyle w:val="ListeParagraf"/>
        <w:ind w:left="577" w:firstLine="131"/>
        <w:jc w:val="both"/>
        <w:rPr>
          <w:rFonts w:asciiTheme="minorBidi" w:hAnsiTheme="minorBidi"/>
          <w:szCs w:val="24"/>
        </w:rPr>
      </w:pPr>
      <w:r>
        <w:rPr>
          <w:rFonts w:asciiTheme="minorBidi" w:hAnsiTheme="minorBidi"/>
          <w:szCs w:val="24"/>
        </w:rPr>
        <w:t>Kurumumuzu</w:t>
      </w:r>
      <w:r w:rsidRPr="00B30562">
        <w:rPr>
          <w:rFonts w:asciiTheme="minorBidi" w:hAnsiTheme="minorBidi"/>
          <w:szCs w:val="24"/>
        </w:rPr>
        <w:t xml:space="preserve"> temel istatistiklerinde verilen </w:t>
      </w:r>
      <w:r>
        <w:rPr>
          <w:rFonts w:asciiTheme="minorBidi" w:hAnsiTheme="minorBidi"/>
          <w:szCs w:val="24"/>
        </w:rPr>
        <w:t>kurum</w:t>
      </w:r>
      <w:r w:rsidRPr="00B30562">
        <w:rPr>
          <w:rFonts w:asciiTheme="minorBidi" w:hAnsiTheme="minorBidi"/>
          <w:szCs w:val="24"/>
        </w:rPr>
        <w:t xml:space="preserve">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635D2F2A" w14:textId="77777777" w:rsidR="00C24ED2" w:rsidRDefault="009153DF" w:rsidP="009153DF">
      <w:pPr>
        <w:pStyle w:val="ResimYazs"/>
        <w:rPr>
          <w:i/>
          <w:sz w:val="22"/>
        </w:rPr>
      </w:pPr>
      <w:bookmarkStart w:id="64" w:name="_Toc170226053"/>
      <w:r w:rsidRPr="009153DF">
        <w:rPr>
          <w:i/>
          <w:sz w:val="22"/>
        </w:rPr>
        <w:t xml:space="preserve">Tablo </w:t>
      </w:r>
      <w:r w:rsidRPr="009153DF">
        <w:rPr>
          <w:i/>
          <w:sz w:val="22"/>
        </w:rPr>
        <w:fldChar w:fldCharType="begin"/>
      </w:r>
      <w:r w:rsidRPr="009153DF">
        <w:rPr>
          <w:i/>
          <w:sz w:val="22"/>
        </w:rPr>
        <w:instrText xml:space="preserve"> SEQ Tablo \* ARABIC </w:instrText>
      </w:r>
      <w:r w:rsidRPr="009153DF">
        <w:rPr>
          <w:i/>
          <w:sz w:val="22"/>
        </w:rPr>
        <w:fldChar w:fldCharType="separate"/>
      </w:r>
      <w:r w:rsidR="00CE23AC">
        <w:rPr>
          <w:i/>
          <w:noProof/>
          <w:sz w:val="22"/>
        </w:rPr>
        <w:t>37</w:t>
      </w:r>
      <w:r w:rsidRPr="009153DF">
        <w:rPr>
          <w:i/>
          <w:sz w:val="22"/>
        </w:rPr>
        <w:fldChar w:fldCharType="end"/>
      </w:r>
      <w:r w:rsidRPr="009153DF">
        <w:rPr>
          <w:i/>
          <w:sz w:val="22"/>
        </w:rPr>
        <w:t>: GZFT Listesi</w:t>
      </w:r>
      <w:bookmarkEnd w:id="64"/>
    </w:p>
    <w:tbl>
      <w:tblPr>
        <w:tblStyle w:val="ListTable3Accent4"/>
        <w:tblW w:w="0" w:type="auto"/>
        <w:tblLayout w:type="fixed"/>
        <w:tblLook w:val="0000" w:firstRow="0" w:lastRow="0" w:firstColumn="0" w:lastColumn="0" w:noHBand="0" w:noVBand="0"/>
      </w:tblPr>
      <w:tblGrid>
        <w:gridCol w:w="7029"/>
        <w:gridCol w:w="6"/>
        <w:gridCol w:w="7023"/>
        <w:gridCol w:w="12"/>
      </w:tblGrid>
      <w:tr w:rsidR="004D3969" w14:paraId="496317E7" w14:textId="77777777" w:rsidTr="004D396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035" w:type="dxa"/>
            <w:gridSpan w:val="2"/>
          </w:tcPr>
          <w:p w14:paraId="2331A930" w14:textId="77777777" w:rsidR="004D3969" w:rsidRDefault="004D3969" w:rsidP="004D3969">
            <w:pPr>
              <w:pStyle w:val="TableParagraph"/>
              <w:kinsoku w:val="0"/>
              <w:overflowPunct w:val="0"/>
              <w:rPr>
                <w:b/>
                <w:bCs/>
                <w:sz w:val="20"/>
                <w:szCs w:val="20"/>
              </w:rPr>
            </w:pPr>
            <w:r>
              <w:rPr>
                <w:b/>
                <w:bCs/>
                <w:sz w:val="20"/>
                <w:szCs w:val="20"/>
              </w:rPr>
              <w:t>Güçlü Yönler</w:t>
            </w:r>
          </w:p>
        </w:tc>
        <w:tc>
          <w:tcPr>
            <w:tcW w:w="7035" w:type="dxa"/>
            <w:gridSpan w:val="2"/>
          </w:tcPr>
          <w:p w14:paraId="4334530E" w14:textId="77777777" w:rsidR="004D3969" w:rsidRDefault="004D3969" w:rsidP="004D3969">
            <w:pPr>
              <w:pStyle w:val="TableParagraph"/>
              <w:kinsoku w:val="0"/>
              <w:overflowPunct w:val="0"/>
              <w:ind w:left="110"/>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Zayıf Yönler</w:t>
            </w:r>
          </w:p>
        </w:tc>
      </w:tr>
      <w:tr w:rsidR="004D3969" w14:paraId="6D3CF4E9" w14:textId="77777777" w:rsidTr="004D3969">
        <w:trPr>
          <w:trHeight w:val="20"/>
        </w:trPr>
        <w:tc>
          <w:tcPr>
            <w:cnfStyle w:val="000010000000" w:firstRow="0" w:lastRow="0" w:firstColumn="0" w:lastColumn="0" w:oddVBand="1" w:evenVBand="0" w:oddHBand="0" w:evenHBand="0" w:firstRowFirstColumn="0" w:firstRowLastColumn="0" w:lastRowFirstColumn="0" w:lastRowLastColumn="0"/>
            <w:tcW w:w="7035" w:type="dxa"/>
            <w:gridSpan w:val="2"/>
          </w:tcPr>
          <w:p w14:paraId="7998CE42" w14:textId="77777777" w:rsidR="004D3969" w:rsidRDefault="004D3969" w:rsidP="004D3969">
            <w:pPr>
              <w:pStyle w:val="TableParagraph"/>
              <w:numPr>
                <w:ilvl w:val="0"/>
                <w:numId w:val="30"/>
              </w:numPr>
              <w:tabs>
                <w:tab w:val="left" w:pos="260"/>
              </w:tabs>
              <w:kinsoku w:val="0"/>
              <w:overflowPunct w:val="0"/>
              <w:adjustRightInd w:val="0"/>
              <w:ind w:right="101" w:firstLine="0"/>
              <w:rPr>
                <w:sz w:val="20"/>
                <w:szCs w:val="20"/>
              </w:rPr>
            </w:pPr>
            <w:r>
              <w:rPr>
                <w:sz w:val="20"/>
                <w:szCs w:val="20"/>
              </w:rPr>
              <w:t>Kurum Personelinin mesleki yeterliliklerinin üst düzeyde</w:t>
            </w:r>
            <w:r>
              <w:rPr>
                <w:spacing w:val="-2"/>
                <w:sz w:val="20"/>
                <w:szCs w:val="20"/>
              </w:rPr>
              <w:t xml:space="preserve"> </w:t>
            </w:r>
            <w:r>
              <w:rPr>
                <w:sz w:val="20"/>
                <w:szCs w:val="20"/>
              </w:rPr>
              <w:t>olması,</w:t>
            </w:r>
          </w:p>
          <w:p w14:paraId="762DB5E8" w14:textId="77777777" w:rsidR="004D3969" w:rsidRDefault="004D3969" w:rsidP="004D3969">
            <w:pPr>
              <w:pStyle w:val="TableParagraph"/>
              <w:numPr>
                <w:ilvl w:val="0"/>
                <w:numId w:val="30"/>
              </w:numPr>
              <w:tabs>
                <w:tab w:val="left" w:pos="260"/>
              </w:tabs>
              <w:kinsoku w:val="0"/>
              <w:overflowPunct w:val="0"/>
              <w:adjustRightInd w:val="0"/>
              <w:ind w:right="97" w:firstLine="0"/>
              <w:rPr>
                <w:sz w:val="20"/>
                <w:szCs w:val="20"/>
              </w:rPr>
            </w:pPr>
            <w:r>
              <w:rPr>
                <w:sz w:val="20"/>
                <w:szCs w:val="20"/>
              </w:rPr>
              <w:t>Gelişime değişime ve eleştiriye açık yenilikçi bakış açımız,</w:t>
            </w:r>
          </w:p>
          <w:p w14:paraId="52A86FE7" w14:textId="77777777" w:rsidR="004D3969" w:rsidRDefault="004D3969" w:rsidP="004D3969">
            <w:pPr>
              <w:pStyle w:val="TableParagraph"/>
              <w:numPr>
                <w:ilvl w:val="0"/>
                <w:numId w:val="30"/>
              </w:numPr>
              <w:tabs>
                <w:tab w:val="left" w:pos="260"/>
              </w:tabs>
              <w:kinsoku w:val="0"/>
              <w:overflowPunct w:val="0"/>
              <w:adjustRightInd w:val="0"/>
              <w:ind w:right="96" w:firstLine="0"/>
              <w:rPr>
                <w:sz w:val="20"/>
                <w:szCs w:val="20"/>
              </w:rPr>
            </w:pPr>
            <w:r>
              <w:rPr>
                <w:sz w:val="20"/>
                <w:szCs w:val="20"/>
              </w:rPr>
              <w:t>Önceki yıllarda yürütülen proje çalışmaları ve faaliyetler,</w:t>
            </w:r>
          </w:p>
          <w:p w14:paraId="22D9DD0B" w14:textId="77777777" w:rsidR="004D3969" w:rsidRDefault="004D3969" w:rsidP="004D3969">
            <w:pPr>
              <w:pStyle w:val="TableParagraph"/>
              <w:numPr>
                <w:ilvl w:val="0"/>
                <w:numId w:val="30"/>
              </w:numPr>
              <w:tabs>
                <w:tab w:val="left" w:pos="260"/>
              </w:tabs>
              <w:kinsoku w:val="0"/>
              <w:overflowPunct w:val="0"/>
              <w:adjustRightInd w:val="0"/>
              <w:spacing w:before="1"/>
              <w:ind w:right="101" w:firstLine="0"/>
              <w:rPr>
                <w:sz w:val="20"/>
                <w:szCs w:val="20"/>
              </w:rPr>
            </w:pPr>
            <w:r>
              <w:rPr>
                <w:sz w:val="20"/>
                <w:szCs w:val="20"/>
              </w:rPr>
              <w:t>Kurum personelinin disiplinler arası çalışabilme kapasitesinin yüksek</w:t>
            </w:r>
            <w:r>
              <w:rPr>
                <w:spacing w:val="1"/>
                <w:sz w:val="20"/>
                <w:szCs w:val="20"/>
              </w:rPr>
              <w:t xml:space="preserve"> </w:t>
            </w:r>
            <w:r>
              <w:rPr>
                <w:sz w:val="20"/>
                <w:szCs w:val="20"/>
              </w:rPr>
              <w:t>olması,</w:t>
            </w:r>
          </w:p>
          <w:p w14:paraId="1B01A698" w14:textId="77777777" w:rsidR="004D3969" w:rsidRDefault="004D3969" w:rsidP="004D3969">
            <w:pPr>
              <w:pStyle w:val="TableParagraph"/>
              <w:numPr>
                <w:ilvl w:val="0"/>
                <w:numId w:val="30"/>
              </w:numPr>
              <w:tabs>
                <w:tab w:val="left" w:pos="260"/>
              </w:tabs>
              <w:kinsoku w:val="0"/>
              <w:overflowPunct w:val="0"/>
              <w:adjustRightInd w:val="0"/>
              <w:ind w:right="102" w:firstLine="0"/>
              <w:rPr>
                <w:sz w:val="20"/>
                <w:szCs w:val="20"/>
              </w:rPr>
            </w:pPr>
            <w:r>
              <w:rPr>
                <w:sz w:val="20"/>
                <w:szCs w:val="20"/>
              </w:rPr>
              <w:t>Mevzuat gereği kurumumuz tarafından geliştirilen ekiplerin etkin bir şekilde</w:t>
            </w:r>
            <w:r>
              <w:rPr>
                <w:spacing w:val="-3"/>
                <w:sz w:val="20"/>
                <w:szCs w:val="20"/>
              </w:rPr>
              <w:t xml:space="preserve"> </w:t>
            </w:r>
            <w:r>
              <w:rPr>
                <w:sz w:val="20"/>
                <w:szCs w:val="20"/>
              </w:rPr>
              <w:t>çalışması,</w:t>
            </w:r>
          </w:p>
          <w:p w14:paraId="2960E685" w14:textId="77777777" w:rsidR="004D3969" w:rsidRDefault="004D3969" w:rsidP="004D3969">
            <w:pPr>
              <w:pStyle w:val="TableParagraph"/>
              <w:numPr>
                <w:ilvl w:val="0"/>
                <w:numId w:val="30"/>
              </w:numPr>
              <w:tabs>
                <w:tab w:val="left" w:pos="260"/>
                <w:tab w:val="left" w:pos="951"/>
                <w:tab w:val="left" w:pos="1785"/>
                <w:tab w:val="left" w:pos="3373"/>
                <w:tab w:val="left" w:pos="4309"/>
              </w:tabs>
              <w:kinsoku w:val="0"/>
              <w:overflowPunct w:val="0"/>
              <w:adjustRightInd w:val="0"/>
              <w:ind w:right="98" w:firstLine="0"/>
              <w:rPr>
                <w:sz w:val="20"/>
                <w:szCs w:val="20"/>
              </w:rPr>
            </w:pPr>
            <w:r w:rsidRPr="00B30562">
              <w:rPr>
                <w:sz w:val="20"/>
                <w:szCs w:val="20"/>
              </w:rPr>
              <w:t>Özel</w:t>
            </w:r>
            <w:r w:rsidRPr="00B30562">
              <w:rPr>
                <w:sz w:val="20"/>
                <w:szCs w:val="20"/>
              </w:rPr>
              <w:tab/>
              <w:t>eğitim</w:t>
            </w:r>
            <w:r w:rsidRPr="00B30562">
              <w:rPr>
                <w:sz w:val="20"/>
                <w:szCs w:val="20"/>
              </w:rPr>
              <w:tab/>
              <w:t>hizmetlerindeki</w:t>
            </w:r>
            <w:r w:rsidRPr="00B30562">
              <w:rPr>
                <w:sz w:val="20"/>
                <w:szCs w:val="20"/>
              </w:rPr>
              <w:tab/>
              <w:t>randevu</w:t>
            </w:r>
            <w:r w:rsidRPr="00B30562">
              <w:rPr>
                <w:sz w:val="20"/>
                <w:szCs w:val="20"/>
              </w:rPr>
              <w:tab/>
            </w:r>
            <w:r w:rsidRPr="00B30562">
              <w:rPr>
                <w:spacing w:val="-13"/>
                <w:sz w:val="20"/>
                <w:szCs w:val="20"/>
              </w:rPr>
              <w:t xml:space="preserve">ve </w:t>
            </w:r>
            <w:r w:rsidRPr="00B30562">
              <w:rPr>
                <w:sz w:val="20"/>
                <w:szCs w:val="20"/>
              </w:rPr>
              <w:t>raporlamanın kısa sürede tamamlanması,</w:t>
            </w:r>
            <w:r>
              <w:rPr>
                <w:sz w:val="20"/>
                <w:szCs w:val="20"/>
              </w:rPr>
              <w:t xml:space="preserve"> </w:t>
            </w:r>
          </w:p>
          <w:p w14:paraId="057832DE" w14:textId="77777777" w:rsidR="004D3969" w:rsidRDefault="004D3969" w:rsidP="004D3969">
            <w:pPr>
              <w:pStyle w:val="TableParagraph"/>
              <w:numPr>
                <w:ilvl w:val="0"/>
                <w:numId w:val="30"/>
              </w:numPr>
              <w:tabs>
                <w:tab w:val="left" w:pos="260"/>
                <w:tab w:val="left" w:pos="951"/>
                <w:tab w:val="left" w:pos="1785"/>
                <w:tab w:val="left" w:pos="3373"/>
                <w:tab w:val="left" w:pos="4309"/>
              </w:tabs>
              <w:kinsoku w:val="0"/>
              <w:overflowPunct w:val="0"/>
              <w:adjustRightInd w:val="0"/>
              <w:ind w:right="98" w:firstLine="0"/>
              <w:rPr>
                <w:sz w:val="20"/>
                <w:szCs w:val="20"/>
              </w:rPr>
            </w:pPr>
            <w:r w:rsidRPr="00B30562">
              <w:rPr>
                <w:sz w:val="20"/>
                <w:szCs w:val="20"/>
              </w:rPr>
              <w:t>Kurumumuzda</w:t>
            </w:r>
            <w:r w:rsidRPr="00B30562">
              <w:rPr>
                <w:sz w:val="20"/>
                <w:szCs w:val="20"/>
              </w:rPr>
              <w:tab/>
              <w:t>görev</w:t>
            </w:r>
            <w:r w:rsidRPr="00B30562">
              <w:rPr>
                <w:sz w:val="20"/>
                <w:szCs w:val="20"/>
              </w:rPr>
              <w:tab/>
              <w:t>yapan</w:t>
            </w:r>
            <w:r w:rsidRPr="00B30562">
              <w:rPr>
                <w:sz w:val="20"/>
                <w:szCs w:val="20"/>
              </w:rPr>
              <w:tab/>
            </w:r>
            <w:r w:rsidRPr="00B30562">
              <w:rPr>
                <w:w w:val="95"/>
                <w:sz w:val="20"/>
                <w:szCs w:val="20"/>
              </w:rPr>
              <w:t xml:space="preserve">öğretmenlerin </w:t>
            </w:r>
            <w:r w:rsidRPr="00B30562">
              <w:rPr>
                <w:sz w:val="20"/>
                <w:szCs w:val="20"/>
              </w:rPr>
              <w:t>deneyimli ve nitelikli</w:t>
            </w:r>
            <w:r w:rsidRPr="00B30562">
              <w:rPr>
                <w:spacing w:val="-5"/>
                <w:sz w:val="20"/>
                <w:szCs w:val="20"/>
              </w:rPr>
              <w:t xml:space="preserve"> </w:t>
            </w:r>
            <w:r w:rsidRPr="00B30562">
              <w:rPr>
                <w:sz w:val="20"/>
                <w:szCs w:val="20"/>
              </w:rPr>
              <w:t>olması,</w:t>
            </w:r>
          </w:p>
          <w:p w14:paraId="6F442B1D" w14:textId="77777777" w:rsidR="004D3969" w:rsidRPr="00B30562" w:rsidRDefault="004D3969" w:rsidP="004D3969">
            <w:pPr>
              <w:pStyle w:val="TableParagraph"/>
              <w:numPr>
                <w:ilvl w:val="0"/>
                <w:numId w:val="30"/>
              </w:numPr>
              <w:tabs>
                <w:tab w:val="left" w:pos="260"/>
                <w:tab w:val="left" w:pos="951"/>
                <w:tab w:val="left" w:pos="1785"/>
                <w:tab w:val="left" w:pos="3373"/>
                <w:tab w:val="left" w:pos="4309"/>
              </w:tabs>
              <w:kinsoku w:val="0"/>
              <w:overflowPunct w:val="0"/>
              <w:adjustRightInd w:val="0"/>
              <w:ind w:right="98" w:firstLine="0"/>
              <w:rPr>
                <w:sz w:val="20"/>
                <w:szCs w:val="20"/>
              </w:rPr>
            </w:pPr>
            <w:r w:rsidRPr="00B30562">
              <w:rPr>
                <w:sz w:val="20"/>
                <w:szCs w:val="20"/>
              </w:rPr>
              <w:t>Bakanlıkça kurumun ve faaliyetlerinin destekleniyor olması,</w:t>
            </w:r>
          </w:p>
          <w:p w14:paraId="2536E7C8" w14:textId="77777777" w:rsidR="004D3969" w:rsidRDefault="004D3969" w:rsidP="004D3969">
            <w:pPr>
              <w:pStyle w:val="TableParagraph"/>
              <w:numPr>
                <w:ilvl w:val="0"/>
                <w:numId w:val="29"/>
              </w:numPr>
              <w:tabs>
                <w:tab w:val="left" w:pos="360"/>
              </w:tabs>
              <w:kinsoku w:val="0"/>
              <w:overflowPunct w:val="0"/>
              <w:adjustRightInd w:val="0"/>
              <w:ind w:right="99" w:firstLine="0"/>
              <w:jc w:val="both"/>
              <w:rPr>
                <w:sz w:val="20"/>
                <w:szCs w:val="20"/>
              </w:rPr>
            </w:pPr>
            <w:r>
              <w:rPr>
                <w:sz w:val="20"/>
                <w:szCs w:val="20"/>
              </w:rPr>
              <w:t>Görevleri nedeniyle, illerde, diğer kamu kurum ve kuruluşlarında RAM faaliyetlerine destek vermek gibi bir zorunluluklarının olması,</w:t>
            </w:r>
          </w:p>
          <w:p w14:paraId="46669B07" w14:textId="77777777" w:rsidR="004D3969" w:rsidRDefault="004D3969" w:rsidP="004D3969">
            <w:pPr>
              <w:pStyle w:val="TableParagraph"/>
              <w:numPr>
                <w:ilvl w:val="0"/>
                <w:numId w:val="29"/>
              </w:numPr>
              <w:tabs>
                <w:tab w:val="left" w:pos="360"/>
                <w:tab w:val="left" w:pos="1342"/>
                <w:tab w:val="left" w:pos="2292"/>
                <w:tab w:val="left" w:pos="3731"/>
              </w:tabs>
              <w:kinsoku w:val="0"/>
              <w:overflowPunct w:val="0"/>
              <w:adjustRightInd w:val="0"/>
              <w:ind w:right="99" w:firstLine="0"/>
              <w:rPr>
                <w:sz w:val="20"/>
                <w:szCs w:val="20"/>
              </w:rPr>
            </w:pPr>
            <w:r>
              <w:rPr>
                <w:sz w:val="20"/>
                <w:szCs w:val="20"/>
              </w:rPr>
              <w:t>Vermiş</w:t>
            </w:r>
            <w:r>
              <w:rPr>
                <w:sz w:val="20"/>
                <w:szCs w:val="20"/>
              </w:rPr>
              <w:tab/>
              <w:t>olduğu</w:t>
            </w:r>
            <w:r>
              <w:rPr>
                <w:sz w:val="20"/>
                <w:szCs w:val="20"/>
              </w:rPr>
              <w:tab/>
              <w:t>hizmetlerden</w:t>
            </w:r>
            <w:r>
              <w:rPr>
                <w:sz w:val="20"/>
                <w:szCs w:val="20"/>
              </w:rPr>
              <w:tab/>
            </w:r>
            <w:r>
              <w:rPr>
                <w:spacing w:val="-3"/>
                <w:sz w:val="20"/>
                <w:szCs w:val="20"/>
              </w:rPr>
              <w:t xml:space="preserve">toplumun </w:t>
            </w:r>
            <w:r>
              <w:rPr>
                <w:sz w:val="20"/>
                <w:szCs w:val="20"/>
              </w:rPr>
              <w:t>maddi/manevi yönden yararlanıyor</w:t>
            </w:r>
            <w:r>
              <w:rPr>
                <w:spacing w:val="-7"/>
                <w:sz w:val="20"/>
                <w:szCs w:val="20"/>
              </w:rPr>
              <w:t xml:space="preserve"> </w:t>
            </w:r>
            <w:r>
              <w:rPr>
                <w:sz w:val="20"/>
                <w:szCs w:val="20"/>
              </w:rPr>
              <w:t>olması,</w:t>
            </w:r>
          </w:p>
          <w:p w14:paraId="69563E4C" w14:textId="77777777" w:rsidR="004D3969" w:rsidRDefault="004D3969" w:rsidP="004D3969">
            <w:pPr>
              <w:pStyle w:val="TableParagraph"/>
              <w:numPr>
                <w:ilvl w:val="0"/>
                <w:numId w:val="29"/>
              </w:numPr>
              <w:tabs>
                <w:tab w:val="left" w:pos="360"/>
              </w:tabs>
              <w:kinsoku w:val="0"/>
              <w:overflowPunct w:val="0"/>
              <w:adjustRightInd w:val="0"/>
              <w:ind w:right="100" w:firstLine="0"/>
              <w:rPr>
                <w:sz w:val="20"/>
                <w:szCs w:val="20"/>
              </w:rPr>
            </w:pPr>
            <w:r>
              <w:rPr>
                <w:sz w:val="20"/>
                <w:szCs w:val="20"/>
              </w:rPr>
              <w:t>Müdürlüğümüz faaliyetlerinin mevzuata uygun yapılması,</w:t>
            </w:r>
          </w:p>
          <w:p w14:paraId="2CA0D2E3" w14:textId="77777777" w:rsidR="004D3969" w:rsidRDefault="004D3969" w:rsidP="004D3969">
            <w:pPr>
              <w:pStyle w:val="TableParagraph"/>
              <w:numPr>
                <w:ilvl w:val="0"/>
                <w:numId w:val="29"/>
              </w:numPr>
              <w:tabs>
                <w:tab w:val="left" w:pos="360"/>
              </w:tabs>
              <w:kinsoku w:val="0"/>
              <w:overflowPunct w:val="0"/>
              <w:adjustRightInd w:val="0"/>
              <w:ind w:right="100" w:firstLine="0"/>
              <w:rPr>
                <w:sz w:val="20"/>
                <w:szCs w:val="20"/>
              </w:rPr>
            </w:pPr>
            <w:r>
              <w:rPr>
                <w:sz w:val="20"/>
                <w:szCs w:val="20"/>
              </w:rPr>
              <w:t>İlimizde yapılan çalışmaları il geneline hızla yaygınlaştırabileceği alt yapı</w:t>
            </w:r>
            <w:r>
              <w:rPr>
                <w:spacing w:val="-6"/>
                <w:sz w:val="20"/>
                <w:szCs w:val="20"/>
              </w:rPr>
              <w:t xml:space="preserve"> </w:t>
            </w:r>
            <w:r>
              <w:rPr>
                <w:sz w:val="20"/>
                <w:szCs w:val="20"/>
              </w:rPr>
              <w:t>bulunması,</w:t>
            </w:r>
          </w:p>
          <w:p w14:paraId="30C709CF" w14:textId="77777777" w:rsidR="004D3969" w:rsidRDefault="004D3969" w:rsidP="004D3969">
            <w:pPr>
              <w:pStyle w:val="TableParagraph"/>
              <w:numPr>
                <w:ilvl w:val="0"/>
                <w:numId w:val="29"/>
              </w:numPr>
              <w:tabs>
                <w:tab w:val="left" w:pos="360"/>
              </w:tabs>
              <w:kinsoku w:val="0"/>
              <w:overflowPunct w:val="0"/>
              <w:adjustRightInd w:val="0"/>
              <w:ind w:right="98" w:firstLine="0"/>
              <w:rPr>
                <w:sz w:val="20"/>
                <w:szCs w:val="20"/>
              </w:rPr>
            </w:pPr>
            <w:r>
              <w:rPr>
                <w:sz w:val="20"/>
                <w:szCs w:val="20"/>
              </w:rPr>
              <w:t>Kurum içi iletişim ve idareci personel diyalogları gayet</w:t>
            </w:r>
            <w:r>
              <w:rPr>
                <w:spacing w:val="-1"/>
                <w:sz w:val="20"/>
                <w:szCs w:val="20"/>
              </w:rPr>
              <w:t xml:space="preserve"> </w:t>
            </w:r>
            <w:r>
              <w:rPr>
                <w:sz w:val="20"/>
                <w:szCs w:val="20"/>
              </w:rPr>
              <w:t>olumlu,</w:t>
            </w:r>
          </w:p>
          <w:p w14:paraId="5ED01EA4" w14:textId="77777777" w:rsidR="004D3969" w:rsidRDefault="004D3969" w:rsidP="004D3969">
            <w:pPr>
              <w:pStyle w:val="TableParagraph"/>
              <w:numPr>
                <w:ilvl w:val="0"/>
                <w:numId w:val="29"/>
              </w:numPr>
              <w:tabs>
                <w:tab w:val="left" w:pos="360"/>
              </w:tabs>
              <w:kinsoku w:val="0"/>
              <w:overflowPunct w:val="0"/>
              <w:adjustRightInd w:val="0"/>
              <w:spacing w:line="229" w:lineRule="exact"/>
              <w:ind w:left="359" w:hanging="252"/>
              <w:rPr>
                <w:sz w:val="20"/>
                <w:szCs w:val="20"/>
              </w:rPr>
            </w:pPr>
            <w:r>
              <w:rPr>
                <w:sz w:val="20"/>
                <w:szCs w:val="20"/>
              </w:rPr>
              <w:t>Çalışma ortamı ve iş bölümü</w:t>
            </w:r>
            <w:r>
              <w:rPr>
                <w:spacing w:val="-2"/>
                <w:sz w:val="20"/>
                <w:szCs w:val="20"/>
              </w:rPr>
              <w:t xml:space="preserve"> </w:t>
            </w:r>
            <w:r>
              <w:rPr>
                <w:sz w:val="20"/>
                <w:szCs w:val="20"/>
              </w:rPr>
              <w:t>adil,</w:t>
            </w:r>
          </w:p>
          <w:p w14:paraId="71346E9D" w14:textId="77777777" w:rsidR="004D3969" w:rsidRDefault="004D3969" w:rsidP="004D3969">
            <w:pPr>
              <w:pStyle w:val="TableParagraph"/>
              <w:numPr>
                <w:ilvl w:val="0"/>
                <w:numId w:val="29"/>
              </w:numPr>
              <w:tabs>
                <w:tab w:val="left" w:pos="360"/>
              </w:tabs>
              <w:kinsoku w:val="0"/>
              <w:overflowPunct w:val="0"/>
              <w:adjustRightInd w:val="0"/>
              <w:ind w:right="102" w:firstLine="0"/>
              <w:rPr>
                <w:sz w:val="20"/>
                <w:szCs w:val="20"/>
              </w:rPr>
            </w:pPr>
            <w:r>
              <w:rPr>
                <w:sz w:val="20"/>
                <w:szCs w:val="20"/>
              </w:rPr>
              <w:t>Kurumda verilen hizmetin üst düzeyde olması ve kalitesi,</w:t>
            </w:r>
          </w:p>
          <w:p w14:paraId="0384729A" w14:textId="77777777" w:rsidR="004D3969" w:rsidRDefault="004D3969" w:rsidP="004D3969">
            <w:pPr>
              <w:pStyle w:val="TableParagraph"/>
              <w:numPr>
                <w:ilvl w:val="0"/>
                <w:numId w:val="29"/>
              </w:numPr>
              <w:tabs>
                <w:tab w:val="left" w:pos="360"/>
              </w:tabs>
              <w:kinsoku w:val="0"/>
              <w:overflowPunct w:val="0"/>
              <w:adjustRightInd w:val="0"/>
              <w:spacing w:before="1"/>
              <w:ind w:right="100" w:firstLine="0"/>
              <w:rPr>
                <w:sz w:val="20"/>
                <w:szCs w:val="20"/>
              </w:rPr>
            </w:pPr>
            <w:r>
              <w:rPr>
                <w:sz w:val="20"/>
                <w:szCs w:val="20"/>
              </w:rPr>
              <w:t>Okul türleri bakımından eğitim kurumlarının çeşitliliğe sahip olması.</w:t>
            </w:r>
          </w:p>
        </w:tc>
        <w:tc>
          <w:tcPr>
            <w:tcW w:w="7035" w:type="dxa"/>
            <w:gridSpan w:val="2"/>
          </w:tcPr>
          <w:p w14:paraId="0B2D3146" w14:textId="77777777" w:rsidR="004D3969" w:rsidRDefault="004D3969" w:rsidP="004D3969">
            <w:pPr>
              <w:pStyle w:val="TableParagraph"/>
              <w:numPr>
                <w:ilvl w:val="0"/>
                <w:numId w:val="28"/>
              </w:numPr>
              <w:tabs>
                <w:tab w:val="left" w:pos="279"/>
              </w:tabs>
              <w:kinsoku w:val="0"/>
              <w:overflowPunct w:val="0"/>
              <w:adjustRightInd w:val="0"/>
              <w:ind w:right="97" w:firstLine="0"/>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İş yoğunluğu nedeniyle hizmet içi eğitim </w:t>
            </w:r>
            <w:r>
              <w:rPr>
                <w:spacing w:val="-8"/>
                <w:sz w:val="20"/>
                <w:szCs w:val="20"/>
              </w:rPr>
              <w:t xml:space="preserve">ve </w:t>
            </w:r>
            <w:r>
              <w:rPr>
                <w:sz w:val="20"/>
                <w:szCs w:val="20"/>
              </w:rPr>
              <w:t>araştırma faaliyetlerine yeterli fırsat ve zaman ayrılamaması,</w:t>
            </w:r>
          </w:p>
          <w:p w14:paraId="5FC80E2A" w14:textId="77777777" w:rsidR="004D3969" w:rsidRDefault="004D3969" w:rsidP="004D3969">
            <w:pPr>
              <w:pStyle w:val="TableParagraph"/>
              <w:numPr>
                <w:ilvl w:val="0"/>
                <w:numId w:val="28"/>
              </w:numPr>
              <w:tabs>
                <w:tab w:val="left" w:pos="279"/>
              </w:tabs>
              <w:kinsoku w:val="0"/>
              <w:overflowPunct w:val="0"/>
              <w:adjustRightInd w:val="0"/>
              <w:spacing w:line="229" w:lineRule="exact"/>
              <w:ind w:left="278" w:hanging="16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Mevcut kurum binasının yetersiz</w:t>
            </w:r>
            <w:r>
              <w:rPr>
                <w:spacing w:val="-4"/>
                <w:sz w:val="20"/>
                <w:szCs w:val="20"/>
              </w:rPr>
              <w:t xml:space="preserve"> </w:t>
            </w:r>
            <w:r>
              <w:rPr>
                <w:sz w:val="20"/>
                <w:szCs w:val="20"/>
              </w:rPr>
              <w:t>olması,</w:t>
            </w:r>
          </w:p>
          <w:p w14:paraId="18D442E4" w14:textId="77777777" w:rsidR="004D3969" w:rsidRDefault="004D3969" w:rsidP="004D3969">
            <w:pPr>
              <w:pStyle w:val="TableParagraph"/>
              <w:numPr>
                <w:ilvl w:val="0"/>
                <w:numId w:val="28"/>
              </w:numPr>
              <w:tabs>
                <w:tab w:val="left" w:pos="279"/>
              </w:tabs>
              <w:kinsoku w:val="0"/>
              <w:overflowPunct w:val="0"/>
              <w:adjustRightInd w:val="0"/>
              <w:ind w:left="278" w:hanging="16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Kurumun mali kaynaklarının yetersiz</w:t>
            </w:r>
            <w:r>
              <w:rPr>
                <w:spacing w:val="-2"/>
                <w:sz w:val="20"/>
                <w:szCs w:val="20"/>
              </w:rPr>
              <w:t xml:space="preserve"> </w:t>
            </w:r>
            <w:r>
              <w:rPr>
                <w:sz w:val="20"/>
                <w:szCs w:val="20"/>
              </w:rPr>
              <w:t>olması,</w:t>
            </w:r>
          </w:p>
          <w:p w14:paraId="2216F24E" w14:textId="77777777" w:rsidR="004D3969" w:rsidRDefault="004D3969" w:rsidP="004D3969">
            <w:pPr>
              <w:pStyle w:val="TableParagraph"/>
              <w:numPr>
                <w:ilvl w:val="0"/>
                <w:numId w:val="28"/>
              </w:numPr>
              <w:tabs>
                <w:tab w:val="left" w:pos="279"/>
                <w:tab w:val="left" w:pos="1074"/>
                <w:tab w:val="left" w:pos="2260"/>
                <w:tab w:val="left" w:pos="3145"/>
                <w:tab w:val="left" w:pos="3776"/>
              </w:tabs>
              <w:kinsoku w:val="0"/>
              <w:overflowPunct w:val="0"/>
              <w:adjustRightInd w:val="0"/>
              <w:ind w:right="97"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Rehber</w:t>
            </w:r>
            <w:r>
              <w:rPr>
                <w:sz w:val="20"/>
                <w:szCs w:val="20"/>
              </w:rPr>
              <w:tab/>
              <w:t>öğretmenler</w:t>
            </w:r>
            <w:r>
              <w:rPr>
                <w:sz w:val="20"/>
                <w:szCs w:val="20"/>
              </w:rPr>
              <w:tab/>
              <w:t>arasında</w:t>
            </w:r>
            <w:r>
              <w:rPr>
                <w:sz w:val="20"/>
                <w:szCs w:val="20"/>
              </w:rPr>
              <w:tab/>
              <w:t>ortak</w:t>
            </w:r>
            <w:r>
              <w:rPr>
                <w:sz w:val="20"/>
                <w:szCs w:val="20"/>
              </w:rPr>
              <w:tab/>
            </w:r>
            <w:r>
              <w:rPr>
                <w:spacing w:val="-1"/>
                <w:sz w:val="20"/>
                <w:szCs w:val="20"/>
              </w:rPr>
              <w:t xml:space="preserve">rehberlik </w:t>
            </w:r>
            <w:r>
              <w:rPr>
                <w:sz w:val="20"/>
                <w:szCs w:val="20"/>
              </w:rPr>
              <w:t>anlayışının olmaması,</w:t>
            </w:r>
          </w:p>
          <w:p w14:paraId="655A6D21" w14:textId="77777777" w:rsidR="004D3969" w:rsidRDefault="004D3969" w:rsidP="004D3969">
            <w:pPr>
              <w:pStyle w:val="TableParagraph"/>
              <w:numPr>
                <w:ilvl w:val="0"/>
                <w:numId w:val="28"/>
              </w:numPr>
              <w:tabs>
                <w:tab w:val="left" w:pos="279"/>
              </w:tabs>
              <w:kinsoku w:val="0"/>
              <w:overflowPunct w:val="0"/>
              <w:adjustRightInd w:val="0"/>
              <w:ind w:right="97"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İlçelerimizde bulunan bazı okullarımızın norm kadrolarına rehber öğretmenin</w:t>
            </w:r>
            <w:r>
              <w:rPr>
                <w:spacing w:val="-2"/>
                <w:sz w:val="20"/>
                <w:szCs w:val="20"/>
              </w:rPr>
              <w:t xml:space="preserve"> </w:t>
            </w:r>
            <w:r>
              <w:rPr>
                <w:sz w:val="20"/>
                <w:szCs w:val="20"/>
              </w:rPr>
              <w:t>atanmaması,</w:t>
            </w:r>
          </w:p>
          <w:p w14:paraId="5919802D" w14:textId="77777777" w:rsidR="004D3969" w:rsidRDefault="004D3969" w:rsidP="004D3969">
            <w:pPr>
              <w:pStyle w:val="TableParagraph"/>
              <w:numPr>
                <w:ilvl w:val="0"/>
                <w:numId w:val="28"/>
              </w:numPr>
              <w:tabs>
                <w:tab w:val="left" w:pos="279"/>
              </w:tabs>
              <w:kinsoku w:val="0"/>
              <w:overflowPunct w:val="0"/>
              <w:adjustRightInd w:val="0"/>
              <w:ind w:right="93"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Proje üretme ve yürütmede bilgi ve deneyim eksikliği,</w:t>
            </w:r>
          </w:p>
          <w:p w14:paraId="42571B7C" w14:textId="77777777" w:rsidR="004D3969" w:rsidRDefault="004D3969" w:rsidP="004D3969">
            <w:pPr>
              <w:pStyle w:val="TableParagraph"/>
              <w:numPr>
                <w:ilvl w:val="0"/>
                <w:numId w:val="28"/>
              </w:numPr>
              <w:tabs>
                <w:tab w:val="left" w:pos="279"/>
              </w:tabs>
              <w:kinsoku w:val="0"/>
              <w:overflowPunct w:val="0"/>
              <w:adjustRightInd w:val="0"/>
              <w:ind w:right="97"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Kurumun bağımsız ve hizmetin gereklerine uygun bir binasının</w:t>
            </w:r>
            <w:r>
              <w:rPr>
                <w:spacing w:val="-1"/>
                <w:sz w:val="20"/>
                <w:szCs w:val="20"/>
              </w:rPr>
              <w:t xml:space="preserve"> </w:t>
            </w:r>
            <w:r>
              <w:rPr>
                <w:sz w:val="20"/>
                <w:szCs w:val="20"/>
              </w:rPr>
              <w:t>olmaması,</w:t>
            </w:r>
          </w:p>
          <w:p w14:paraId="22C6356C" w14:textId="77777777" w:rsidR="004D3969" w:rsidRDefault="004D3969" w:rsidP="004D3969">
            <w:pPr>
              <w:pStyle w:val="TableParagraph"/>
              <w:numPr>
                <w:ilvl w:val="0"/>
                <w:numId w:val="28"/>
              </w:numPr>
              <w:tabs>
                <w:tab w:val="left" w:pos="279"/>
              </w:tabs>
              <w:kinsoku w:val="0"/>
              <w:overflowPunct w:val="0"/>
              <w:adjustRightInd w:val="0"/>
              <w:ind w:right="94"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Kendine ait müstakil çalışma ortamına kavuşmamış olması,</w:t>
            </w:r>
          </w:p>
          <w:p w14:paraId="28FC2DC1" w14:textId="77777777" w:rsidR="004D3969" w:rsidRDefault="004D3969" w:rsidP="004D3969">
            <w:pPr>
              <w:pStyle w:val="TableParagraph"/>
              <w:numPr>
                <w:ilvl w:val="0"/>
                <w:numId w:val="28"/>
              </w:numPr>
              <w:tabs>
                <w:tab w:val="left" w:pos="380"/>
                <w:tab w:val="left" w:pos="1467"/>
                <w:tab w:val="left" w:pos="2321"/>
                <w:tab w:val="left" w:pos="3800"/>
              </w:tabs>
              <w:kinsoku w:val="0"/>
              <w:overflowPunct w:val="0"/>
              <w:adjustRightInd w:val="0"/>
              <w:ind w:right="94"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Kuruma ait bir aracın olmaması</w:t>
            </w:r>
          </w:p>
          <w:p w14:paraId="6D73FD75" w14:textId="77777777" w:rsidR="004D3969" w:rsidRDefault="004D3969" w:rsidP="004D3969">
            <w:pPr>
              <w:pStyle w:val="TableParagraph"/>
              <w:tabs>
                <w:tab w:val="left" w:pos="380"/>
                <w:tab w:val="left" w:pos="1467"/>
                <w:tab w:val="left" w:pos="2321"/>
                <w:tab w:val="left" w:pos="3800"/>
              </w:tabs>
              <w:kinsoku w:val="0"/>
              <w:overflowPunct w:val="0"/>
              <w:adjustRightInd w:val="0"/>
              <w:ind w:left="110" w:right="9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12-Danışmanlık Tedbiri</w:t>
            </w:r>
            <w:r>
              <w:rPr>
                <w:sz w:val="20"/>
                <w:szCs w:val="20"/>
              </w:rPr>
              <w:tab/>
            </w:r>
            <w:r>
              <w:rPr>
                <w:w w:val="95"/>
                <w:sz w:val="20"/>
                <w:szCs w:val="20"/>
              </w:rPr>
              <w:t xml:space="preserve">Kararlarında </w:t>
            </w:r>
            <w:r>
              <w:rPr>
                <w:sz w:val="20"/>
                <w:szCs w:val="20"/>
              </w:rPr>
              <w:t>görevlendirilecek Sosyal Çalışmacıların yetersizliği, ,</w:t>
            </w:r>
          </w:p>
          <w:p w14:paraId="15CF6220" w14:textId="77777777" w:rsidR="004D3969" w:rsidRDefault="004D3969" w:rsidP="004D3969">
            <w:pPr>
              <w:pStyle w:val="TableParagraph"/>
              <w:tabs>
                <w:tab w:val="left" w:pos="380"/>
                <w:tab w:val="left" w:pos="1467"/>
                <w:tab w:val="left" w:pos="2321"/>
                <w:tab w:val="left" w:pos="3800"/>
              </w:tabs>
              <w:kinsoku w:val="0"/>
              <w:overflowPunct w:val="0"/>
              <w:adjustRightInd w:val="0"/>
              <w:ind w:left="110" w:right="9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13-Tüm eğitim kurumlarında güvenlik görevlisi bulunmaması,</w:t>
            </w:r>
          </w:p>
          <w:p w14:paraId="4FF41966" w14:textId="77777777" w:rsidR="004D3969" w:rsidRPr="00510A1F" w:rsidRDefault="004D3969" w:rsidP="004D3969">
            <w:pPr>
              <w:pStyle w:val="TableParagraph"/>
              <w:numPr>
                <w:ilvl w:val="0"/>
                <w:numId w:val="27"/>
              </w:numPr>
              <w:tabs>
                <w:tab w:val="left" w:pos="380"/>
              </w:tabs>
              <w:kinsoku w:val="0"/>
              <w:overflowPunct w:val="0"/>
              <w:adjustRightInd w:val="0"/>
              <w:ind w:right="95"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Kurumumuzda </w:t>
            </w:r>
            <w:proofErr w:type="spellStart"/>
            <w:r>
              <w:rPr>
                <w:sz w:val="20"/>
                <w:szCs w:val="20"/>
              </w:rPr>
              <w:t>fizyoteripst</w:t>
            </w:r>
            <w:proofErr w:type="spellEnd"/>
            <w:r>
              <w:rPr>
                <w:sz w:val="20"/>
                <w:szCs w:val="20"/>
              </w:rPr>
              <w:t xml:space="preserve"> normunun boş olması,</w:t>
            </w:r>
          </w:p>
          <w:p w14:paraId="627F4B99" w14:textId="77777777" w:rsidR="004D3969" w:rsidRDefault="004D3969" w:rsidP="004D3969">
            <w:pPr>
              <w:pStyle w:val="TableParagraph"/>
              <w:numPr>
                <w:ilvl w:val="0"/>
                <w:numId w:val="27"/>
              </w:numPr>
              <w:tabs>
                <w:tab w:val="left" w:pos="380"/>
              </w:tabs>
              <w:kinsoku w:val="0"/>
              <w:overflowPunct w:val="0"/>
              <w:adjustRightInd w:val="0"/>
              <w:spacing w:before="1"/>
              <w:ind w:right="96"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Bireysel uzmanlık alanında yeterli personel sayısı olmaması,</w:t>
            </w:r>
          </w:p>
          <w:p w14:paraId="48841BDA" w14:textId="77777777" w:rsidR="004D3969" w:rsidRDefault="004D3969" w:rsidP="004D3969">
            <w:pPr>
              <w:pStyle w:val="TableParagraph"/>
              <w:numPr>
                <w:ilvl w:val="0"/>
                <w:numId w:val="27"/>
              </w:numPr>
              <w:tabs>
                <w:tab w:val="left" w:pos="380"/>
              </w:tabs>
              <w:kinsoku w:val="0"/>
              <w:overflowPunct w:val="0"/>
              <w:adjustRightInd w:val="0"/>
              <w:spacing w:line="228" w:lineRule="exact"/>
              <w:ind w:left="37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Kullanılan odalar personel sayısı için</w:t>
            </w:r>
            <w:r>
              <w:rPr>
                <w:spacing w:val="-6"/>
                <w:sz w:val="20"/>
                <w:szCs w:val="20"/>
              </w:rPr>
              <w:t xml:space="preserve"> </w:t>
            </w:r>
            <w:r>
              <w:rPr>
                <w:sz w:val="20"/>
                <w:szCs w:val="20"/>
              </w:rPr>
              <w:t>yetersiz,</w:t>
            </w:r>
          </w:p>
          <w:p w14:paraId="0F2D49EC" w14:textId="77777777" w:rsidR="004D3969" w:rsidRDefault="004D3969" w:rsidP="004D3969">
            <w:pPr>
              <w:pStyle w:val="TableParagraph"/>
              <w:numPr>
                <w:ilvl w:val="0"/>
                <w:numId w:val="27"/>
              </w:numPr>
              <w:tabs>
                <w:tab w:val="left" w:pos="380"/>
              </w:tabs>
              <w:kinsoku w:val="0"/>
              <w:overflowPunct w:val="0"/>
              <w:adjustRightInd w:val="0"/>
              <w:spacing w:before="2"/>
              <w:ind w:left="37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Deprem bölgesi</w:t>
            </w:r>
            <w:r>
              <w:rPr>
                <w:spacing w:val="-3"/>
                <w:sz w:val="20"/>
                <w:szCs w:val="20"/>
              </w:rPr>
              <w:t xml:space="preserve"> </w:t>
            </w:r>
            <w:r>
              <w:rPr>
                <w:sz w:val="20"/>
                <w:szCs w:val="20"/>
              </w:rPr>
              <w:t>olması,</w:t>
            </w:r>
          </w:p>
          <w:p w14:paraId="5779A066" w14:textId="77777777" w:rsidR="004D3969" w:rsidRDefault="004D3969" w:rsidP="004D3969">
            <w:pPr>
              <w:pStyle w:val="TableParagraph"/>
              <w:numPr>
                <w:ilvl w:val="0"/>
                <w:numId w:val="27"/>
              </w:numPr>
              <w:tabs>
                <w:tab w:val="left" w:pos="380"/>
              </w:tabs>
              <w:kinsoku w:val="0"/>
              <w:overflowPunct w:val="0"/>
              <w:adjustRightInd w:val="0"/>
              <w:spacing w:line="229" w:lineRule="exact"/>
              <w:ind w:left="37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Kurumda güvenlik görevlisinin</w:t>
            </w:r>
            <w:r>
              <w:rPr>
                <w:spacing w:val="-4"/>
                <w:sz w:val="20"/>
                <w:szCs w:val="20"/>
              </w:rPr>
              <w:t xml:space="preserve"> </w:t>
            </w:r>
            <w:r>
              <w:rPr>
                <w:sz w:val="20"/>
                <w:szCs w:val="20"/>
              </w:rPr>
              <w:t>bulunmaması,</w:t>
            </w:r>
          </w:p>
          <w:p w14:paraId="700B55B3" w14:textId="77777777" w:rsidR="004D3969" w:rsidRDefault="004D3969" w:rsidP="004D3969">
            <w:pPr>
              <w:pStyle w:val="TableParagraph"/>
              <w:numPr>
                <w:ilvl w:val="0"/>
                <w:numId w:val="27"/>
              </w:numPr>
              <w:tabs>
                <w:tab w:val="left" w:pos="380"/>
                <w:tab w:val="left" w:pos="1383"/>
                <w:tab w:val="left" w:pos="2400"/>
                <w:tab w:val="left" w:pos="3359"/>
                <w:tab w:val="left" w:pos="3844"/>
              </w:tabs>
              <w:kinsoku w:val="0"/>
              <w:overflowPunct w:val="0"/>
              <w:adjustRightInd w:val="0"/>
              <w:spacing w:before="2" w:line="230" w:lineRule="exact"/>
              <w:ind w:right="95"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Velilerin</w:t>
            </w:r>
            <w:r>
              <w:rPr>
                <w:sz w:val="20"/>
                <w:szCs w:val="20"/>
              </w:rPr>
              <w:tab/>
              <w:t>önyargılı</w:t>
            </w:r>
            <w:r>
              <w:rPr>
                <w:sz w:val="20"/>
                <w:szCs w:val="20"/>
              </w:rPr>
              <w:tab/>
              <w:t>olmaları</w:t>
            </w:r>
            <w:r>
              <w:rPr>
                <w:sz w:val="20"/>
                <w:szCs w:val="20"/>
              </w:rPr>
              <w:tab/>
              <w:t>ve</w:t>
            </w:r>
            <w:r>
              <w:rPr>
                <w:sz w:val="20"/>
                <w:szCs w:val="20"/>
              </w:rPr>
              <w:tab/>
            </w:r>
            <w:r>
              <w:rPr>
                <w:spacing w:val="-3"/>
                <w:sz w:val="20"/>
                <w:szCs w:val="20"/>
              </w:rPr>
              <w:t xml:space="preserve">çevresel </w:t>
            </w:r>
            <w:r>
              <w:rPr>
                <w:sz w:val="20"/>
                <w:szCs w:val="20"/>
              </w:rPr>
              <w:t>etmenlerden fazlaca</w:t>
            </w:r>
            <w:r>
              <w:rPr>
                <w:spacing w:val="-2"/>
                <w:sz w:val="20"/>
                <w:szCs w:val="20"/>
              </w:rPr>
              <w:t xml:space="preserve"> </w:t>
            </w:r>
            <w:r>
              <w:rPr>
                <w:sz w:val="20"/>
                <w:szCs w:val="20"/>
              </w:rPr>
              <w:t>etkilenmeleri,</w:t>
            </w:r>
          </w:p>
          <w:p w14:paraId="7DE39C66" w14:textId="77777777" w:rsidR="004D3969" w:rsidRDefault="004D3969" w:rsidP="004D3969">
            <w:pPr>
              <w:pStyle w:val="TableParagraph"/>
              <w:numPr>
                <w:ilvl w:val="0"/>
                <w:numId w:val="27"/>
              </w:numPr>
              <w:tabs>
                <w:tab w:val="left" w:pos="380"/>
                <w:tab w:val="left" w:pos="1383"/>
                <w:tab w:val="left" w:pos="2400"/>
                <w:tab w:val="left" w:pos="3359"/>
                <w:tab w:val="left" w:pos="3844"/>
              </w:tabs>
              <w:kinsoku w:val="0"/>
              <w:overflowPunct w:val="0"/>
              <w:adjustRightInd w:val="0"/>
              <w:spacing w:before="2" w:line="230" w:lineRule="exact"/>
              <w:ind w:right="95"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Kurumun bulunduğu konumun merkezi bir yerde olmaması</w:t>
            </w:r>
          </w:p>
          <w:p w14:paraId="3F86B00D" w14:textId="77777777" w:rsidR="004D3969" w:rsidRDefault="004D3969" w:rsidP="004D3969">
            <w:pPr>
              <w:pStyle w:val="TableParagraph"/>
              <w:numPr>
                <w:ilvl w:val="0"/>
                <w:numId w:val="27"/>
              </w:numPr>
              <w:tabs>
                <w:tab w:val="left" w:pos="380"/>
                <w:tab w:val="left" w:pos="1383"/>
                <w:tab w:val="left" w:pos="2400"/>
                <w:tab w:val="left" w:pos="3359"/>
                <w:tab w:val="left" w:pos="3844"/>
              </w:tabs>
              <w:kinsoku w:val="0"/>
              <w:overflowPunct w:val="0"/>
              <w:adjustRightInd w:val="0"/>
              <w:spacing w:before="2" w:line="230" w:lineRule="exact"/>
              <w:ind w:right="95"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Engelli bireylerin kuruma ulaşma ve adresini bulmada yaşadıkları sıkıntılar.</w:t>
            </w:r>
          </w:p>
          <w:p w14:paraId="2D1CB273" w14:textId="77777777" w:rsidR="009B38DF" w:rsidRDefault="009B38DF" w:rsidP="009B38DF">
            <w:pPr>
              <w:pStyle w:val="TableParagraph"/>
              <w:tabs>
                <w:tab w:val="left" w:pos="380"/>
                <w:tab w:val="left" w:pos="1383"/>
                <w:tab w:val="left" w:pos="2400"/>
                <w:tab w:val="left" w:pos="3359"/>
                <w:tab w:val="left" w:pos="3844"/>
              </w:tabs>
              <w:kinsoku w:val="0"/>
              <w:overflowPunct w:val="0"/>
              <w:adjustRightInd w:val="0"/>
              <w:spacing w:before="2" w:line="230" w:lineRule="exact"/>
              <w:ind w:right="95"/>
              <w:cnfStyle w:val="000000000000" w:firstRow="0" w:lastRow="0" w:firstColumn="0" w:lastColumn="0" w:oddVBand="0" w:evenVBand="0" w:oddHBand="0" w:evenHBand="0" w:firstRowFirstColumn="0" w:firstRowLastColumn="0" w:lastRowFirstColumn="0" w:lastRowLastColumn="0"/>
              <w:rPr>
                <w:sz w:val="20"/>
                <w:szCs w:val="20"/>
              </w:rPr>
            </w:pPr>
          </w:p>
          <w:p w14:paraId="40F6A372" w14:textId="77777777" w:rsidR="009B38DF" w:rsidRDefault="009B38DF" w:rsidP="009B38DF">
            <w:pPr>
              <w:pStyle w:val="TableParagraph"/>
              <w:tabs>
                <w:tab w:val="left" w:pos="380"/>
                <w:tab w:val="left" w:pos="1383"/>
                <w:tab w:val="left" w:pos="2400"/>
                <w:tab w:val="left" w:pos="3359"/>
                <w:tab w:val="left" w:pos="3844"/>
              </w:tabs>
              <w:kinsoku w:val="0"/>
              <w:overflowPunct w:val="0"/>
              <w:adjustRightInd w:val="0"/>
              <w:spacing w:before="2" w:line="230" w:lineRule="exact"/>
              <w:ind w:right="95"/>
              <w:cnfStyle w:val="000000000000" w:firstRow="0" w:lastRow="0" w:firstColumn="0" w:lastColumn="0" w:oddVBand="0" w:evenVBand="0" w:oddHBand="0" w:evenHBand="0" w:firstRowFirstColumn="0" w:firstRowLastColumn="0" w:lastRowFirstColumn="0" w:lastRowLastColumn="0"/>
              <w:rPr>
                <w:sz w:val="20"/>
                <w:szCs w:val="20"/>
              </w:rPr>
            </w:pPr>
          </w:p>
          <w:p w14:paraId="50E912B2" w14:textId="77777777" w:rsidR="009B38DF" w:rsidRDefault="009B38DF" w:rsidP="009B38DF">
            <w:pPr>
              <w:pStyle w:val="TableParagraph"/>
              <w:tabs>
                <w:tab w:val="left" w:pos="380"/>
                <w:tab w:val="left" w:pos="1383"/>
                <w:tab w:val="left" w:pos="2400"/>
                <w:tab w:val="left" w:pos="3359"/>
                <w:tab w:val="left" w:pos="3844"/>
              </w:tabs>
              <w:kinsoku w:val="0"/>
              <w:overflowPunct w:val="0"/>
              <w:adjustRightInd w:val="0"/>
              <w:spacing w:before="2" w:line="230" w:lineRule="exact"/>
              <w:ind w:right="95"/>
              <w:cnfStyle w:val="000000000000" w:firstRow="0" w:lastRow="0" w:firstColumn="0" w:lastColumn="0" w:oddVBand="0" w:evenVBand="0" w:oddHBand="0" w:evenHBand="0" w:firstRowFirstColumn="0" w:firstRowLastColumn="0" w:lastRowFirstColumn="0" w:lastRowLastColumn="0"/>
              <w:rPr>
                <w:sz w:val="20"/>
                <w:szCs w:val="20"/>
              </w:rPr>
            </w:pPr>
          </w:p>
          <w:p w14:paraId="187F1F0B" w14:textId="77777777" w:rsidR="009B38DF" w:rsidRDefault="009B38DF" w:rsidP="009B38DF">
            <w:pPr>
              <w:pStyle w:val="TableParagraph"/>
              <w:tabs>
                <w:tab w:val="left" w:pos="380"/>
                <w:tab w:val="left" w:pos="1383"/>
                <w:tab w:val="left" w:pos="2400"/>
                <w:tab w:val="left" w:pos="3359"/>
                <w:tab w:val="left" w:pos="3844"/>
              </w:tabs>
              <w:kinsoku w:val="0"/>
              <w:overflowPunct w:val="0"/>
              <w:adjustRightInd w:val="0"/>
              <w:spacing w:before="2" w:line="230" w:lineRule="exact"/>
              <w:ind w:right="95"/>
              <w:cnfStyle w:val="000000000000" w:firstRow="0" w:lastRow="0" w:firstColumn="0" w:lastColumn="0" w:oddVBand="0" w:evenVBand="0" w:oddHBand="0" w:evenHBand="0" w:firstRowFirstColumn="0" w:firstRowLastColumn="0" w:lastRowFirstColumn="0" w:lastRowLastColumn="0"/>
              <w:rPr>
                <w:sz w:val="20"/>
                <w:szCs w:val="20"/>
              </w:rPr>
            </w:pPr>
          </w:p>
          <w:p w14:paraId="1FF3F64F" w14:textId="77777777" w:rsidR="009B38DF" w:rsidRDefault="009B38DF" w:rsidP="009B38DF">
            <w:pPr>
              <w:pStyle w:val="TableParagraph"/>
              <w:tabs>
                <w:tab w:val="left" w:pos="380"/>
                <w:tab w:val="left" w:pos="1383"/>
                <w:tab w:val="left" w:pos="2400"/>
                <w:tab w:val="left" w:pos="3359"/>
                <w:tab w:val="left" w:pos="3844"/>
              </w:tabs>
              <w:kinsoku w:val="0"/>
              <w:overflowPunct w:val="0"/>
              <w:adjustRightInd w:val="0"/>
              <w:spacing w:before="2" w:line="230" w:lineRule="exact"/>
              <w:ind w:right="95"/>
              <w:cnfStyle w:val="000000000000" w:firstRow="0" w:lastRow="0" w:firstColumn="0" w:lastColumn="0" w:oddVBand="0" w:evenVBand="0" w:oddHBand="0" w:evenHBand="0" w:firstRowFirstColumn="0" w:firstRowLastColumn="0" w:lastRowFirstColumn="0" w:lastRowLastColumn="0"/>
              <w:rPr>
                <w:sz w:val="20"/>
                <w:szCs w:val="20"/>
              </w:rPr>
            </w:pPr>
          </w:p>
        </w:tc>
      </w:tr>
      <w:tr w:rsidR="004D3969" w14:paraId="37852EF3" w14:textId="77777777" w:rsidTr="004D3969">
        <w:trPr>
          <w:gridAfter w:val="1"/>
          <w:cnfStyle w:val="000000100000" w:firstRow="0" w:lastRow="0" w:firstColumn="0" w:lastColumn="0" w:oddVBand="0" w:evenVBand="0" w:oddHBand="1" w:evenHBand="0" w:firstRowFirstColumn="0" w:firstRowLastColumn="0" w:lastRowFirstColumn="0" w:lastRowLastColumn="0"/>
          <w:wAfter w:w="12" w:type="dxa"/>
          <w:trHeight w:val="20"/>
        </w:trPr>
        <w:tc>
          <w:tcPr>
            <w:cnfStyle w:val="000010000000" w:firstRow="0" w:lastRow="0" w:firstColumn="0" w:lastColumn="0" w:oddVBand="1" w:evenVBand="0" w:oddHBand="0" w:evenHBand="0" w:firstRowFirstColumn="0" w:firstRowLastColumn="0" w:lastRowFirstColumn="0" w:lastRowLastColumn="0"/>
            <w:tcW w:w="7029" w:type="dxa"/>
          </w:tcPr>
          <w:p w14:paraId="568C8208" w14:textId="77777777" w:rsidR="004D3969" w:rsidRDefault="004D3969" w:rsidP="004D3969">
            <w:pPr>
              <w:pStyle w:val="TableParagraph"/>
              <w:kinsoku w:val="0"/>
              <w:overflowPunct w:val="0"/>
              <w:rPr>
                <w:b/>
                <w:bCs/>
                <w:sz w:val="20"/>
                <w:szCs w:val="20"/>
              </w:rPr>
            </w:pPr>
            <w:r>
              <w:rPr>
                <w:b/>
                <w:bCs/>
                <w:sz w:val="20"/>
                <w:szCs w:val="20"/>
              </w:rPr>
              <w:lastRenderedPageBreak/>
              <w:t>Fırsatlar</w:t>
            </w:r>
          </w:p>
        </w:tc>
        <w:tc>
          <w:tcPr>
            <w:tcW w:w="7029" w:type="dxa"/>
            <w:gridSpan w:val="2"/>
          </w:tcPr>
          <w:p w14:paraId="6765629E" w14:textId="77777777" w:rsidR="004D3969" w:rsidRDefault="004D3969" w:rsidP="004D3969">
            <w:pPr>
              <w:pStyle w:val="TableParagraph"/>
              <w:kinsoku w:val="0"/>
              <w:overflowPunct w:val="0"/>
              <w:ind w:left="110"/>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Tehditler</w:t>
            </w:r>
          </w:p>
        </w:tc>
      </w:tr>
      <w:tr w:rsidR="004D3969" w14:paraId="254E371D" w14:textId="77777777" w:rsidTr="004D3969">
        <w:trPr>
          <w:gridAfter w:val="1"/>
          <w:wAfter w:w="12" w:type="dxa"/>
          <w:trHeight w:val="20"/>
        </w:trPr>
        <w:tc>
          <w:tcPr>
            <w:cnfStyle w:val="000010000000" w:firstRow="0" w:lastRow="0" w:firstColumn="0" w:lastColumn="0" w:oddVBand="1" w:evenVBand="0" w:oddHBand="0" w:evenHBand="0" w:firstRowFirstColumn="0" w:firstRowLastColumn="0" w:lastRowFirstColumn="0" w:lastRowLastColumn="0"/>
            <w:tcW w:w="7029" w:type="dxa"/>
          </w:tcPr>
          <w:p w14:paraId="0B66FB2B" w14:textId="77777777" w:rsidR="004D3969" w:rsidRDefault="004D3969" w:rsidP="004D3969">
            <w:pPr>
              <w:pStyle w:val="TableParagraph"/>
              <w:numPr>
                <w:ilvl w:val="0"/>
                <w:numId w:val="34"/>
              </w:numPr>
              <w:tabs>
                <w:tab w:val="left" w:pos="394"/>
              </w:tabs>
              <w:kinsoku w:val="0"/>
              <w:overflowPunct w:val="0"/>
              <w:adjustRightInd w:val="0"/>
              <w:ind w:right="99" w:firstLine="0"/>
              <w:rPr>
                <w:sz w:val="20"/>
                <w:szCs w:val="20"/>
              </w:rPr>
            </w:pPr>
            <w:r>
              <w:rPr>
                <w:sz w:val="20"/>
                <w:szCs w:val="20"/>
              </w:rPr>
              <w:t>İl Milli Eğitim Müdürlüğünün çalışmalarımızda destekleyici</w:t>
            </w:r>
            <w:r>
              <w:rPr>
                <w:spacing w:val="-1"/>
                <w:sz w:val="20"/>
                <w:szCs w:val="20"/>
              </w:rPr>
              <w:t xml:space="preserve"> </w:t>
            </w:r>
            <w:r>
              <w:rPr>
                <w:sz w:val="20"/>
                <w:szCs w:val="20"/>
              </w:rPr>
              <w:t>tavrı,</w:t>
            </w:r>
          </w:p>
          <w:p w14:paraId="08BE60C3" w14:textId="77777777" w:rsidR="004D3969" w:rsidRDefault="004D3969" w:rsidP="004D3969">
            <w:pPr>
              <w:pStyle w:val="TableParagraph"/>
              <w:numPr>
                <w:ilvl w:val="0"/>
                <w:numId w:val="34"/>
              </w:numPr>
              <w:tabs>
                <w:tab w:val="left" w:pos="276"/>
              </w:tabs>
              <w:kinsoku w:val="0"/>
              <w:overflowPunct w:val="0"/>
              <w:adjustRightInd w:val="0"/>
              <w:ind w:left="275" w:hanging="168"/>
              <w:rPr>
                <w:sz w:val="20"/>
                <w:szCs w:val="20"/>
              </w:rPr>
            </w:pPr>
            <w:r>
              <w:rPr>
                <w:sz w:val="20"/>
                <w:szCs w:val="20"/>
              </w:rPr>
              <w:t>Eğitime önemin her geçen gün</w:t>
            </w:r>
            <w:r>
              <w:rPr>
                <w:spacing w:val="1"/>
                <w:sz w:val="20"/>
                <w:szCs w:val="20"/>
              </w:rPr>
              <w:t xml:space="preserve"> </w:t>
            </w:r>
            <w:r>
              <w:rPr>
                <w:sz w:val="20"/>
                <w:szCs w:val="20"/>
              </w:rPr>
              <w:t>artması,</w:t>
            </w:r>
          </w:p>
          <w:p w14:paraId="0A92DEE7" w14:textId="77777777" w:rsidR="004D3969" w:rsidRDefault="004D3969" w:rsidP="004D3969">
            <w:pPr>
              <w:pStyle w:val="TableParagraph"/>
              <w:numPr>
                <w:ilvl w:val="0"/>
                <w:numId w:val="34"/>
              </w:numPr>
              <w:tabs>
                <w:tab w:val="left" w:pos="276"/>
              </w:tabs>
              <w:kinsoku w:val="0"/>
              <w:overflowPunct w:val="0"/>
              <w:adjustRightInd w:val="0"/>
              <w:spacing w:before="1"/>
              <w:ind w:right="97" w:firstLine="0"/>
              <w:rPr>
                <w:sz w:val="20"/>
                <w:szCs w:val="20"/>
              </w:rPr>
            </w:pPr>
            <w:r>
              <w:rPr>
                <w:sz w:val="20"/>
                <w:szCs w:val="20"/>
              </w:rPr>
              <w:t>MEB’in özel eğitim destek hizmetleri için</w:t>
            </w:r>
            <w:r>
              <w:rPr>
                <w:spacing w:val="32"/>
                <w:sz w:val="20"/>
                <w:szCs w:val="20"/>
              </w:rPr>
              <w:t xml:space="preserve"> </w:t>
            </w:r>
            <w:r>
              <w:rPr>
                <w:sz w:val="20"/>
                <w:szCs w:val="20"/>
              </w:rPr>
              <w:t>yeterli ödeneği</w:t>
            </w:r>
            <w:r>
              <w:rPr>
                <w:spacing w:val="-2"/>
                <w:sz w:val="20"/>
                <w:szCs w:val="20"/>
              </w:rPr>
              <w:t xml:space="preserve"> </w:t>
            </w:r>
            <w:r>
              <w:rPr>
                <w:sz w:val="20"/>
                <w:szCs w:val="20"/>
              </w:rPr>
              <w:t>ayırması,</w:t>
            </w:r>
          </w:p>
          <w:p w14:paraId="3F7DF106" w14:textId="77777777" w:rsidR="004D3969" w:rsidRDefault="004D3969" w:rsidP="004D3969">
            <w:pPr>
              <w:pStyle w:val="TableParagraph"/>
              <w:numPr>
                <w:ilvl w:val="0"/>
                <w:numId w:val="34"/>
              </w:numPr>
              <w:tabs>
                <w:tab w:val="left" w:pos="276"/>
              </w:tabs>
              <w:kinsoku w:val="0"/>
              <w:overflowPunct w:val="0"/>
              <w:adjustRightInd w:val="0"/>
              <w:spacing w:before="1" w:line="229" w:lineRule="exact"/>
              <w:ind w:left="275" w:hanging="168"/>
              <w:rPr>
                <w:sz w:val="20"/>
                <w:szCs w:val="20"/>
              </w:rPr>
            </w:pPr>
            <w:r>
              <w:rPr>
                <w:sz w:val="20"/>
                <w:szCs w:val="20"/>
              </w:rPr>
              <w:t>Uzmanlaşmış</w:t>
            </w:r>
            <w:r>
              <w:rPr>
                <w:spacing w:val="-2"/>
                <w:sz w:val="20"/>
                <w:szCs w:val="20"/>
              </w:rPr>
              <w:t xml:space="preserve"> </w:t>
            </w:r>
            <w:r>
              <w:rPr>
                <w:sz w:val="20"/>
                <w:szCs w:val="20"/>
              </w:rPr>
              <w:t>personel,</w:t>
            </w:r>
          </w:p>
          <w:p w14:paraId="5D945A5B" w14:textId="77777777" w:rsidR="004D3969" w:rsidRDefault="004D3969" w:rsidP="004D3969">
            <w:pPr>
              <w:pStyle w:val="TableParagraph"/>
              <w:numPr>
                <w:ilvl w:val="0"/>
                <w:numId w:val="34"/>
              </w:numPr>
              <w:tabs>
                <w:tab w:val="left" w:pos="276"/>
              </w:tabs>
              <w:kinsoku w:val="0"/>
              <w:overflowPunct w:val="0"/>
              <w:adjustRightInd w:val="0"/>
              <w:ind w:right="178" w:firstLine="0"/>
              <w:rPr>
                <w:sz w:val="20"/>
                <w:szCs w:val="20"/>
              </w:rPr>
            </w:pPr>
            <w:r>
              <w:rPr>
                <w:sz w:val="20"/>
                <w:szCs w:val="20"/>
              </w:rPr>
              <w:t>Üst makamların kurumu destekleme zorunlulukları,</w:t>
            </w:r>
          </w:p>
          <w:p w14:paraId="1F5B3378" w14:textId="77777777" w:rsidR="004D3969" w:rsidRDefault="004D3969" w:rsidP="004D3969">
            <w:pPr>
              <w:pStyle w:val="TableParagraph"/>
              <w:numPr>
                <w:ilvl w:val="0"/>
                <w:numId w:val="34"/>
              </w:numPr>
              <w:tabs>
                <w:tab w:val="left" w:pos="276"/>
              </w:tabs>
              <w:kinsoku w:val="0"/>
              <w:overflowPunct w:val="0"/>
              <w:adjustRightInd w:val="0"/>
              <w:ind w:right="178" w:firstLine="0"/>
              <w:rPr>
                <w:sz w:val="20"/>
                <w:szCs w:val="20"/>
              </w:rPr>
            </w:pPr>
            <w:r>
              <w:rPr>
                <w:sz w:val="20"/>
                <w:szCs w:val="20"/>
              </w:rPr>
              <w:t xml:space="preserve">Özel gereksinimli çocuk ailelerinin desteklenmesi, </w:t>
            </w:r>
          </w:p>
          <w:p w14:paraId="08D25757" w14:textId="77777777" w:rsidR="004D3969" w:rsidRDefault="004D3969" w:rsidP="004D3969">
            <w:pPr>
              <w:pStyle w:val="TableParagraph"/>
              <w:numPr>
                <w:ilvl w:val="0"/>
                <w:numId w:val="34"/>
              </w:numPr>
              <w:tabs>
                <w:tab w:val="left" w:pos="276"/>
              </w:tabs>
              <w:kinsoku w:val="0"/>
              <w:overflowPunct w:val="0"/>
              <w:adjustRightInd w:val="0"/>
              <w:ind w:right="178" w:firstLine="0"/>
              <w:rPr>
                <w:sz w:val="20"/>
                <w:szCs w:val="20"/>
              </w:rPr>
            </w:pPr>
            <w:r>
              <w:rPr>
                <w:sz w:val="20"/>
                <w:szCs w:val="20"/>
              </w:rPr>
              <w:t>Eğitimciler tarafından tercih edilen bir il</w:t>
            </w:r>
            <w:r>
              <w:rPr>
                <w:spacing w:val="-5"/>
                <w:sz w:val="20"/>
                <w:szCs w:val="20"/>
              </w:rPr>
              <w:t xml:space="preserve"> </w:t>
            </w:r>
            <w:r>
              <w:rPr>
                <w:sz w:val="20"/>
                <w:szCs w:val="20"/>
              </w:rPr>
              <w:t>olması,</w:t>
            </w:r>
          </w:p>
          <w:p w14:paraId="086D68CB" w14:textId="77777777" w:rsidR="004D3969" w:rsidRDefault="004D3969" w:rsidP="004D3969">
            <w:pPr>
              <w:pStyle w:val="TableParagraph"/>
              <w:numPr>
                <w:ilvl w:val="0"/>
                <w:numId w:val="33"/>
              </w:numPr>
              <w:tabs>
                <w:tab w:val="left" w:pos="276"/>
              </w:tabs>
              <w:kinsoku w:val="0"/>
              <w:overflowPunct w:val="0"/>
              <w:adjustRightInd w:val="0"/>
              <w:ind w:right="99" w:firstLine="0"/>
              <w:rPr>
                <w:sz w:val="20"/>
                <w:szCs w:val="20"/>
              </w:rPr>
            </w:pPr>
            <w:r>
              <w:rPr>
                <w:sz w:val="20"/>
                <w:szCs w:val="20"/>
              </w:rPr>
              <w:t>Ekonomik gelir düzeyinin Türkiye ortalamasına yakın değerde</w:t>
            </w:r>
            <w:r>
              <w:rPr>
                <w:spacing w:val="-2"/>
                <w:sz w:val="20"/>
                <w:szCs w:val="20"/>
              </w:rPr>
              <w:t xml:space="preserve"> </w:t>
            </w:r>
            <w:r>
              <w:rPr>
                <w:sz w:val="20"/>
                <w:szCs w:val="20"/>
              </w:rPr>
              <w:t>olması,</w:t>
            </w:r>
          </w:p>
          <w:p w14:paraId="6859F275" w14:textId="77777777" w:rsidR="004D3969" w:rsidRDefault="004D3969" w:rsidP="004D3969">
            <w:pPr>
              <w:pStyle w:val="TableParagraph"/>
              <w:numPr>
                <w:ilvl w:val="0"/>
                <w:numId w:val="33"/>
              </w:numPr>
              <w:tabs>
                <w:tab w:val="left" w:pos="377"/>
              </w:tabs>
              <w:kinsoku w:val="0"/>
              <w:overflowPunct w:val="0"/>
              <w:adjustRightInd w:val="0"/>
              <w:spacing w:before="1"/>
              <w:ind w:right="99" w:firstLine="0"/>
              <w:rPr>
                <w:sz w:val="20"/>
                <w:szCs w:val="20"/>
              </w:rPr>
            </w:pPr>
            <w:r>
              <w:rPr>
                <w:sz w:val="20"/>
                <w:szCs w:val="20"/>
              </w:rPr>
              <w:t>Nispeten genç bir kadroya sahip olduğumuz için gelişmeye ve değişime açık bir yapımızın olması,</w:t>
            </w:r>
          </w:p>
          <w:p w14:paraId="5DB773FA" w14:textId="77777777" w:rsidR="004D3969" w:rsidRDefault="004D3969" w:rsidP="004D3969">
            <w:pPr>
              <w:pStyle w:val="TableParagraph"/>
              <w:numPr>
                <w:ilvl w:val="0"/>
                <w:numId w:val="33"/>
              </w:numPr>
              <w:tabs>
                <w:tab w:val="left" w:pos="377"/>
              </w:tabs>
              <w:kinsoku w:val="0"/>
              <w:overflowPunct w:val="0"/>
              <w:adjustRightInd w:val="0"/>
              <w:ind w:right="96" w:firstLine="0"/>
              <w:rPr>
                <w:sz w:val="20"/>
                <w:szCs w:val="20"/>
              </w:rPr>
            </w:pPr>
            <w:r>
              <w:rPr>
                <w:sz w:val="20"/>
                <w:szCs w:val="20"/>
              </w:rPr>
              <w:t>İletişimin iyi olması ve paydaşlarla işbirliği sayesinde farklı alanlarda çalışmalar</w:t>
            </w:r>
            <w:r>
              <w:rPr>
                <w:spacing w:val="-3"/>
                <w:sz w:val="20"/>
                <w:szCs w:val="20"/>
              </w:rPr>
              <w:t xml:space="preserve"> </w:t>
            </w:r>
            <w:r>
              <w:rPr>
                <w:sz w:val="20"/>
                <w:szCs w:val="20"/>
              </w:rPr>
              <w:t>yapılabiliyor olması</w:t>
            </w:r>
          </w:p>
          <w:p w14:paraId="61E9393A" w14:textId="77777777" w:rsidR="004D3969" w:rsidRDefault="004D3969" w:rsidP="004D3969">
            <w:pPr>
              <w:pStyle w:val="TableParagraph"/>
              <w:numPr>
                <w:ilvl w:val="0"/>
                <w:numId w:val="33"/>
              </w:numPr>
              <w:tabs>
                <w:tab w:val="left" w:pos="377"/>
              </w:tabs>
              <w:kinsoku w:val="0"/>
              <w:overflowPunct w:val="0"/>
              <w:adjustRightInd w:val="0"/>
              <w:ind w:right="99" w:firstLine="0"/>
              <w:rPr>
                <w:sz w:val="20"/>
                <w:szCs w:val="20"/>
              </w:rPr>
            </w:pPr>
            <w:r>
              <w:rPr>
                <w:sz w:val="20"/>
                <w:szCs w:val="20"/>
              </w:rPr>
              <w:t>Personel sayısı yeterli olması</w:t>
            </w:r>
          </w:p>
          <w:p w14:paraId="4B454621" w14:textId="77777777" w:rsidR="004D3969" w:rsidRDefault="004D3969" w:rsidP="004D3969">
            <w:pPr>
              <w:pStyle w:val="TableParagraph"/>
              <w:numPr>
                <w:ilvl w:val="0"/>
                <w:numId w:val="33"/>
              </w:numPr>
              <w:tabs>
                <w:tab w:val="left" w:pos="377"/>
              </w:tabs>
              <w:kinsoku w:val="0"/>
              <w:overflowPunct w:val="0"/>
              <w:adjustRightInd w:val="0"/>
              <w:ind w:right="99" w:firstLine="0"/>
              <w:rPr>
                <w:sz w:val="20"/>
                <w:szCs w:val="20"/>
              </w:rPr>
            </w:pPr>
            <w:r>
              <w:rPr>
                <w:sz w:val="20"/>
                <w:szCs w:val="20"/>
              </w:rPr>
              <w:t>İlin coğrafi avantajları sebebiyle, öğretmenler tarafından tercih edilebilir</w:t>
            </w:r>
            <w:r>
              <w:rPr>
                <w:spacing w:val="1"/>
                <w:sz w:val="20"/>
                <w:szCs w:val="20"/>
              </w:rPr>
              <w:t xml:space="preserve"> </w:t>
            </w:r>
            <w:r>
              <w:rPr>
                <w:sz w:val="20"/>
                <w:szCs w:val="20"/>
              </w:rPr>
              <w:t>olması,</w:t>
            </w:r>
          </w:p>
          <w:p w14:paraId="3BA03495" w14:textId="77777777" w:rsidR="004D3969" w:rsidRDefault="004D3969" w:rsidP="004D3969">
            <w:pPr>
              <w:pStyle w:val="TableParagraph"/>
              <w:numPr>
                <w:ilvl w:val="0"/>
                <w:numId w:val="33"/>
              </w:numPr>
              <w:tabs>
                <w:tab w:val="left" w:pos="377"/>
              </w:tabs>
              <w:kinsoku w:val="0"/>
              <w:overflowPunct w:val="0"/>
              <w:adjustRightInd w:val="0"/>
              <w:ind w:right="375" w:firstLine="0"/>
              <w:rPr>
                <w:sz w:val="20"/>
                <w:szCs w:val="20"/>
              </w:rPr>
            </w:pPr>
            <w:r>
              <w:rPr>
                <w:sz w:val="20"/>
                <w:szCs w:val="20"/>
              </w:rPr>
              <w:t>Bilgiye ulaşmada sıkıntı yaşanmaması</w:t>
            </w:r>
          </w:p>
        </w:tc>
        <w:tc>
          <w:tcPr>
            <w:tcW w:w="7029" w:type="dxa"/>
            <w:gridSpan w:val="2"/>
          </w:tcPr>
          <w:p w14:paraId="0C0E14BE" w14:textId="77777777" w:rsidR="004D3969" w:rsidRDefault="004D3969" w:rsidP="004D3969">
            <w:pPr>
              <w:pStyle w:val="TableParagraph"/>
              <w:numPr>
                <w:ilvl w:val="0"/>
                <w:numId w:val="32"/>
              </w:numPr>
              <w:tabs>
                <w:tab w:val="left" w:pos="279"/>
              </w:tabs>
              <w:kinsoku w:val="0"/>
              <w:overflowPunct w:val="0"/>
              <w:adjustRightInd w:val="0"/>
              <w:ind w:right="95"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Değişen toplum yapısı dolayısıyla artan riskler ve bu risklerin genç nüfus üzerinde</w:t>
            </w:r>
            <w:r>
              <w:rPr>
                <w:spacing w:val="-4"/>
                <w:sz w:val="20"/>
                <w:szCs w:val="20"/>
              </w:rPr>
              <w:t xml:space="preserve"> </w:t>
            </w:r>
            <w:r>
              <w:rPr>
                <w:sz w:val="20"/>
                <w:szCs w:val="20"/>
              </w:rPr>
              <w:t>etkileri.</w:t>
            </w:r>
          </w:p>
          <w:p w14:paraId="133E83FC" w14:textId="77777777" w:rsidR="004D3969" w:rsidRPr="00BB404B" w:rsidRDefault="004D3969" w:rsidP="004D3969">
            <w:pPr>
              <w:pStyle w:val="TableParagraph"/>
              <w:numPr>
                <w:ilvl w:val="0"/>
                <w:numId w:val="32"/>
              </w:numPr>
              <w:tabs>
                <w:tab w:val="left" w:pos="279"/>
              </w:tabs>
              <w:kinsoku w:val="0"/>
              <w:overflowPunct w:val="0"/>
              <w:adjustRightInd w:val="0"/>
              <w:ind w:right="95" w:firstLine="0"/>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BB404B">
              <w:rPr>
                <w:sz w:val="20"/>
                <w:szCs w:val="20"/>
              </w:rPr>
              <w:t>İdareci ve öğretmenlerde rehberlik anlayışının istenen düzeyde</w:t>
            </w:r>
            <w:r w:rsidRPr="00BB404B">
              <w:rPr>
                <w:spacing w:val="-2"/>
                <w:sz w:val="20"/>
                <w:szCs w:val="20"/>
              </w:rPr>
              <w:t xml:space="preserve"> </w:t>
            </w:r>
            <w:r w:rsidRPr="00BB404B">
              <w:rPr>
                <w:sz w:val="20"/>
                <w:szCs w:val="20"/>
              </w:rPr>
              <w:t>olmaması.</w:t>
            </w:r>
            <w:proofErr w:type="gramEnd"/>
          </w:p>
          <w:p w14:paraId="605A0E8C" w14:textId="77777777" w:rsidR="004D3969" w:rsidRDefault="004D3969" w:rsidP="004D3969">
            <w:pPr>
              <w:pStyle w:val="TableParagraph"/>
              <w:numPr>
                <w:ilvl w:val="0"/>
                <w:numId w:val="32"/>
              </w:numPr>
              <w:tabs>
                <w:tab w:val="left" w:pos="279"/>
              </w:tabs>
              <w:kinsoku w:val="0"/>
              <w:overflowPunct w:val="0"/>
              <w:adjustRightInd w:val="0"/>
              <w:spacing w:line="228" w:lineRule="exact"/>
              <w:ind w:left="278" w:hanging="16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Yetersiz</w:t>
            </w:r>
            <w:r>
              <w:rPr>
                <w:spacing w:val="-1"/>
                <w:sz w:val="20"/>
                <w:szCs w:val="20"/>
              </w:rPr>
              <w:t xml:space="preserve"> </w:t>
            </w:r>
            <w:r>
              <w:rPr>
                <w:sz w:val="20"/>
                <w:szCs w:val="20"/>
              </w:rPr>
              <w:t>personel</w:t>
            </w:r>
          </w:p>
          <w:p w14:paraId="79ECECF1" w14:textId="77777777" w:rsidR="004D3969" w:rsidRDefault="004D3969" w:rsidP="004D3969">
            <w:pPr>
              <w:pStyle w:val="TableParagraph"/>
              <w:numPr>
                <w:ilvl w:val="0"/>
                <w:numId w:val="32"/>
              </w:numPr>
              <w:tabs>
                <w:tab w:val="left" w:pos="279"/>
              </w:tabs>
              <w:kinsoku w:val="0"/>
              <w:overflowPunct w:val="0"/>
              <w:adjustRightInd w:val="0"/>
              <w:spacing w:before="1"/>
              <w:ind w:right="583"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Yetişmiş ve uzmanlaşmış personelin başka illere ve kurumlara atanması. </w:t>
            </w:r>
          </w:p>
          <w:p w14:paraId="114AE2D3" w14:textId="77777777" w:rsidR="004D3969" w:rsidRDefault="004D3969" w:rsidP="004D3969">
            <w:pPr>
              <w:pStyle w:val="TableParagraph"/>
              <w:numPr>
                <w:ilvl w:val="0"/>
                <w:numId w:val="32"/>
              </w:numPr>
              <w:tabs>
                <w:tab w:val="left" w:pos="279"/>
              </w:tabs>
              <w:kinsoku w:val="0"/>
              <w:overflowPunct w:val="0"/>
              <w:adjustRightInd w:val="0"/>
              <w:spacing w:before="1"/>
              <w:ind w:right="583"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Performans değerlendirme sisteminin</w:t>
            </w:r>
            <w:r>
              <w:rPr>
                <w:spacing w:val="-19"/>
                <w:sz w:val="20"/>
                <w:szCs w:val="20"/>
              </w:rPr>
              <w:t xml:space="preserve"> </w:t>
            </w:r>
            <w:r>
              <w:rPr>
                <w:sz w:val="20"/>
                <w:szCs w:val="20"/>
              </w:rPr>
              <w:t>eksikliği</w:t>
            </w:r>
          </w:p>
          <w:p w14:paraId="00EC6324" w14:textId="77777777" w:rsidR="004D3969" w:rsidRDefault="004D3969" w:rsidP="004D3969">
            <w:pPr>
              <w:pStyle w:val="TableParagraph"/>
              <w:numPr>
                <w:ilvl w:val="0"/>
                <w:numId w:val="31"/>
              </w:numPr>
              <w:tabs>
                <w:tab w:val="left" w:pos="279"/>
              </w:tabs>
              <w:kinsoku w:val="0"/>
              <w:overflowPunct w:val="0"/>
              <w:adjustRightInd w:val="0"/>
              <w:ind w:right="98"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Tarım arazilerinin maddi kaygı ile inşaat sektörüne aktarılması. Hayvancılık faaliyetlerinin</w:t>
            </w:r>
            <w:r>
              <w:rPr>
                <w:spacing w:val="-1"/>
                <w:sz w:val="20"/>
                <w:szCs w:val="20"/>
              </w:rPr>
              <w:t xml:space="preserve"> </w:t>
            </w:r>
            <w:r>
              <w:rPr>
                <w:sz w:val="20"/>
                <w:szCs w:val="20"/>
              </w:rPr>
              <w:t>azalması</w:t>
            </w:r>
          </w:p>
          <w:p w14:paraId="07A40F2F" w14:textId="77777777" w:rsidR="004D3969" w:rsidRDefault="004D3969" w:rsidP="004D3969">
            <w:pPr>
              <w:pStyle w:val="TableParagraph"/>
              <w:numPr>
                <w:ilvl w:val="0"/>
                <w:numId w:val="31"/>
              </w:numPr>
              <w:tabs>
                <w:tab w:val="left" w:pos="279"/>
              </w:tabs>
              <w:kinsoku w:val="0"/>
              <w:overflowPunct w:val="0"/>
              <w:adjustRightInd w:val="0"/>
              <w:spacing w:before="1"/>
              <w:ind w:right="99"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Kuruma her gün gelen yabancı sayısı fazla olmasına rağmen güvenlik görevlisi</w:t>
            </w:r>
            <w:r>
              <w:rPr>
                <w:spacing w:val="-3"/>
                <w:sz w:val="20"/>
                <w:szCs w:val="20"/>
              </w:rPr>
              <w:t xml:space="preserve"> </w:t>
            </w:r>
            <w:r>
              <w:rPr>
                <w:sz w:val="20"/>
                <w:szCs w:val="20"/>
              </w:rPr>
              <w:t>olmaması.</w:t>
            </w:r>
          </w:p>
          <w:p w14:paraId="3BE72CE8" w14:textId="77777777" w:rsidR="004D3969" w:rsidRDefault="004D3969" w:rsidP="004D3969">
            <w:pPr>
              <w:pStyle w:val="TableParagraph"/>
              <w:numPr>
                <w:ilvl w:val="0"/>
                <w:numId w:val="31"/>
              </w:numPr>
              <w:tabs>
                <w:tab w:val="left" w:pos="380"/>
                <w:tab w:val="left" w:pos="1803"/>
                <w:tab w:val="left" w:pos="2774"/>
                <w:tab w:val="left" w:pos="3644"/>
              </w:tabs>
              <w:kinsoku w:val="0"/>
              <w:overflowPunct w:val="0"/>
              <w:adjustRightInd w:val="0"/>
              <w:spacing w:before="1"/>
              <w:ind w:right="94"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Öğretmenlerin</w:t>
            </w:r>
            <w:r>
              <w:rPr>
                <w:sz w:val="20"/>
                <w:szCs w:val="20"/>
              </w:rPr>
              <w:tab/>
              <w:t>kurumda</w:t>
            </w:r>
            <w:r>
              <w:rPr>
                <w:sz w:val="20"/>
                <w:szCs w:val="20"/>
              </w:rPr>
              <w:tab/>
              <w:t>çalışma</w:t>
            </w:r>
            <w:r>
              <w:rPr>
                <w:sz w:val="20"/>
                <w:szCs w:val="20"/>
              </w:rPr>
              <w:tab/>
            </w:r>
            <w:r>
              <w:rPr>
                <w:spacing w:val="-1"/>
                <w:sz w:val="20"/>
                <w:szCs w:val="20"/>
              </w:rPr>
              <w:t xml:space="preserve">sürelerinin </w:t>
            </w:r>
            <w:r>
              <w:rPr>
                <w:sz w:val="20"/>
                <w:szCs w:val="20"/>
              </w:rPr>
              <w:t>uzunluğu, ek ders saatlerinin</w:t>
            </w:r>
            <w:r>
              <w:rPr>
                <w:spacing w:val="-1"/>
                <w:sz w:val="20"/>
                <w:szCs w:val="20"/>
              </w:rPr>
              <w:t xml:space="preserve"> </w:t>
            </w:r>
            <w:r>
              <w:rPr>
                <w:sz w:val="20"/>
                <w:szCs w:val="20"/>
              </w:rPr>
              <w:t>azlığı.</w:t>
            </w:r>
          </w:p>
          <w:p w14:paraId="2EB2936A" w14:textId="77777777" w:rsidR="004D3969" w:rsidRDefault="004D3969" w:rsidP="004D3969">
            <w:pPr>
              <w:pStyle w:val="TableParagraph"/>
              <w:numPr>
                <w:ilvl w:val="0"/>
                <w:numId w:val="31"/>
              </w:numPr>
              <w:tabs>
                <w:tab w:val="left" w:pos="380"/>
              </w:tabs>
              <w:kinsoku w:val="0"/>
              <w:overflowPunct w:val="0"/>
              <w:adjustRightInd w:val="0"/>
              <w:spacing w:line="228" w:lineRule="exact"/>
              <w:ind w:left="379" w:hanging="269"/>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Tıbbi tanılama sürecinin uzun</w:t>
            </w:r>
            <w:r>
              <w:rPr>
                <w:spacing w:val="-4"/>
                <w:sz w:val="20"/>
                <w:szCs w:val="20"/>
              </w:rPr>
              <w:t xml:space="preserve"> </w:t>
            </w:r>
            <w:r>
              <w:rPr>
                <w:sz w:val="20"/>
                <w:szCs w:val="20"/>
              </w:rPr>
              <w:t>olması.</w:t>
            </w:r>
          </w:p>
          <w:p w14:paraId="13CE2479" w14:textId="77777777" w:rsidR="004D3969" w:rsidRPr="00BB404B" w:rsidRDefault="004D3969" w:rsidP="004D3969">
            <w:pPr>
              <w:pStyle w:val="TableParagraph"/>
              <w:numPr>
                <w:ilvl w:val="0"/>
                <w:numId w:val="31"/>
              </w:numPr>
              <w:tabs>
                <w:tab w:val="left" w:pos="380"/>
              </w:tabs>
              <w:kinsoku w:val="0"/>
              <w:overflowPunct w:val="0"/>
              <w:adjustRightInd w:val="0"/>
              <w:spacing w:line="228" w:lineRule="exact"/>
              <w:ind w:left="379" w:hanging="269"/>
              <w:jc w:val="both"/>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BB404B">
              <w:rPr>
                <w:rFonts w:asciiTheme="minorBidi" w:hAnsiTheme="minorBidi" w:cstheme="minorBidi"/>
                <w:sz w:val="20"/>
                <w:szCs w:val="20"/>
              </w:rPr>
              <w:t>Önleyici ve koruyucu rehberlik hizmetlerinin halk tarafından çok iyi bilinmemesi.</w:t>
            </w:r>
            <w:proofErr w:type="gramEnd"/>
          </w:p>
          <w:p w14:paraId="6659FD10" w14:textId="77777777" w:rsidR="004D3969" w:rsidRDefault="004D3969" w:rsidP="004D3969">
            <w:pPr>
              <w:pStyle w:val="TableParagraph"/>
              <w:numPr>
                <w:ilvl w:val="0"/>
                <w:numId w:val="31"/>
              </w:numPr>
              <w:tabs>
                <w:tab w:val="left" w:pos="380"/>
              </w:tabs>
              <w:kinsoku w:val="0"/>
              <w:overflowPunct w:val="0"/>
              <w:adjustRightInd w:val="0"/>
              <w:spacing w:line="228" w:lineRule="exact"/>
              <w:ind w:left="379" w:hanging="269"/>
              <w:jc w:val="both"/>
              <w:cnfStyle w:val="000000000000" w:firstRow="0" w:lastRow="0" w:firstColumn="0" w:lastColumn="0" w:oddVBand="0" w:evenVBand="0" w:oddHBand="0" w:evenHBand="0" w:firstRowFirstColumn="0" w:firstRowLastColumn="0" w:lastRowFirstColumn="0" w:lastRowLastColumn="0"/>
              <w:rPr>
                <w:sz w:val="20"/>
                <w:szCs w:val="20"/>
              </w:rPr>
            </w:pPr>
            <w:r w:rsidRPr="00BB404B">
              <w:rPr>
                <w:rFonts w:asciiTheme="minorBidi" w:hAnsiTheme="minorBidi" w:cstheme="minorBidi"/>
                <w:sz w:val="20"/>
                <w:szCs w:val="20"/>
              </w:rPr>
              <w:t>Kurumumuzun daha çok özürlülere ve psikolojik desteğe ihtiyacı olan çocuklara hizmet veren bir kurum olarak tanınması.</w:t>
            </w:r>
          </w:p>
        </w:tc>
      </w:tr>
    </w:tbl>
    <w:p w14:paraId="2EC575A4" w14:textId="77777777" w:rsidR="004D3969" w:rsidRDefault="004D3969" w:rsidP="004D3969"/>
    <w:p w14:paraId="5FD69D72" w14:textId="77777777" w:rsidR="009B38DF" w:rsidRDefault="009B38DF" w:rsidP="004D3969"/>
    <w:p w14:paraId="4762FDF3" w14:textId="77777777" w:rsidR="009B38DF" w:rsidRDefault="009B38DF" w:rsidP="004D3969"/>
    <w:p w14:paraId="3BB51D75" w14:textId="77777777" w:rsidR="009B38DF" w:rsidRDefault="009B38DF" w:rsidP="004D3969"/>
    <w:p w14:paraId="2E37E49A" w14:textId="77777777" w:rsidR="009B38DF" w:rsidRDefault="009B38DF" w:rsidP="004D3969"/>
    <w:p w14:paraId="3149AC48" w14:textId="77777777" w:rsidR="009B38DF" w:rsidRDefault="009B38DF" w:rsidP="004D3969"/>
    <w:p w14:paraId="726312CE" w14:textId="77777777" w:rsidR="009B38DF" w:rsidRDefault="009B38DF" w:rsidP="004D3969"/>
    <w:p w14:paraId="5DD56212" w14:textId="77777777" w:rsidR="009B38DF" w:rsidRDefault="009B38DF" w:rsidP="004D3969"/>
    <w:p w14:paraId="3FB9EF72" w14:textId="77777777" w:rsidR="004F6F85" w:rsidRDefault="004F6F85" w:rsidP="004F6F85">
      <w:pPr>
        <w:pStyle w:val="Balk1"/>
        <w:spacing w:before="0"/>
      </w:pPr>
      <w:bookmarkStart w:id="65" w:name="_Toc170227064"/>
      <w:r w:rsidRPr="004F6F85">
        <w:lastRenderedPageBreak/>
        <w:t>2.10.</w:t>
      </w:r>
      <w:r w:rsidRPr="004F6F85">
        <w:tab/>
        <w:t>Tespit ve İhtiyaçların Belirlenmesi</w:t>
      </w:r>
      <w:bookmarkEnd w:id="65"/>
    </w:p>
    <w:p w14:paraId="04CEF593" w14:textId="7191598F" w:rsidR="009153DF" w:rsidRPr="009153DF" w:rsidRDefault="009153DF" w:rsidP="009153DF">
      <w:pPr>
        <w:pStyle w:val="ResimYazs"/>
        <w:rPr>
          <w:i/>
          <w:sz w:val="22"/>
        </w:rPr>
      </w:pPr>
      <w:bookmarkStart w:id="66" w:name="_Toc170226054"/>
      <w:r w:rsidRPr="009153DF">
        <w:rPr>
          <w:i/>
          <w:sz w:val="22"/>
        </w:rPr>
        <w:t xml:space="preserve">Tablo </w:t>
      </w:r>
      <w:r w:rsidRPr="009153DF">
        <w:rPr>
          <w:i/>
          <w:sz w:val="22"/>
        </w:rPr>
        <w:fldChar w:fldCharType="begin"/>
      </w:r>
      <w:r w:rsidRPr="009153DF">
        <w:rPr>
          <w:i/>
          <w:sz w:val="22"/>
        </w:rPr>
        <w:instrText xml:space="preserve"> SEQ Tablo \* ARABIC </w:instrText>
      </w:r>
      <w:r w:rsidRPr="009153DF">
        <w:rPr>
          <w:i/>
          <w:sz w:val="22"/>
        </w:rPr>
        <w:fldChar w:fldCharType="separate"/>
      </w:r>
      <w:r w:rsidR="00CE23AC">
        <w:rPr>
          <w:i/>
          <w:noProof/>
          <w:sz w:val="22"/>
        </w:rPr>
        <w:t>38</w:t>
      </w:r>
      <w:r w:rsidRPr="009153DF">
        <w:rPr>
          <w:i/>
          <w:sz w:val="22"/>
        </w:rPr>
        <w:fldChar w:fldCharType="end"/>
      </w:r>
      <w:r w:rsidRPr="009153DF">
        <w:rPr>
          <w:i/>
          <w:sz w:val="22"/>
        </w:rPr>
        <w:t xml:space="preserve">: Tespit ve İhtiyaçlar </w:t>
      </w:r>
      <w:r w:rsidR="00A40EE4">
        <w:rPr>
          <w:i/>
          <w:sz w:val="22"/>
        </w:rPr>
        <w:t>Belirlenmesi</w:t>
      </w:r>
      <w:bookmarkEnd w:id="66"/>
    </w:p>
    <w:tbl>
      <w:tblPr>
        <w:tblStyle w:val="ListTable3Accent4"/>
        <w:tblW w:w="14376" w:type="dxa"/>
        <w:tblLayout w:type="fixed"/>
        <w:tblLook w:val="01E0" w:firstRow="1" w:lastRow="1" w:firstColumn="1" w:lastColumn="1" w:noHBand="0" w:noVBand="0"/>
      </w:tblPr>
      <w:tblGrid>
        <w:gridCol w:w="5350"/>
        <w:gridCol w:w="4083"/>
        <w:gridCol w:w="4943"/>
      </w:tblGrid>
      <w:tr w:rsidR="004F6F85" w:rsidRPr="00EF05F7" w14:paraId="2B59B312" w14:textId="77777777" w:rsidTr="009153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5350" w:type="dxa"/>
          </w:tcPr>
          <w:p w14:paraId="12AFC34D" w14:textId="77777777" w:rsidR="004F6F85" w:rsidRPr="004F6F85" w:rsidRDefault="004F6F85" w:rsidP="004F6F85">
            <w:pPr>
              <w:pStyle w:val="TableParagraph"/>
              <w:spacing w:before="186"/>
              <w:jc w:val="center"/>
              <w:rPr>
                <w:rFonts w:ascii="Times New Roman" w:hAnsi="Times New Roman" w:cs="Times New Roman"/>
                <w:color w:val="auto"/>
              </w:rPr>
            </w:pPr>
            <w:r w:rsidRPr="004F6F85">
              <w:rPr>
                <w:rFonts w:ascii="Times New Roman" w:hAnsi="Times New Roman" w:cs="Times New Roman"/>
                <w:color w:val="auto"/>
              </w:rPr>
              <w:t>Durum</w:t>
            </w:r>
            <w:r w:rsidRPr="004F6F85">
              <w:rPr>
                <w:rFonts w:ascii="Times New Roman" w:hAnsi="Times New Roman" w:cs="Times New Roman"/>
                <w:color w:val="auto"/>
                <w:spacing w:val="-3"/>
              </w:rPr>
              <w:t xml:space="preserve"> </w:t>
            </w:r>
            <w:r w:rsidRPr="004F6F85">
              <w:rPr>
                <w:rFonts w:ascii="Times New Roman" w:hAnsi="Times New Roman" w:cs="Times New Roman"/>
                <w:color w:val="auto"/>
              </w:rPr>
              <w:t>Analizi</w:t>
            </w:r>
            <w:r w:rsidRPr="004F6F85">
              <w:rPr>
                <w:rFonts w:ascii="Times New Roman" w:hAnsi="Times New Roman" w:cs="Times New Roman"/>
                <w:color w:val="auto"/>
                <w:spacing w:val="-2"/>
              </w:rPr>
              <w:t xml:space="preserve"> </w:t>
            </w:r>
            <w:r w:rsidRPr="004F6F85">
              <w:rPr>
                <w:rFonts w:ascii="Times New Roman" w:hAnsi="Times New Roman" w:cs="Times New Roman"/>
                <w:color w:val="auto"/>
              </w:rPr>
              <w:t>Aşamaları</w:t>
            </w:r>
          </w:p>
        </w:tc>
        <w:tc>
          <w:tcPr>
            <w:cnfStyle w:val="000010000000" w:firstRow="0" w:lastRow="0" w:firstColumn="0" w:lastColumn="0" w:oddVBand="1" w:evenVBand="0" w:oddHBand="0" w:evenHBand="0" w:firstRowFirstColumn="0" w:firstRowLastColumn="0" w:lastRowFirstColumn="0" w:lastRowLastColumn="0"/>
            <w:tcW w:w="4083" w:type="dxa"/>
          </w:tcPr>
          <w:p w14:paraId="7BE40B9B" w14:textId="77777777" w:rsidR="004F6F85" w:rsidRPr="004F6F85" w:rsidRDefault="004F6F85" w:rsidP="004F6F85">
            <w:pPr>
              <w:pStyle w:val="TableParagraph"/>
              <w:spacing w:before="186"/>
              <w:jc w:val="center"/>
              <w:rPr>
                <w:rFonts w:ascii="Times New Roman" w:hAnsi="Times New Roman" w:cs="Times New Roman"/>
                <w:color w:val="auto"/>
              </w:rPr>
            </w:pPr>
            <w:r w:rsidRPr="004F6F85">
              <w:rPr>
                <w:rFonts w:ascii="Times New Roman" w:hAnsi="Times New Roman" w:cs="Times New Roman"/>
                <w:color w:val="auto"/>
              </w:rPr>
              <w:t>Tespitler</w:t>
            </w:r>
          </w:p>
        </w:tc>
        <w:tc>
          <w:tcPr>
            <w:cnfStyle w:val="000100001000" w:firstRow="0" w:lastRow="0" w:firstColumn="0" w:lastColumn="1" w:oddVBand="0" w:evenVBand="0" w:oddHBand="0" w:evenHBand="0" w:firstRowFirstColumn="0" w:firstRowLastColumn="1" w:lastRowFirstColumn="0" w:lastRowLastColumn="0"/>
            <w:tcW w:w="4943" w:type="dxa"/>
          </w:tcPr>
          <w:p w14:paraId="769E20B5" w14:textId="77777777" w:rsidR="004F6F85" w:rsidRPr="004F6F85" w:rsidRDefault="004F6F85" w:rsidP="004F6F85">
            <w:pPr>
              <w:pStyle w:val="TableParagraph"/>
              <w:spacing w:before="186"/>
              <w:jc w:val="center"/>
              <w:rPr>
                <w:rFonts w:ascii="Times New Roman" w:hAnsi="Times New Roman" w:cs="Times New Roman"/>
                <w:color w:val="auto"/>
              </w:rPr>
            </w:pPr>
            <w:r w:rsidRPr="004F6F85">
              <w:rPr>
                <w:rFonts w:ascii="Times New Roman" w:hAnsi="Times New Roman" w:cs="Times New Roman"/>
                <w:color w:val="auto"/>
              </w:rPr>
              <w:t>İhtiyaçlar</w:t>
            </w:r>
          </w:p>
        </w:tc>
      </w:tr>
      <w:tr w:rsidR="00A40EE4" w:rsidRPr="00EF05F7" w14:paraId="6CB01793" w14:textId="77777777" w:rsidTr="009153DF">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5350" w:type="dxa"/>
          </w:tcPr>
          <w:p w14:paraId="675FAF8B" w14:textId="77777777" w:rsidR="00A40EE4" w:rsidRDefault="00A40EE4" w:rsidP="009B38DF">
            <w:pPr>
              <w:pStyle w:val="TableParagraph"/>
              <w:kinsoku w:val="0"/>
              <w:overflowPunct w:val="0"/>
              <w:ind w:right="495"/>
              <w:rPr>
                <w:sz w:val="20"/>
                <w:szCs w:val="20"/>
              </w:rPr>
            </w:pPr>
            <w:r>
              <w:rPr>
                <w:sz w:val="20"/>
                <w:szCs w:val="20"/>
              </w:rPr>
              <w:t>Uygulanmakta Olan Stratejik Planın</w:t>
            </w:r>
          </w:p>
          <w:p w14:paraId="0B82DFEB" w14:textId="5CDE48AD" w:rsidR="00A40EE4" w:rsidRPr="00617A63" w:rsidRDefault="00A40EE4" w:rsidP="00617A63">
            <w:pPr>
              <w:spacing w:line="276" w:lineRule="auto"/>
              <w:rPr>
                <w:sz w:val="22"/>
              </w:rPr>
            </w:pPr>
            <w:r>
              <w:rPr>
                <w:sz w:val="20"/>
                <w:szCs w:val="20"/>
              </w:rPr>
              <w:t>Değerlendirilmesi</w:t>
            </w:r>
          </w:p>
        </w:tc>
        <w:tc>
          <w:tcPr>
            <w:cnfStyle w:val="000010000000" w:firstRow="0" w:lastRow="0" w:firstColumn="0" w:lastColumn="0" w:oddVBand="1" w:evenVBand="0" w:oddHBand="0" w:evenHBand="0" w:firstRowFirstColumn="0" w:firstRowLastColumn="0" w:lastRowFirstColumn="0" w:lastRowLastColumn="0"/>
            <w:tcW w:w="4083" w:type="dxa"/>
          </w:tcPr>
          <w:p w14:paraId="46153526" w14:textId="5697053D" w:rsidR="00A40EE4" w:rsidRPr="00617A63" w:rsidRDefault="00A40EE4" w:rsidP="00617A63">
            <w:pPr>
              <w:spacing w:line="276" w:lineRule="auto"/>
              <w:rPr>
                <w:sz w:val="22"/>
              </w:rPr>
            </w:pPr>
            <w:r>
              <w:rPr>
                <w:sz w:val="20"/>
                <w:szCs w:val="20"/>
              </w:rPr>
              <w:t>İzleme ve değerlendirme aşamalarında eksiklikler tespit edilmiştir.</w:t>
            </w:r>
          </w:p>
        </w:tc>
        <w:tc>
          <w:tcPr>
            <w:cnfStyle w:val="000100000000" w:firstRow="0" w:lastRow="0" w:firstColumn="0" w:lastColumn="1" w:oddVBand="0" w:evenVBand="0" w:oddHBand="0" w:evenHBand="0" w:firstRowFirstColumn="0" w:firstRowLastColumn="0" w:lastRowFirstColumn="0" w:lastRowLastColumn="0"/>
            <w:tcW w:w="4943" w:type="dxa"/>
          </w:tcPr>
          <w:p w14:paraId="36A4D5F0" w14:textId="6EA86626" w:rsidR="00A40EE4" w:rsidRPr="00A40EE4" w:rsidRDefault="00A40EE4" w:rsidP="00617A63">
            <w:pPr>
              <w:spacing w:line="276" w:lineRule="auto"/>
              <w:rPr>
                <w:b w:val="0"/>
                <w:sz w:val="22"/>
              </w:rPr>
            </w:pPr>
            <w:r w:rsidRPr="00A40EE4">
              <w:rPr>
                <w:b w:val="0"/>
                <w:sz w:val="20"/>
                <w:szCs w:val="20"/>
              </w:rPr>
              <w:t>Etkili bir izleme ve değerlendirme sistemi ihtiyacı görülmüştür.</w:t>
            </w:r>
          </w:p>
        </w:tc>
      </w:tr>
      <w:tr w:rsidR="00A40EE4" w:rsidRPr="00EF05F7" w14:paraId="260755A9" w14:textId="77777777" w:rsidTr="00A40EE4">
        <w:trPr>
          <w:trHeight w:val="753"/>
        </w:trPr>
        <w:tc>
          <w:tcPr>
            <w:cnfStyle w:val="001000000000" w:firstRow="0" w:lastRow="0" w:firstColumn="1" w:lastColumn="0" w:oddVBand="0" w:evenVBand="0" w:oddHBand="0" w:evenHBand="0" w:firstRowFirstColumn="0" w:firstRowLastColumn="0" w:lastRowFirstColumn="0" w:lastRowLastColumn="0"/>
            <w:tcW w:w="5350" w:type="dxa"/>
            <w:vMerge w:val="restart"/>
          </w:tcPr>
          <w:p w14:paraId="3A8555DE" w14:textId="77777777" w:rsidR="00A40EE4" w:rsidRPr="00617A63" w:rsidRDefault="00A40EE4" w:rsidP="00617A63">
            <w:pPr>
              <w:spacing w:line="276" w:lineRule="auto"/>
              <w:rPr>
                <w:sz w:val="22"/>
              </w:rPr>
            </w:pPr>
          </w:p>
          <w:p w14:paraId="283BFC0B" w14:textId="77777777" w:rsidR="00A40EE4" w:rsidRPr="00617A63" w:rsidRDefault="00A40EE4" w:rsidP="00617A63">
            <w:pPr>
              <w:spacing w:line="276" w:lineRule="auto"/>
              <w:rPr>
                <w:sz w:val="22"/>
              </w:rPr>
            </w:pPr>
            <w:r w:rsidRPr="00617A63">
              <w:rPr>
                <w:sz w:val="22"/>
              </w:rPr>
              <w:t>Paydaş</w:t>
            </w:r>
            <w:r w:rsidRPr="00617A63">
              <w:rPr>
                <w:spacing w:val="-4"/>
                <w:sz w:val="22"/>
              </w:rPr>
              <w:t xml:space="preserve"> </w:t>
            </w:r>
            <w:r w:rsidRPr="00617A63">
              <w:rPr>
                <w:sz w:val="22"/>
              </w:rPr>
              <w:t>Analizi</w:t>
            </w:r>
          </w:p>
        </w:tc>
        <w:tc>
          <w:tcPr>
            <w:cnfStyle w:val="000010000000" w:firstRow="0" w:lastRow="0" w:firstColumn="0" w:lastColumn="0" w:oddVBand="1" w:evenVBand="0" w:oddHBand="0" w:evenHBand="0" w:firstRowFirstColumn="0" w:firstRowLastColumn="0" w:lastRowFirstColumn="0" w:lastRowLastColumn="0"/>
            <w:tcW w:w="4083" w:type="dxa"/>
            <w:tcBorders>
              <w:bottom w:val="single" w:sz="4" w:space="0" w:color="auto"/>
            </w:tcBorders>
          </w:tcPr>
          <w:p w14:paraId="7F8914BA" w14:textId="7F998995" w:rsidR="00A40EE4" w:rsidRPr="00617A63" w:rsidRDefault="00A40EE4" w:rsidP="00617A63">
            <w:pPr>
              <w:spacing w:line="276" w:lineRule="auto"/>
              <w:rPr>
                <w:sz w:val="22"/>
              </w:rPr>
            </w:pPr>
            <w:r>
              <w:rPr>
                <w:sz w:val="20"/>
                <w:szCs w:val="20"/>
              </w:rPr>
              <w:t>Aileler ile iş birliği ve iletişim istenilen seviyede değildir.</w:t>
            </w:r>
          </w:p>
        </w:tc>
        <w:tc>
          <w:tcPr>
            <w:cnfStyle w:val="000100000000" w:firstRow="0" w:lastRow="0" w:firstColumn="0" w:lastColumn="1" w:oddVBand="0" w:evenVBand="0" w:oddHBand="0" w:evenHBand="0" w:firstRowFirstColumn="0" w:firstRowLastColumn="0" w:lastRowFirstColumn="0" w:lastRowLastColumn="0"/>
            <w:tcW w:w="4943" w:type="dxa"/>
            <w:tcBorders>
              <w:bottom w:val="single" w:sz="4" w:space="0" w:color="auto"/>
            </w:tcBorders>
          </w:tcPr>
          <w:p w14:paraId="0A9F8D95" w14:textId="4040192F" w:rsidR="00A40EE4" w:rsidRPr="00A40EE4" w:rsidRDefault="00A40EE4" w:rsidP="00617A63">
            <w:pPr>
              <w:spacing w:line="276" w:lineRule="auto"/>
              <w:rPr>
                <w:b w:val="0"/>
                <w:sz w:val="22"/>
              </w:rPr>
            </w:pPr>
            <w:r w:rsidRPr="00A40EE4">
              <w:rPr>
                <w:b w:val="0"/>
                <w:sz w:val="20"/>
                <w:szCs w:val="20"/>
              </w:rPr>
              <w:t>Ailelerle iletişimi arttıracak ve kuvvetlendirecek daha etkili bir sistemin kurulması ihtiyacı görülmüştür.</w:t>
            </w:r>
          </w:p>
        </w:tc>
      </w:tr>
      <w:tr w:rsidR="00A40EE4" w:rsidRPr="00EF05F7" w14:paraId="41BE6716" w14:textId="77777777" w:rsidTr="00A40EE4">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5350" w:type="dxa"/>
            <w:vMerge/>
          </w:tcPr>
          <w:p w14:paraId="3DDEBA52" w14:textId="77777777" w:rsidR="00A40EE4" w:rsidRPr="00617A63" w:rsidRDefault="00A40EE4" w:rsidP="00617A63">
            <w:pPr>
              <w:rPr>
                <w:sz w:val="22"/>
              </w:rPr>
            </w:pPr>
          </w:p>
        </w:tc>
        <w:tc>
          <w:tcPr>
            <w:cnfStyle w:val="000010000000" w:firstRow="0" w:lastRow="0" w:firstColumn="0" w:lastColumn="0" w:oddVBand="1" w:evenVBand="0" w:oddHBand="0" w:evenHBand="0" w:firstRowFirstColumn="0" w:firstRowLastColumn="0" w:lastRowFirstColumn="0" w:lastRowLastColumn="0"/>
            <w:tcW w:w="4083" w:type="dxa"/>
            <w:tcBorders>
              <w:top w:val="single" w:sz="4" w:space="0" w:color="auto"/>
            </w:tcBorders>
          </w:tcPr>
          <w:p w14:paraId="249EA3F2" w14:textId="7612E3E2" w:rsidR="00A40EE4" w:rsidRPr="00617A63" w:rsidRDefault="00A40EE4" w:rsidP="00617A63">
            <w:pPr>
              <w:spacing w:line="276" w:lineRule="auto"/>
              <w:rPr>
                <w:sz w:val="22"/>
              </w:rPr>
            </w:pPr>
            <w:r>
              <w:rPr>
                <w:sz w:val="20"/>
                <w:szCs w:val="20"/>
              </w:rPr>
              <w:t>Diğer kurumlarla iş birliği ve iletişim istenilen seviyede değildir.</w:t>
            </w:r>
          </w:p>
        </w:tc>
        <w:tc>
          <w:tcPr>
            <w:cnfStyle w:val="000100000000" w:firstRow="0" w:lastRow="0" w:firstColumn="0" w:lastColumn="1" w:oddVBand="0" w:evenVBand="0" w:oddHBand="0" w:evenHBand="0" w:firstRowFirstColumn="0" w:firstRowLastColumn="0" w:lastRowFirstColumn="0" w:lastRowLastColumn="0"/>
            <w:tcW w:w="4943" w:type="dxa"/>
            <w:tcBorders>
              <w:top w:val="single" w:sz="4" w:space="0" w:color="auto"/>
            </w:tcBorders>
          </w:tcPr>
          <w:p w14:paraId="750451AE" w14:textId="4DBD3DB3" w:rsidR="00A40EE4" w:rsidRPr="00A40EE4" w:rsidRDefault="00A40EE4" w:rsidP="00617A63">
            <w:pPr>
              <w:spacing w:line="276" w:lineRule="auto"/>
              <w:rPr>
                <w:b w:val="0"/>
                <w:sz w:val="22"/>
              </w:rPr>
            </w:pPr>
            <w:r w:rsidRPr="00A40EE4">
              <w:rPr>
                <w:b w:val="0"/>
                <w:sz w:val="20"/>
                <w:szCs w:val="20"/>
              </w:rPr>
              <w:t>Diğer kurumlarla iletişimi arttıracak ve kuvvetlendirecek daha etkili bir sistemin kurulması ihtiyacı görülmüştür.</w:t>
            </w:r>
          </w:p>
        </w:tc>
      </w:tr>
      <w:tr w:rsidR="00A40EE4" w:rsidRPr="00EF05F7" w14:paraId="350FDC60" w14:textId="77777777" w:rsidTr="00A40EE4">
        <w:trPr>
          <w:trHeight w:val="581"/>
        </w:trPr>
        <w:tc>
          <w:tcPr>
            <w:cnfStyle w:val="001000000000" w:firstRow="0" w:lastRow="0" w:firstColumn="1" w:lastColumn="0" w:oddVBand="0" w:evenVBand="0" w:oddHBand="0" w:evenHBand="0" w:firstRowFirstColumn="0" w:firstRowLastColumn="0" w:lastRowFirstColumn="0" w:lastRowLastColumn="0"/>
            <w:tcW w:w="5350" w:type="dxa"/>
            <w:vMerge w:val="restart"/>
          </w:tcPr>
          <w:p w14:paraId="026E07A5" w14:textId="77777777" w:rsidR="00A40EE4" w:rsidRPr="00617A63" w:rsidRDefault="00A40EE4" w:rsidP="00617A63">
            <w:pPr>
              <w:spacing w:line="276" w:lineRule="auto"/>
              <w:rPr>
                <w:sz w:val="22"/>
              </w:rPr>
            </w:pPr>
          </w:p>
          <w:p w14:paraId="5227F0D9" w14:textId="77777777" w:rsidR="00A40EE4" w:rsidRPr="00617A63" w:rsidRDefault="00A40EE4" w:rsidP="00617A63">
            <w:pPr>
              <w:spacing w:line="276" w:lineRule="auto"/>
              <w:rPr>
                <w:sz w:val="22"/>
              </w:rPr>
            </w:pPr>
          </w:p>
          <w:p w14:paraId="614F9F9B" w14:textId="67C63277" w:rsidR="00A40EE4" w:rsidRPr="00617A63" w:rsidRDefault="00A40EE4" w:rsidP="00617A63">
            <w:pPr>
              <w:spacing w:line="276" w:lineRule="auto"/>
              <w:rPr>
                <w:sz w:val="22"/>
              </w:rPr>
            </w:pPr>
            <w:r>
              <w:rPr>
                <w:sz w:val="22"/>
              </w:rPr>
              <w:t>Kurum</w:t>
            </w:r>
            <w:r w:rsidRPr="00617A63">
              <w:rPr>
                <w:spacing w:val="-3"/>
                <w:sz w:val="22"/>
              </w:rPr>
              <w:t xml:space="preserve"> </w:t>
            </w:r>
            <w:r w:rsidRPr="00617A63">
              <w:rPr>
                <w:sz w:val="22"/>
              </w:rPr>
              <w:t>İçi</w:t>
            </w:r>
            <w:r w:rsidRPr="00617A63">
              <w:rPr>
                <w:spacing w:val="-3"/>
                <w:sz w:val="22"/>
              </w:rPr>
              <w:t xml:space="preserve"> </w:t>
            </w:r>
            <w:r w:rsidRPr="00617A63">
              <w:rPr>
                <w:sz w:val="22"/>
              </w:rPr>
              <w:t>Analiz</w:t>
            </w:r>
          </w:p>
        </w:tc>
        <w:tc>
          <w:tcPr>
            <w:cnfStyle w:val="000010000000" w:firstRow="0" w:lastRow="0" w:firstColumn="0" w:lastColumn="0" w:oddVBand="1" w:evenVBand="0" w:oddHBand="0" w:evenHBand="0" w:firstRowFirstColumn="0" w:firstRowLastColumn="0" w:lastRowFirstColumn="0" w:lastRowLastColumn="0"/>
            <w:tcW w:w="4083" w:type="dxa"/>
            <w:tcBorders>
              <w:bottom w:val="single" w:sz="4" w:space="0" w:color="auto"/>
            </w:tcBorders>
          </w:tcPr>
          <w:p w14:paraId="7AD39639" w14:textId="1DD47A80" w:rsidR="00A40EE4" w:rsidRPr="00A40EE4" w:rsidRDefault="00A40EE4" w:rsidP="00617A63">
            <w:pPr>
              <w:spacing w:line="276" w:lineRule="auto"/>
              <w:rPr>
                <w:sz w:val="22"/>
              </w:rPr>
            </w:pPr>
            <w:r w:rsidRPr="00A40EE4">
              <w:rPr>
                <w:sz w:val="20"/>
                <w:szCs w:val="20"/>
              </w:rPr>
              <w:t>Kurum içi iş yoğunluğunun olması.</w:t>
            </w:r>
          </w:p>
        </w:tc>
        <w:tc>
          <w:tcPr>
            <w:cnfStyle w:val="000100000000" w:firstRow="0" w:lastRow="0" w:firstColumn="0" w:lastColumn="1" w:oddVBand="0" w:evenVBand="0" w:oddHBand="0" w:evenHBand="0" w:firstRowFirstColumn="0" w:firstRowLastColumn="0" w:lastRowFirstColumn="0" w:lastRowLastColumn="0"/>
            <w:tcW w:w="4943" w:type="dxa"/>
            <w:tcBorders>
              <w:bottom w:val="single" w:sz="4" w:space="0" w:color="auto"/>
            </w:tcBorders>
          </w:tcPr>
          <w:p w14:paraId="22370D8F" w14:textId="0548BF00" w:rsidR="00A40EE4" w:rsidRPr="00A40EE4" w:rsidRDefault="00A40EE4" w:rsidP="00617A63">
            <w:pPr>
              <w:spacing w:line="276" w:lineRule="auto"/>
              <w:rPr>
                <w:b w:val="0"/>
                <w:sz w:val="22"/>
              </w:rPr>
            </w:pPr>
            <w:r w:rsidRPr="00A40EE4">
              <w:rPr>
                <w:b w:val="0"/>
                <w:sz w:val="20"/>
                <w:szCs w:val="20"/>
              </w:rPr>
              <w:t>İş yoğunluğunu azaltacak tedbirlerin alınması.</w:t>
            </w:r>
          </w:p>
        </w:tc>
      </w:tr>
      <w:tr w:rsidR="00A40EE4" w:rsidRPr="00EF05F7" w14:paraId="0010AA5B" w14:textId="77777777" w:rsidTr="00A40EE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350" w:type="dxa"/>
            <w:vMerge/>
          </w:tcPr>
          <w:p w14:paraId="42B73C75" w14:textId="77777777" w:rsidR="00A40EE4" w:rsidRPr="00617A63" w:rsidRDefault="00A40EE4" w:rsidP="00617A63">
            <w:pPr>
              <w:rPr>
                <w:sz w:val="22"/>
              </w:rPr>
            </w:pPr>
          </w:p>
        </w:tc>
        <w:tc>
          <w:tcPr>
            <w:cnfStyle w:val="000010000000" w:firstRow="0" w:lastRow="0" w:firstColumn="0" w:lastColumn="0" w:oddVBand="1" w:evenVBand="0" w:oddHBand="0" w:evenHBand="0" w:firstRowFirstColumn="0" w:firstRowLastColumn="0" w:lastRowFirstColumn="0" w:lastRowLastColumn="0"/>
            <w:tcW w:w="4083" w:type="dxa"/>
            <w:tcBorders>
              <w:top w:val="single" w:sz="4" w:space="0" w:color="auto"/>
              <w:bottom w:val="single" w:sz="4" w:space="0" w:color="auto"/>
            </w:tcBorders>
          </w:tcPr>
          <w:p w14:paraId="0A971DA3" w14:textId="52D40B3C" w:rsidR="00A40EE4" w:rsidRPr="00A40EE4" w:rsidRDefault="00A40EE4" w:rsidP="00617A63">
            <w:pPr>
              <w:spacing w:line="276" w:lineRule="auto"/>
              <w:rPr>
                <w:sz w:val="22"/>
              </w:rPr>
            </w:pPr>
            <w:proofErr w:type="gramStart"/>
            <w:r w:rsidRPr="00A40EE4">
              <w:rPr>
                <w:sz w:val="20"/>
                <w:szCs w:val="20"/>
              </w:rPr>
              <w:t>Kurumun mali kaynaklarının istenilen seviyede olmaması.</w:t>
            </w:r>
            <w:proofErr w:type="gramEnd"/>
          </w:p>
        </w:tc>
        <w:tc>
          <w:tcPr>
            <w:cnfStyle w:val="000100000000" w:firstRow="0" w:lastRow="0" w:firstColumn="0" w:lastColumn="1" w:oddVBand="0" w:evenVBand="0" w:oddHBand="0" w:evenHBand="0" w:firstRowFirstColumn="0" w:firstRowLastColumn="0" w:lastRowFirstColumn="0" w:lastRowLastColumn="0"/>
            <w:tcW w:w="4943" w:type="dxa"/>
            <w:tcBorders>
              <w:top w:val="single" w:sz="4" w:space="0" w:color="auto"/>
              <w:bottom w:val="single" w:sz="4" w:space="0" w:color="auto"/>
            </w:tcBorders>
          </w:tcPr>
          <w:p w14:paraId="6258B47A" w14:textId="2BBFEB65" w:rsidR="00A40EE4" w:rsidRPr="00A40EE4" w:rsidRDefault="00A40EE4" w:rsidP="00617A63">
            <w:pPr>
              <w:rPr>
                <w:b w:val="0"/>
                <w:sz w:val="22"/>
              </w:rPr>
            </w:pPr>
            <w:proofErr w:type="gramStart"/>
            <w:r w:rsidRPr="00A40EE4">
              <w:rPr>
                <w:b w:val="0"/>
                <w:sz w:val="20"/>
                <w:szCs w:val="20"/>
              </w:rPr>
              <w:t>Mali açıdan desteklerin sağlanması.</w:t>
            </w:r>
            <w:proofErr w:type="gramEnd"/>
          </w:p>
        </w:tc>
      </w:tr>
      <w:tr w:rsidR="00A40EE4" w:rsidRPr="00EF05F7" w14:paraId="5A6E8EA1" w14:textId="77777777" w:rsidTr="00A40EE4">
        <w:trPr>
          <w:trHeight w:val="473"/>
        </w:trPr>
        <w:tc>
          <w:tcPr>
            <w:cnfStyle w:val="001000000000" w:firstRow="0" w:lastRow="0" w:firstColumn="1" w:lastColumn="0" w:oddVBand="0" w:evenVBand="0" w:oddHBand="0" w:evenHBand="0" w:firstRowFirstColumn="0" w:firstRowLastColumn="0" w:lastRowFirstColumn="0" w:lastRowLastColumn="0"/>
            <w:tcW w:w="5350" w:type="dxa"/>
            <w:vMerge/>
          </w:tcPr>
          <w:p w14:paraId="5FF2B88D" w14:textId="77777777" w:rsidR="00A40EE4" w:rsidRPr="00617A63" w:rsidRDefault="00A40EE4" w:rsidP="00617A63">
            <w:pPr>
              <w:rPr>
                <w:sz w:val="22"/>
              </w:rPr>
            </w:pPr>
          </w:p>
        </w:tc>
        <w:tc>
          <w:tcPr>
            <w:cnfStyle w:val="000010000000" w:firstRow="0" w:lastRow="0" w:firstColumn="0" w:lastColumn="0" w:oddVBand="1" w:evenVBand="0" w:oddHBand="0" w:evenHBand="0" w:firstRowFirstColumn="0" w:firstRowLastColumn="0" w:lastRowFirstColumn="0" w:lastRowLastColumn="0"/>
            <w:tcW w:w="4083" w:type="dxa"/>
            <w:tcBorders>
              <w:top w:val="single" w:sz="4" w:space="0" w:color="auto"/>
              <w:bottom w:val="single" w:sz="4" w:space="0" w:color="auto"/>
            </w:tcBorders>
          </w:tcPr>
          <w:p w14:paraId="7D9EE62A" w14:textId="7CB6390F" w:rsidR="00A40EE4" w:rsidRPr="00A40EE4" w:rsidRDefault="00A40EE4" w:rsidP="00617A63">
            <w:pPr>
              <w:spacing w:line="276" w:lineRule="auto"/>
              <w:rPr>
                <w:sz w:val="22"/>
              </w:rPr>
            </w:pPr>
            <w:r w:rsidRPr="00A40EE4">
              <w:rPr>
                <w:sz w:val="20"/>
                <w:szCs w:val="20"/>
              </w:rPr>
              <w:t>Kurum personeline yönelik uzmanlaşma eğitimlerinin yetersiz oluşu.</w:t>
            </w:r>
          </w:p>
        </w:tc>
        <w:tc>
          <w:tcPr>
            <w:cnfStyle w:val="000100000000" w:firstRow="0" w:lastRow="0" w:firstColumn="0" w:lastColumn="1" w:oddVBand="0" w:evenVBand="0" w:oddHBand="0" w:evenHBand="0" w:firstRowFirstColumn="0" w:firstRowLastColumn="0" w:lastRowFirstColumn="0" w:lastRowLastColumn="0"/>
            <w:tcW w:w="4943" w:type="dxa"/>
            <w:tcBorders>
              <w:top w:val="single" w:sz="4" w:space="0" w:color="auto"/>
              <w:bottom w:val="single" w:sz="4" w:space="0" w:color="auto"/>
            </w:tcBorders>
          </w:tcPr>
          <w:p w14:paraId="53F0DD81" w14:textId="75B7FD91" w:rsidR="00A40EE4" w:rsidRPr="00A40EE4" w:rsidRDefault="00A40EE4" w:rsidP="00617A63">
            <w:pPr>
              <w:rPr>
                <w:b w:val="0"/>
                <w:sz w:val="22"/>
              </w:rPr>
            </w:pPr>
            <w:proofErr w:type="spellStart"/>
            <w:r w:rsidRPr="00A40EE4">
              <w:rPr>
                <w:b w:val="0"/>
                <w:sz w:val="20"/>
                <w:szCs w:val="20"/>
              </w:rPr>
              <w:t>Hizmetiçi</w:t>
            </w:r>
            <w:proofErr w:type="spellEnd"/>
            <w:r w:rsidRPr="00A40EE4">
              <w:rPr>
                <w:b w:val="0"/>
                <w:sz w:val="20"/>
                <w:szCs w:val="20"/>
              </w:rPr>
              <w:t xml:space="preserve"> eğitimlerin sayısının arttırılması.</w:t>
            </w:r>
          </w:p>
        </w:tc>
      </w:tr>
      <w:tr w:rsidR="00A40EE4" w:rsidRPr="00EF05F7" w14:paraId="65D39C84" w14:textId="77777777" w:rsidTr="00A40EE4">
        <w:trPr>
          <w:cnfStyle w:val="010000000000" w:firstRow="0" w:lastRow="1" w:firstColumn="0" w:lastColumn="0" w:oddVBand="0" w:evenVBand="0" w:oddHBand="0" w:evenHBand="0" w:firstRowFirstColumn="0" w:firstRowLastColumn="0" w:lastRowFirstColumn="0" w:lastRowLastColumn="0"/>
          <w:trHeight w:val="516"/>
        </w:trPr>
        <w:tc>
          <w:tcPr>
            <w:cnfStyle w:val="001000000001" w:firstRow="0" w:lastRow="0" w:firstColumn="1" w:lastColumn="0" w:oddVBand="0" w:evenVBand="0" w:oddHBand="0" w:evenHBand="0" w:firstRowFirstColumn="0" w:firstRowLastColumn="0" w:lastRowFirstColumn="1" w:lastRowLastColumn="0"/>
            <w:tcW w:w="5350" w:type="dxa"/>
            <w:vMerge/>
          </w:tcPr>
          <w:p w14:paraId="743ED409" w14:textId="77777777" w:rsidR="00A40EE4" w:rsidRPr="00617A63" w:rsidRDefault="00A40EE4" w:rsidP="00617A63">
            <w:pPr>
              <w:rPr>
                <w:sz w:val="22"/>
              </w:rPr>
            </w:pPr>
          </w:p>
        </w:tc>
        <w:tc>
          <w:tcPr>
            <w:cnfStyle w:val="000010000000" w:firstRow="0" w:lastRow="0" w:firstColumn="0" w:lastColumn="0" w:oddVBand="1" w:evenVBand="0" w:oddHBand="0" w:evenHBand="0" w:firstRowFirstColumn="0" w:firstRowLastColumn="0" w:lastRowFirstColumn="0" w:lastRowLastColumn="0"/>
            <w:tcW w:w="4083" w:type="dxa"/>
            <w:tcBorders>
              <w:top w:val="single" w:sz="4" w:space="0" w:color="auto"/>
            </w:tcBorders>
          </w:tcPr>
          <w:p w14:paraId="2E878D1A" w14:textId="77777777" w:rsidR="00A40EE4" w:rsidRPr="00A40EE4" w:rsidRDefault="00A40EE4" w:rsidP="009B38DF">
            <w:pPr>
              <w:pStyle w:val="TableParagraph"/>
              <w:kinsoku w:val="0"/>
              <w:overflowPunct w:val="0"/>
              <w:rPr>
                <w:b w:val="0"/>
                <w:sz w:val="20"/>
                <w:szCs w:val="20"/>
              </w:rPr>
            </w:pPr>
            <w:r w:rsidRPr="00A40EE4">
              <w:rPr>
                <w:b w:val="0"/>
                <w:sz w:val="20"/>
                <w:szCs w:val="20"/>
              </w:rPr>
              <w:t xml:space="preserve">Çalışma </w:t>
            </w:r>
            <w:proofErr w:type="gramStart"/>
            <w:r w:rsidRPr="00A40EE4">
              <w:rPr>
                <w:b w:val="0"/>
                <w:sz w:val="20"/>
                <w:szCs w:val="20"/>
              </w:rPr>
              <w:t>motivasyonunu</w:t>
            </w:r>
            <w:proofErr w:type="gramEnd"/>
            <w:r w:rsidRPr="00A40EE4">
              <w:rPr>
                <w:b w:val="0"/>
                <w:sz w:val="20"/>
                <w:szCs w:val="20"/>
              </w:rPr>
              <w:t xml:space="preserve"> arttıracak</w:t>
            </w:r>
          </w:p>
          <w:p w14:paraId="295945A5" w14:textId="213CE7CD" w:rsidR="00A40EE4" w:rsidRPr="00A40EE4" w:rsidRDefault="00A40EE4" w:rsidP="00617A63">
            <w:pPr>
              <w:spacing w:line="276" w:lineRule="auto"/>
              <w:rPr>
                <w:b w:val="0"/>
                <w:sz w:val="22"/>
              </w:rPr>
            </w:pPr>
            <w:proofErr w:type="gramStart"/>
            <w:r w:rsidRPr="00A40EE4">
              <w:rPr>
                <w:b w:val="0"/>
                <w:sz w:val="20"/>
                <w:szCs w:val="20"/>
              </w:rPr>
              <w:t>mali</w:t>
            </w:r>
            <w:proofErr w:type="gramEnd"/>
            <w:r w:rsidRPr="00A40EE4">
              <w:rPr>
                <w:b w:val="0"/>
                <w:sz w:val="20"/>
                <w:szCs w:val="20"/>
              </w:rPr>
              <w:t>/teknik kaynaklardan yoksun olunması.</w:t>
            </w:r>
          </w:p>
        </w:tc>
        <w:tc>
          <w:tcPr>
            <w:cnfStyle w:val="000100000010" w:firstRow="0" w:lastRow="0" w:firstColumn="0" w:lastColumn="1" w:oddVBand="0" w:evenVBand="0" w:oddHBand="0" w:evenHBand="0" w:firstRowFirstColumn="0" w:firstRowLastColumn="0" w:lastRowFirstColumn="0" w:lastRowLastColumn="1"/>
            <w:tcW w:w="4943" w:type="dxa"/>
            <w:tcBorders>
              <w:top w:val="single" w:sz="4" w:space="0" w:color="auto"/>
            </w:tcBorders>
          </w:tcPr>
          <w:p w14:paraId="60D1A5D4" w14:textId="389576A5" w:rsidR="00A40EE4" w:rsidRPr="00A40EE4" w:rsidRDefault="00A40EE4" w:rsidP="00617A63">
            <w:pPr>
              <w:rPr>
                <w:b w:val="0"/>
                <w:sz w:val="22"/>
              </w:rPr>
            </w:pPr>
            <w:r w:rsidRPr="00A40EE4">
              <w:rPr>
                <w:b w:val="0"/>
                <w:sz w:val="20"/>
                <w:szCs w:val="20"/>
              </w:rPr>
              <w:t>Motivasyonu arttıracak tedbirlerin alınması.</w:t>
            </w:r>
          </w:p>
        </w:tc>
      </w:tr>
    </w:tbl>
    <w:p w14:paraId="2FA5EF05" w14:textId="7F2DF063" w:rsidR="00A40EE4" w:rsidRDefault="00A40EE4" w:rsidP="00617A63">
      <w:pPr>
        <w:pStyle w:val="Balk1"/>
      </w:pPr>
    </w:p>
    <w:p w14:paraId="7025B909" w14:textId="49474D05" w:rsidR="00A40EE4" w:rsidRDefault="00A40EE4" w:rsidP="00A40EE4"/>
    <w:p w14:paraId="7238724C" w14:textId="77777777" w:rsidR="00A40EE4" w:rsidRDefault="00A40EE4" w:rsidP="00A40EE4"/>
    <w:p w14:paraId="7A85BA54" w14:textId="77777777" w:rsidR="00A40EE4" w:rsidRDefault="00A40EE4" w:rsidP="00A40EE4"/>
    <w:p w14:paraId="774A17EE" w14:textId="77777777" w:rsidR="00A40EE4" w:rsidRDefault="00A40EE4" w:rsidP="00A40EE4"/>
    <w:p w14:paraId="7085098F" w14:textId="77777777" w:rsidR="00A40EE4" w:rsidRDefault="00A40EE4" w:rsidP="00A40EE4"/>
    <w:p w14:paraId="3ACC95C8" w14:textId="206BEFEA" w:rsidR="00A40EE4" w:rsidRDefault="009B38DF" w:rsidP="00A40EE4">
      <w:r>
        <w:rPr>
          <w:rFonts w:cs="Times New Roman"/>
          <w:noProof/>
          <w:lang w:eastAsia="tr-TR"/>
        </w:rPr>
        <w:lastRenderedPageBreak/>
        <mc:AlternateContent>
          <mc:Choice Requires="wps">
            <w:drawing>
              <wp:anchor distT="0" distB="0" distL="114300" distR="114300" simplePos="0" relativeHeight="251673600" behindDoc="0" locked="0" layoutInCell="1" allowOverlap="1" wp14:anchorId="40833859" wp14:editId="67DFB7DA">
                <wp:simplePos x="0" y="0"/>
                <wp:positionH relativeFrom="column">
                  <wp:posOffset>77470</wp:posOffset>
                </wp:positionH>
                <wp:positionV relativeFrom="paragraph">
                  <wp:posOffset>82550</wp:posOffset>
                </wp:positionV>
                <wp:extent cx="9096375" cy="5711825"/>
                <wp:effectExtent l="57150" t="38100" r="66675" b="79375"/>
                <wp:wrapNone/>
                <wp:docPr id="22" name="Yuvarlatılmış Dikdörtgen 22"/>
                <wp:cNvGraphicFramePr/>
                <a:graphic xmlns:a="http://schemas.openxmlformats.org/drawingml/2006/main">
                  <a:graphicData uri="http://schemas.microsoft.com/office/word/2010/wordprocessingShape">
                    <wps:wsp>
                      <wps:cNvSpPr/>
                      <wps:spPr>
                        <a:xfrm>
                          <a:off x="0" y="0"/>
                          <a:ext cx="9096375" cy="5711825"/>
                        </a:xfrm>
                        <a:prstGeom prst="roundRect">
                          <a:avLst/>
                        </a:prstGeom>
                        <a:gradFill rotWithShape="1">
                          <a:gsLst>
                            <a:gs pos="0">
                              <a:srgbClr val="9D360E">
                                <a:tint val="96000"/>
                                <a:shade val="100000"/>
                                <a:hueMod val="270000"/>
                                <a:satMod val="200000"/>
                                <a:lumMod val="128000"/>
                              </a:srgbClr>
                            </a:gs>
                            <a:gs pos="50000">
                              <a:srgbClr val="9D360E">
                                <a:shade val="100000"/>
                                <a:hueMod val="100000"/>
                                <a:satMod val="110000"/>
                                <a:lumMod val="130000"/>
                              </a:srgbClr>
                            </a:gs>
                            <a:gs pos="100000">
                              <a:srgbClr val="9D360E">
                                <a:shade val="78000"/>
                                <a:hueMod val="44000"/>
                                <a:satMod val="200000"/>
                                <a:lumMod val="69000"/>
                              </a:srgbClr>
                            </a:gs>
                          </a:gsLst>
                          <a:lin ang="2520000" scaled="0"/>
                        </a:gradFill>
                        <a:ln>
                          <a:noFill/>
                        </a:ln>
                        <a:effectLst>
                          <a:outerShdw blurRad="57150" dist="19050" dir="5400000" algn="ctr" rotWithShape="0">
                            <a:srgbClr val="000000">
                              <a:alpha val="63000"/>
                            </a:srgbClr>
                          </a:outerShdw>
                        </a:effectLst>
                      </wps:spPr>
                      <wps:txbx>
                        <w:txbxContent>
                          <w:p w14:paraId="49B007B9" w14:textId="77777777" w:rsidR="007A1A8B" w:rsidRPr="006C3F09" w:rsidRDefault="007A1A8B" w:rsidP="00A40EE4">
                            <w:pPr>
                              <w:jc w:val="cente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C3F09">
                              <w:rPr>
                                <w:rFonts w:cs="Times New Roman"/>
                                <w:b/>
                                <w:color w:val="4BAF73" w:themeColor="accent3"/>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BÖLÜM</w:t>
                            </w:r>
                            <w:r>
                              <w:rPr>
                                <w:rFonts w:cs="Times New Roman"/>
                                <w:b/>
                                <w:color w:val="4BAF73" w:themeColor="accent3"/>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:3</w:t>
                            </w:r>
                          </w:p>
                          <w:p w14:paraId="012525FE" w14:textId="77777777" w:rsidR="007A1A8B" w:rsidRPr="006C3F09" w:rsidRDefault="007A1A8B" w:rsidP="00A40EE4">
                            <w:pPr>
                              <w:jc w:val="cente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GELECEĞE BAKIŞ</w:t>
                            </w:r>
                          </w:p>
                          <w:p w14:paraId="092F3654" w14:textId="77777777" w:rsidR="007A1A8B" w:rsidRDefault="007A1A8B" w:rsidP="00A40EE4">
                            <w:pPr>
                              <w:jc w:val="center"/>
                              <w:rPr>
                                <w:rFonts w:cs="Times New Roman"/>
                              </w:rPr>
                            </w:pPr>
                          </w:p>
                          <w:p w14:paraId="7343D8B4" w14:textId="77777777" w:rsidR="007A1A8B" w:rsidRDefault="007A1A8B" w:rsidP="00A40E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2" o:spid="_x0000_s1029" style="position:absolute;margin-left:6.1pt;margin-top:6.5pt;width:716.25pt;height:44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" fillcolor="#f78925" stroked="f">
                <v:fill color2="#8d0000" rotate="t" angle="48" colors="0 #f78925;.5 #d54209;1 #8d0000" focus="100%" type="gradient">
                  <o:fill v:ext="view" type="gradientUnscaled"/>
                </v:fill>
                <v:shadow on="t" color="black" opacity="41287f" offset="0,1.5pt"/>
                <v:textbox>
                  <w:txbxContent>
                    <w:p w14:paraId="49B007B9" w14:textId="77777777" w:rsidR="009B38DF" w:rsidRPr="006C3F09" w:rsidRDefault="009B38DF" w:rsidP="00A40EE4">
                      <w:pPr>
                        <w:jc w:val="cente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C3F09">
                        <w:rPr>
                          <w:rFonts w:cs="Times New Roman"/>
                          <w:b/>
                          <w:color w:val="4BAF73" w:themeColor="accent3"/>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BÖLÜM</w:t>
                      </w:r>
                      <w:r>
                        <w:rPr>
                          <w:rFonts w:cs="Times New Roman"/>
                          <w:b/>
                          <w:color w:val="4BAF73" w:themeColor="accent3"/>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:3</w:t>
                      </w:r>
                    </w:p>
                    <w:p w14:paraId="012525FE" w14:textId="77777777" w:rsidR="009B38DF" w:rsidRPr="006C3F09" w:rsidRDefault="009B38DF" w:rsidP="00A40EE4">
                      <w:pPr>
                        <w:jc w:val="cente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GELECEĞE BAKIŞ</w:t>
                      </w:r>
                    </w:p>
                    <w:p w14:paraId="092F3654" w14:textId="77777777" w:rsidR="009B38DF" w:rsidRDefault="009B38DF" w:rsidP="00A40EE4">
                      <w:pPr>
                        <w:jc w:val="center"/>
                        <w:rPr>
                          <w:rFonts w:cs="Times New Roman"/>
                        </w:rPr>
                      </w:pPr>
                    </w:p>
                    <w:p w14:paraId="7343D8B4" w14:textId="77777777" w:rsidR="009B38DF" w:rsidRDefault="009B38DF" w:rsidP="00A40EE4">
                      <w:pPr>
                        <w:jc w:val="center"/>
                      </w:pPr>
                    </w:p>
                  </w:txbxContent>
                </v:textbox>
              </v:roundrect>
            </w:pict>
          </mc:Fallback>
        </mc:AlternateContent>
      </w:r>
    </w:p>
    <w:p w14:paraId="5E20227B" w14:textId="77777777" w:rsidR="009B38DF" w:rsidRDefault="009B38DF" w:rsidP="00A40EE4"/>
    <w:p w14:paraId="11D7AFA3" w14:textId="77777777" w:rsidR="009B38DF" w:rsidRDefault="009B38DF" w:rsidP="00A40EE4"/>
    <w:p w14:paraId="1A79C9B9" w14:textId="77777777" w:rsidR="009B38DF" w:rsidRDefault="009B38DF" w:rsidP="00A40EE4"/>
    <w:p w14:paraId="559AE39C" w14:textId="77777777" w:rsidR="00A40EE4" w:rsidRDefault="00A40EE4" w:rsidP="00A40EE4"/>
    <w:p w14:paraId="321ABC3A" w14:textId="77777777" w:rsidR="00A40EE4" w:rsidRDefault="00A40EE4" w:rsidP="00A40EE4"/>
    <w:p w14:paraId="46B3CDC5" w14:textId="77777777" w:rsidR="00A40EE4" w:rsidRDefault="00A40EE4" w:rsidP="00A40EE4"/>
    <w:p w14:paraId="7AE9CA17" w14:textId="77777777" w:rsidR="00A40EE4" w:rsidRDefault="00A40EE4" w:rsidP="00A40EE4"/>
    <w:p w14:paraId="75FAD827" w14:textId="77777777" w:rsidR="00A40EE4" w:rsidRDefault="00A40EE4" w:rsidP="00A40EE4"/>
    <w:p w14:paraId="33433D7D" w14:textId="77777777" w:rsidR="00A40EE4" w:rsidRDefault="00A40EE4" w:rsidP="00A40EE4"/>
    <w:p w14:paraId="359ABED9" w14:textId="77777777" w:rsidR="00A40EE4" w:rsidRDefault="00A40EE4" w:rsidP="00A40EE4"/>
    <w:p w14:paraId="7E81492E" w14:textId="77777777" w:rsidR="009B38DF" w:rsidRDefault="009B38DF" w:rsidP="00A40EE4"/>
    <w:p w14:paraId="40E16D5C" w14:textId="77777777" w:rsidR="009B38DF" w:rsidRDefault="009B38DF" w:rsidP="00A40EE4"/>
    <w:p w14:paraId="0C986DE4" w14:textId="77777777" w:rsidR="00A40EE4" w:rsidRDefault="00A40EE4" w:rsidP="00A40EE4"/>
    <w:p w14:paraId="4EBC7C40" w14:textId="77777777" w:rsidR="00A40EE4" w:rsidRDefault="00A40EE4" w:rsidP="00A40EE4"/>
    <w:p w14:paraId="2FF77479" w14:textId="77777777" w:rsidR="00A40EE4" w:rsidRPr="00A40EE4" w:rsidRDefault="00A40EE4" w:rsidP="00A40EE4"/>
    <w:p w14:paraId="3C8615E8" w14:textId="79E02164" w:rsidR="004F6F85" w:rsidRDefault="00617A63" w:rsidP="009B38DF">
      <w:pPr>
        <w:pStyle w:val="Balk1"/>
      </w:pPr>
      <w:bookmarkStart w:id="67" w:name="_Toc170227065"/>
      <w:r>
        <w:lastRenderedPageBreak/>
        <w:t>3.</w:t>
      </w:r>
      <w:r w:rsidRPr="00617A63">
        <w:t>GELECEĞE BAKIŞ</w:t>
      </w:r>
      <w:bookmarkEnd w:id="67"/>
    </w:p>
    <w:p w14:paraId="7F03469C" w14:textId="39C95D71" w:rsidR="00617A63" w:rsidRDefault="00617A63" w:rsidP="00617A63"/>
    <w:p w14:paraId="0C456C88" w14:textId="3036988F" w:rsidR="00A40EE4" w:rsidRDefault="00A40EE4" w:rsidP="00617A63">
      <w:pPr>
        <w:pStyle w:val="Balk1"/>
        <w:rPr>
          <w:sz w:val="28"/>
        </w:rPr>
      </w:pPr>
    </w:p>
    <w:bookmarkStart w:id="68" w:name="_Toc170204382"/>
    <w:bookmarkStart w:id="69" w:name="_Toc170227066"/>
    <w:p w14:paraId="5E61451E" w14:textId="266DE72D" w:rsidR="00A40EE4" w:rsidRDefault="009B38DF" w:rsidP="00617A63">
      <w:pPr>
        <w:pStyle w:val="Balk1"/>
        <w:rPr>
          <w:sz w:val="28"/>
        </w:rPr>
      </w:pPr>
      <w:r w:rsidRPr="008E592C">
        <w:rPr>
          <w:b w:val="0"/>
          <w:noProof/>
          <w:color w:val="auto"/>
          <w:sz w:val="28"/>
          <w:lang w:eastAsia="tr-TR"/>
        </w:rPr>
        <mc:AlternateContent>
          <mc:Choice Requires="wps">
            <w:drawing>
              <wp:anchor distT="0" distB="228600" distL="114300" distR="114300" simplePos="0" relativeHeight="251675648" behindDoc="1" locked="0" layoutInCell="0" allowOverlap="1" wp14:anchorId="2669FB25" wp14:editId="614A67E9">
                <wp:simplePos x="0" y="0"/>
                <wp:positionH relativeFrom="margin">
                  <wp:posOffset>137795</wp:posOffset>
                </wp:positionH>
                <wp:positionV relativeFrom="margin">
                  <wp:posOffset>476885</wp:posOffset>
                </wp:positionV>
                <wp:extent cx="5160645" cy="5640070"/>
                <wp:effectExtent l="0" t="95250" r="325755" b="113030"/>
                <wp:wrapThrough wrapText="bothSides">
                  <wp:wrapPolygon edited="0">
                    <wp:start x="10256" y="-485"/>
                    <wp:lineTo x="9036" y="-114"/>
                    <wp:lineTo x="7003" y="1001"/>
                    <wp:lineTo x="7033" y="1516"/>
                    <wp:lineTo x="5703" y="2874"/>
                    <wp:lineTo x="4858" y="4219"/>
                    <wp:lineTo x="4247" y="5521"/>
                    <wp:lineTo x="3573" y="8024"/>
                    <wp:lineTo x="3432" y="9240"/>
                    <wp:lineTo x="3539" y="11601"/>
                    <wp:lineTo x="4038" y="13891"/>
                    <wp:lineTo x="4928" y="16109"/>
                    <wp:lineTo x="5568" y="17182"/>
                    <wp:lineTo x="7318" y="19244"/>
                    <wp:lineTo x="8662" y="20189"/>
                    <wp:lineTo x="10476" y="21048"/>
                    <wp:lineTo x="10554" y="21034"/>
                    <wp:lineTo x="14135" y="21422"/>
                    <wp:lineTo x="14244" y="21551"/>
                    <wp:lineTo x="15417" y="21337"/>
                    <wp:lineTo x="15464" y="21180"/>
                    <wp:lineTo x="18764" y="19537"/>
                    <wp:lineTo x="20423" y="18193"/>
                    <wp:lineTo x="21565" y="17835"/>
                    <wp:lineTo x="21159" y="16719"/>
                    <wp:lineTo x="22175" y="16534"/>
                    <wp:lineTo x="21770" y="15418"/>
                    <wp:lineTo x="22630" y="15261"/>
                    <wp:lineTo x="22224" y="14144"/>
                    <wp:lineTo x="22928" y="14016"/>
                    <wp:lineTo x="22522" y="12900"/>
                    <wp:lineTo x="23069" y="12800"/>
                    <wp:lineTo x="22664" y="11684"/>
                    <wp:lineTo x="23133" y="11598"/>
                    <wp:lineTo x="22727" y="10482"/>
                    <wp:lineTo x="23040" y="10425"/>
                    <wp:lineTo x="21715" y="4715"/>
                    <wp:lineTo x="21402" y="4772"/>
                    <wp:lineTo x="21152" y="3627"/>
                    <wp:lineTo x="20761" y="3699"/>
                    <wp:lineTo x="20512" y="2554"/>
                    <wp:lineTo x="19965" y="2654"/>
                    <wp:lineTo x="19715" y="1509"/>
                    <wp:lineTo x="19011" y="1637"/>
                    <wp:lineTo x="18762" y="493"/>
                    <wp:lineTo x="17745" y="678"/>
                    <wp:lineTo x="17496" y="-467"/>
                    <wp:lineTo x="16010" y="-196"/>
                    <wp:lineTo x="15761" y="-1341"/>
                    <wp:lineTo x="12289" y="-856"/>
                    <wp:lineTo x="10256" y="-485"/>
                  </wp:wrapPolygon>
                </wp:wrapThrough>
                <wp:docPr id="303" name="Oval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676418">
                          <a:off x="0" y="0"/>
                          <a:ext cx="5160645" cy="5640070"/>
                        </a:xfrm>
                        <a:prstGeom prst="ellipse">
                          <a:avLst/>
                        </a:prstGeom>
                        <a:solidFill>
                          <a:srgbClr val="7BA0CD"/>
                        </a:solidFill>
                        <a:ln w="76200">
                          <a:solidFill>
                            <a:srgbClr val="D3DFEE"/>
                          </a:solidFill>
                          <a:round/>
                          <a:headEnd/>
                          <a:tailEnd/>
                        </a:ln>
                        <a:scene3d>
                          <a:camera prst="perspectiveHeroicExtremeLeftFacing"/>
                          <a:lightRig rig="threePt" dir="t"/>
                        </a:scene3d>
                        <a:sp3d>
                          <a:bevelT w="139700" h="139700" prst="divot"/>
                          <a:bevelB w="139700" h="139700" prst="divot"/>
                        </a:sp3d>
                        <a:extLst>
                          <a:ext uri="{53640926-AAD7-44D8-BBD7-CCE9431645EC}">
                            <a14:shadowObscured xmlns:a14="http://schemas.microsoft.com/office/drawing/2010/main" val="1"/>
                          </a:ext>
                        </a:extLst>
                      </wps:spPr>
                      <wps:txbx>
                        <w:txbxContent>
                          <w:p w14:paraId="6DC763B5" w14:textId="77777777" w:rsidR="007A1A8B" w:rsidRDefault="007A1A8B" w:rsidP="00A40EE4">
                            <w:pPr>
                              <w:jc w:val="center"/>
                              <w:rPr>
                                <w:b/>
                                <w:sz w:val="28"/>
                                <w:szCs w:val="28"/>
                              </w:rPr>
                            </w:pPr>
                            <w:r>
                              <w:rPr>
                                <w:b/>
                                <w:color w:val="FF0000"/>
                                <w:sz w:val="28"/>
                                <w:szCs w:val="28"/>
                              </w:rPr>
                              <w:t>3.1 MİSYONUMUZ</w:t>
                            </w:r>
                            <w:r w:rsidRPr="00131034">
                              <w:rPr>
                                <w:b/>
                                <w:color w:val="FF0000"/>
                                <w:sz w:val="28"/>
                                <w:szCs w:val="28"/>
                              </w:rPr>
                              <w:t xml:space="preserve"> </w:t>
                            </w:r>
                            <w:r>
                              <w:rPr>
                                <w:b/>
                                <w:sz w:val="28"/>
                                <w:szCs w:val="28"/>
                              </w:rPr>
                              <w:t xml:space="preserve">   </w:t>
                            </w:r>
                            <w:r>
                              <w:rPr>
                                <w:b/>
                                <w:sz w:val="28"/>
                                <w:szCs w:val="28"/>
                              </w:rPr>
                              <w:tab/>
                            </w:r>
                          </w:p>
                          <w:p w14:paraId="15490B7F" w14:textId="52E28B1D" w:rsidR="007A1A8B" w:rsidRDefault="007A1A8B" w:rsidP="00A40EE4">
                            <w:pPr>
                              <w:jc w:val="center"/>
                              <w:rPr>
                                <w:i/>
                                <w:iCs/>
                                <w:color w:val="FFFFFF" w:themeColor="background1"/>
                                <w:sz w:val="28"/>
                                <w:szCs w:val="28"/>
                              </w:rPr>
                            </w:pPr>
                            <w:r>
                              <w:rPr>
                                <w:b/>
                                <w:sz w:val="28"/>
                                <w:szCs w:val="28"/>
                              </w:rPr>
                              <w:t xml:space="preserve">  </w:t>
                            </w:r>
                            <w:proofErr w:type="gramStart"/>
                            <w:r w:rsidRPr="00D46B76">
                              <w:rPr>
                                <w:b/>
                                <w:sz w:val="28"/>
                                <w:szCs w:val="28"/>
                              </w:rPr>
                              <w:t xml:space="preserve">Hizmet alanlarımızda bulunan Eğitim ve Öğretim Kurumlarında, Rehberlik ve Psikolojik Danışmanlık Hizmetlerinin etkin ve verimli bir şekilde yürütülmesine ilişkin gerekli tüm çalışmalarla birlikte, özel eğitim gerektiren bireylerin tanılanması ve bu bireylerin Türk Milli Eğitiminin temel amaç ve ilkeleri doğrultusunda </w:t>
                            </w:r>
                            <w:r>
                              <w:rPr>
                                <w:b/>
                                <w:sz w:val="28"/>
                                <w:szCs w:val="28"/>
                              </w:rPr>
                              <w:t xml:space="preserve">topluma kazandırılarak kendi kendine yeten bireyler olarak </w:t>
                            </w:r>
                            <w:r w:rsidRPr="00D46B76">
                              <w:rPr>
                                <w:b/>
                                <w:sz w:val="28"/>
                                <w:szCs w:val="28"/>
                              </w:rPr>
                              <w:t>yetiştirilmesi için gerekli önlemlerin alınmasını sağlamaktır</w:t>
                            </w:r>
                            <w:proofErr w:type="gramEnd"/>
                          </w:p>
                        </w:txbxContent>
                      </wps:txbx>
                      <wps:bodyPr rot="0" vert="horz" wrap="square" lIns="365760" tIns="182880" rIns="182880" bIns="182880" anchor="ctr" anchorCtr="0" upright="1">
                        <a:noAutofit/>
                        <a:flatTx/>
                      </wps:bodyPr>
                    </wps:wsp>
                  </a:graphicData>
                </a:graphic>
                <wp14:sizeRelH relativeFrom="margin">
                  <wp14:pctWidth>0</wp14:pctWidth>
                </wp14:sizeRelH>
                <wp14:sizeRelV relativeFrom="margin">
                  <wp14:pctHeight>0</wp14:pctHeight>
                </wp14:sizeRelV>
              </wp:anchor>
            </w:drawing>
          </mc:Choice>
          <mc:Fallback>
            <w:pict>
              <v:oval id="Oval 400" o:spid="_x0000_s1030" style="position:absolute;margin-left:10.85pt;margin-top:37.55pt;width:406.35pt;height:444.1pt;rotation:738829fd;z-index:-251640832;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" o:allowincell="f" fillcolor="#7ba0cd" strokecolor="#d3dfee" strokeweight="6pt">
                <o:lock v:ext="edit" aspectratio="t"/>
                <v:textbox inset="28.8pt,14.4pt,14.4pt,14.4pt">
                  <w:txbxContent>
                    <w:p w14:paraId="6DC763B5" w14:textId="77777777" w:rsidR="009B38DF" w:rsidRDefault="009B38DF" w:rsidP="00A40EE4">
                      <w:pPr>
                        <w:jc w:val="center"/>
                        <w:rPr>
                          <w:b/>
                          <w:sz w:val="28"/>
                          <w:szCs w:val="28"/>
                        </w:rPr>
                      </w:pPr>
                      <w:r>
                        <w:rPr>
                          <w:b/>
                          <w:color w:val="FF0000"/>
                          <w:sz w:val="28"/>
                          <w:szCs w:val="28"/>
                        </w:rPr>
                        <w:t>3.1 MİSYONUMUZ</w:t>
                      </w:r>
                      <w:r w:rsidRPr="00131034">
                        <w:rPr>
                          <w:b/>
                          <w:color w:val="FF0000"/>
                          <w:sz w:val="28"/>
                          <w:szCs w:val="28"/>
                        </w:rPr>
                        <w:t xml:space="preserve"> </w:t>
                      </w:r>
                      <w:r>
                        <w:rPr>
                          <w:b/>
                          <w:sz w:val="28"/>
                          <w:szCs w:val="28"/>
                        </w:rPr>
                        <w:t xml:space="preserve">   </w:t>
                      </w:r>
                      <w:r>
                        <w:rPr>
                          <w:b/>
                          <w:sz w:val="28"/>
                          <w:szCs w:val="28"/>
                        </w:rPr>
                        <w:tab/>
                      </w:r>
                    </w:p>
                    <w:p w14:paraId="15490B7F" w14:textId="52E28B1D" w:rsidR="009B38DF" w:rsidRDefault="009B38DF" w:rsidP="00A40EE4">
                      <w:pPr>
                        <w:jc w:val="center"/>
                        <w:rPr>
                          <w:i/>
                          <w:iCs/>
                          <w:color w:val="FFFFFF" w:themeColor="background1"/>
                          <w:sz w:val="28"/>
                          <w:szCs w:val="28"/>
                        </w:rPr>
                      </w:pPr>
                      <w:r>
                        <w:rPr>
                          <w:b/>
                          <w:sz w:val="28"/>
                          <w:szCs w:val="28"/>
                        </w:rPr>
                        <w:t xml:space="preserve">  </w:t>
                      </w:r>
                      <w:proofErr w:type="gramStart"/>
                      <w:r w:rsidRPr="00D46B76">
                        <w:rPr>
                          <w:b/>
                          <w:sz w:val="28"/>
                          <w:szCs w:val="28"/>
                        </w:rPr>
                        <w:t xml:space="preserve">Hizmet alanlarımızda bulunan Eğitim ve Öğretim Kurumlarında, Rehberlik ve Psikolojik Danışmanlık Hizmetlerinin etkin ve verimli bir şekilde yürütülmesine ilişkin gerekli tüm çalışmalarla birlikte, özel eğitim gerektiren bireylerin tanılanması ve bu bireylerin Türk Milli Eğitiminin temel amaç ve ilkeleri doğrultusunda </w:t>
                      </w:r>
                      <w:r>
                        <w:rPr>
                          <w:b/>
                          <w:sz w:val="28"/>
                          <w:szCs w:val="28"/>
                        </w:rPr>
                        <w:t xml:space="preserve">topluma kazandırılarak kendi kendine yeten bireyler olarak </w:t>
                      </w:r>
                      <w:r w:rsidRPr="00D46B76">
                        <w:rPr>
                          <w:b/>
                          <w:sz w:val="28"/>
                          <w:szCs w:val="28"/>
                        </w:rPr>
                        <w:t>yetiştirilmesi için gerekli önlemlerin alınmasını sağlamaktır</w:t>
                      </w:r>
                      <w:proofErr w:type="gramEnd"/>
                    </w:p>
                  </w:txbxContent>
                </v:textbox>
                <w10:wrap type="through" anchorx="margin" anchory="margin"/>
              </v:oval>
            </w:pict>
          </mc:Fallback>
        </mc:AlternateContent>
      </w:r>
      <w:bookmarkEnd w:id="68"/>
      <w:bookmarkEnd w:id="69"/>
    </w:p>
    <w:p w14:paraId="54A57414" w14:textId="77777777" w:rsidR="00A40EE4" w:rsidRDefault="00A40EE4" w:rsidP="00617A63">
      <w:pPr>
        <w:pStyle w:val="Balk1"/>
        <w:rPr>
          <w:sz w:val="28"/>
        </w:rPr>
      </w:pPr>
    </w:p>
    <w:bookmarkStart w:id="70" w:name="_Toc170204383"/>
    <w:bookmarkStart w:id="71" w:name="_Toc170227067"/>
    <w:p w14:paraId="6A62F77C" w14:textId="38FED50E" w:rsidR="00A40EE4" w:rsidRDefault="00A40EE4" w:rsidP="00617A63">
      <w:pPr>
        <w:pStyle w:val="Balk1"/>
        <w:rPr>
          <w:sz w:val="28"/>
        </w:rPr>
      </w:pPr>
      <w:r w:rsidRPr="00131034">
        <w:rPr>
          <w:noProof/>
          <w:sz w:val="28"/>
          <w:lang w:eastAsia="tr-TR"/>
        </w:rPr>
        <mc:AlternateContent>
          <mc:Choice Requires="wps">
            <w:drawing>
              <wp:anchor distT="0" distB="228600" distL="114300" distR="114300" simplePos="0" relativeHeight="251677696" behindDoc="1" locked="0" layoutInCell="0" allowOverlap="1" wp14:anchorId="234044DE" wp14:editId="739EB6C3">
                <wp:simplePos x="0" y="0"/>
                <wp:positionH relativeFrom="margin">
                  <wp:posOffset>4374515</wp:posOffset>
                </wp:positionH>
                <wp:positionV relativeFrom="margin">
                  <wp:posOffset>541020</wp:posOffset>
                </wp:positionV>
                <wp:extent cx="4862830" cy="5657215"/>
                <wp:effectExtent l="0" t="152400" r="280670" b="38735"/>
                <wp:wrapThrough wrapText="bothSides">
                  <wp:wrapPolygon edited="0">
                    <wp:start x="10824" y="-637"/>
                    <wp:lineTo x="9493" y="-380"/>
                    <wp:lineTo x="7628" y="432"/>
                    <wp:lineTo x="7609" y="1018"/>
                    <wp:lineTo x="6215" y="2230"/>
                    <wp:lineTo x="5250" y="3479"/>
                    <wp:lineTo x="4537" y="4707"/>
                    <wp:lineTo x="3702" y="7115"/>
                    <wp:lineTo x="3495" y="8301"/>
                    <wp:lineTo x="3334" y="10653"/>
                    <wp:lineTo x="3678" y="12962"/>
                    <wp:lineTo x="4359" y="15244"/>
                    <wp:lineTo x="5629" y="17477"/>
                    <wp:lineTo x="6517" y="18573"/>
                    <wp:lineTo x="7658" y="19648"/>
                    <wp:lineTo x="9388" y="20673"/>
                    <wp:lineTo x="9472" y="20666"/>
                    <wp:lineTo x="12702" y="21422"/>
                    <wp:lineTo x="12803" y="21560"/>
                    <wp:lineTo x="14824" y="21392"/>
                    <wp:lineTo x="14892" y="21240"/>
                    <wp:lineTo x="17895" y="19969"/>
                    <wp:lineTo x="18368" y="19637"/>
                    <wp:lineTo x="19450" y="18671"/>
                    <wp:lineTo x="20773" y="18342"/>
                    <wp:lineTo x="20499" y="17415"/>
                    <wp:lineTo x="21510" y="17331"/>
                    <wp:lineTo x="21211" y="16186"/>
                    <wp:lineTo x="22054" y="16117"/>
                    <wp:lineTo x="21755" y="14972"/>
                    <wp:lineTo x="22429" y="14916"/>
                    <wp:lineTo x="22131" y="13772"/>
                    <wp:lineTo x="22720" y="13723"/>
                    <wp:lineTo x="22422" y="12579"/>
                    <wp:lineTo x="22843" y="12544"/>
                    <wp:lineTo x="22545" y="11399"/>
                    <wp:lineTo x="22882" y="11371"/>
                    <wp:lineTo x="22064" y="5593"/>
                    <wp:lineTo x="21727" y="5621"/>
                    <wp:lineTo x="21597" y="4463"/>
                    <wp:lineTo x="21176" y="4498"/>
                    <wp:lineTo x="21046" y="3339"/>
                    <wp:lineTo x="20456" y="3388"/>
                    <wp:lineTo x="20326" y="2230"/>
                    <wp:lineTo x="19568" y="2293"/>
                    <wp:lineTo x="19438" y="1134"/>
                    <wp:lineTo x="18428" y="1218"/>
                    <wp:lineTo x="18298" y="59"/>
                    <wp:lineTo x="16782" y="185"/>
                    <wp:lineTo x="16652" y="-973"/>
                    <wp:lineTo x="13182" y="-832"/>
                    <wp:lineTo x="10824" y="-637"/>
                  </wp:wrapPolygon>
                </wp:wrapThrough>
                <wp:docPr id="9" name="Oval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330332">
                          <a:off x="0" y="0"/>
                          <a:ext cx="4862830" cy="5657215"/>
                        </a:xfrm>
                        <a:prstGeom prst="ellipse">
                          <a:avLst/>
                        </a:prstGeom>
                        <a:solidFill>
                          <a:srgbClr val="7BA0CD"/>
                        </a:solidFill>
                        <a:ln w="76200">
                          <a:solidFill>
                            <a:srgbClr val="D3DFEE"/>
                          </a:solidFill>
                          <a:round/>
                          <a:headEnd/>
                          <a:tailEnd/>
                        </a:ln>
                        <a:scene3d>
                          <a:camera prst="perspectiveHeroicExtremeLeftFacing"/>
                          <a:lightRig rig="threePt" dir="t"/>
                        </a:scene3d>
                        <a:sp3d>
                          <a:bevelT w="139700" h="139700" prst="divot"/>
                          <a:bevelB w="139700" h="139700" prst="divot"/>
                        </a:sp3d>
                        <a:extLst>
                          <a:ext uri="{53640926-AAD7-44D8-BBD7-CCE9431645EC}">
                            <a14:shadowObscured xmlns:a14="http://schemas.microsoft.com/office/drawing/2010/main" val="1"/>
                          </a:ext>
                        </a:extLst>
                      </wps:spPr>
                      <wps:txbx>
                        <w:txbxContent>
                          <w:p w14:paraId="6B1BCC51" w14:textId="77777777" w:rsidR="007A1A8B" w:rsidRDefault="007A1A8B" w:rsidP="00A40EE4">
                            <w:pPr>
                              <w:jc w:val="center"/>
                              <w:rPr>
                                <w:b/>
                                <w:color w:val="FF0000"/>
                                <w:sz w:val="28"/>
                                <w:szCs w:val="28"/>
                              </w:rPr>
                            </w:pPr>
                            <w:r>
                              <w:rPr>
                                <w:b/>
                                <w:sz w:val="28"/>
                                <w:szCs w:val="28"/>
                              </w:rPr>
                              <w:t xml:space="preserve">    </w:t>
                            </w:r>
                            <w:r w:rsidRPr="00131034">
                              <w:rPr>
                                <w:b/>
                                <w:color w:val="FF0000"/>
                                <w:sz w:val="28"/>
                                <w:szCs w:val="28"/>
                              </w:rPr>
                              <w:tab/>
                            </w:r>
                            <w:r>
                              <w:rPr>
                                <w:b/>
                                <w:color w:val="FF0000"/>
                                <w:sz w:val="28"/>
                                <w:szCs w:val="28"/>
                              </w:rPr>
                              <w:t xml:space="preserve">3.2 </w:t>
                            </w:r>
                            <w:r w:rsidRPr="00131034">
                              <w:rPr>
                                <w:b/>
                                <w:color w:val="FF0000"/>
                                <w:sz w:val="28"/>
                                <w:szCs w:val="28"/>
                              </w:rPr>
                              <w:t>VİZYONUMUZ</w:t>
                            </w:r>
                          </w:p>
                          <w:p w14:paraId="247A2C13" w14:textId="77777777" w:rsidR="007A1A8B" w:rsidRDefault="007A1A8B" w:rsidP="00A40EE4">
                            <w:pPr>
                              <w:ind w:firstLine="708"/>
                              <w:jc w:val="both"/>
                              <w:rPr>
                                <w:b/>
                                <w:sz w:val="28"/>
                                <w:szCs w:val="28"/>
                              </w:rPr>
                            </w:pPr>
                            <w:r>
                              <w:rPr>
                                <w:b/>
                                <w:sz w:val="28"/>
                                <w:szCs w:val="28"/>
                              </w:rPr>
                              <w:t xml:space="preserve">Kendini </w:t>
                            </w:r>
                            <w:r w:rsidRPr="00D46B76">
                              <w:rPr>
                                <w:b/>
                                <w:sz w:val="28"/>
                                <w:szCs w:val="28"/>
                              </w:rPr>
                              <w:t>gerçekleştirebilen; psikolojik, zihinsel, bedensel ve sosyal yönden sağlıklı nesiller yetiştirilmesine yardımcı olmaktır.</w:t>
                            </w:r>
                          </w:p>
                          <w:p w14:paraId="7DF99710" w14:textId="77777777" w:rsidR="007A1A8B" w:rsidRDefault="007A1A8B" w:rsidP="00A40EE4">
                            <w:pPr>
                              <w:jc w:val="center"/>
                              <w:rPr>
                                <w:b/>
                                <w:color w:val="FF0000"/>
                                <w:sz w:val="28"/>
                                <w:szCs w:val="28"/>
                              </w:rPr>
                            </w:pPr>
                          </w:p>
                          <w:p w14:paraId="6B25298F" w14:textId="77777777" w:rsidR="007A1A8B" w:rsidRPr="00131034" w:rsidRDefault="007A1A8B" w:rsidP="00A40EE4">
                            <w:pPr>
                              <w:jc w:val="center"/>
                              <w:rPr>
                                <w:i/>
                                <w:iCs/>
                                <w:color w:val="FF0000"/>
                                <w:sz w:val="28"/>
                                <w:szCs w:val="28"/>
                              </w:rPr>
                            </w:pPr>
                          </w:p>
                        </w:txbxContent>
                      </wps:txbx>
                      <wps:bodyPr rot="0" vert="horz" wrap="square" lIns="365760" tIns="182880" rIns="182880" bIns="182880" anchor="ctr" anchorCtr="0" upright="1">
                        <a:noAutofit/>
                        <a:flatTx/>
                      </wps:bodyPr>
                    </wps:wsp>
                  </a:graphicData>
                </a:graphic>
                <wp14:sizeRelH relativeFrom="margin">
                  <wp14:pctWidth>0</wp14:pctWidth>
                </wp14:sizeRelH>
                <wp14:sizeRelV relativeFrom="margin">
                  <wp14:pctHeight>0</wp14:pctHeight>
                </wp14:sizeRelV>
              </wp:anchor>
            </w:drawing>
          </mc:Choice>
          <mc:Fallback>
            <w:pict>
              <v:oval id="_x0000_s1031" style="position:absolute;margin-left:344.45pt;margin-top:42.6pt;width:382.9pt;height:445.45pt;rotation:360811fd;z-index:-251638784;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" o:allowincell="f" fillcolor="#7ba0cd" strokecolor="#d3dfee" strokeweight="6pt">
                <o:lock v:ext="edit" aspectratio="t"/>
                <v:textbox inset="28.8pt,14.4pt,14.4pt,14.4pt">
                  <w:txbxContent>
                    <w:p w14:paraId="6B1BCC51" w14:textId="77777777" w:rsidR="009B38DF" w:rsidRDefault="009B38DF" w:rsidP="00A40EE4">
                      <w:pPr>
                        <w:jc w:val="center"/>
                        <w:rPr>
                          <w:b/>
                          <w:color w:val="FF0000"/>
                          <w:sz w:val="28"/>
                          <w:szCs w:val="28"/>
                        </w:rPr>
                      </w:pPr>
                      <w:r>
                        <w:rPr>
                          <w:b/>
                          <w:sz w:val="28"/>
                          <w:szCs w:val="28"/>
                        </w:rPr>
                        <w:t xml:space="preserve">    </w:t>
                      </w:r>
                      <w:r w:rsidRPr="00131034">
                        <w:rPr>
                          <w:b/>
                          <w:color w:val="FF0000"/>
                          <w:sz w:val="28"/>
                          <w:szCs w:val="28"/>
                        </w:rPr>
                        <w:tab/>
                      </w:r>
                      <w:r>
                        <w:rPr>
                          <w:b/>
                          <w:color w:val="FF0000"/>
                          <w:sz w:val="28"/>
                          <w:szCs w:val="28"/>
                        </w:rPr>
                        <w:t xml:space="preserve">3.2 </w:t>
                      </w:r>
                      <w:r w:rsidRPr="00131034">
                        <w:rPr>
                          <w:b/>
                          <w:color w:val="FF0000"/>
                          <w:sz w:val="28"/>
                          <w:szCs w:val="28"/>
                        </w:rPr>
                        <w:t>VİZYONUMUZ</w:t>
                      </w:r>
                    </w:p>
                    <w:p w14:paraId="247A2C13" w14:textId="77777777" w:rsidR="009B38DF" w:rsidRDefault="009B38DF" w:rsidP="00A40EE4">
                      <w:pPr>
                        <w:ind w:firstLine="708"/>
                        <w:jc w:val="both"/>
                        <w:rPr>
                          <w:b/>
                          <w:sz w:val="28"/>
                          <w:szCs w:val="28"/>
                        </w:rPr>
                      </w:pPr>
                      <w:r>
                        <w:rPr>
                          <w:b/>
                          <w:sz w:val="28"/>
                          <w:szCs w:val="28"/>
                        </w:rPr>
                        <w:t xml:space="preserve">Kendini </w:t>
                      </w:r>
                      <w:r w:rsidRPr="00D46B76">
                        <w:rPr>
                          <w:b/>
                          <w:sz w:val="28"/>
                          <w:szCs w:val="28"/>
                        </w:rPr>
                        <w:t>gerçekleştirebilen; psikolojik, zihinsel, bedensel ve sosyal yönden sağlıklı nesiller yetiştirilmesine yardımcı olmaktır.</w:t>
                      </w:r>
                    </w:p>
                    <w:p w14:paraId="7DF99710" w14:textId="77777777" w:rsidR="009B38DF" w:rsidRDefault="009B38DF" w:rsidP="00A40EE4">
                      <w:pPr>
                        <w:jc w:val="center"/>
                        <w:rPr>
                          <w:b/>
                          <w:color w:val="FF0000"/>
                          <w:sz w:val="28"/>
                          <w:szCs w:val="28"/>
                        </w:rPr>
                      </w:pPr>
                    </w:p>
                    <w:p w14:paraId="6B25298F" w14:textId="77777777" w:rsidR="009B38DF" w:rsidRPr="00131034" w:rsidRDefault="009B38DF" w:rsidP="00A40EE4">
                      <w:pPr>
                        <w:jc w:val="center"/>
                        <w:rPr>
                          <w:i/>
                          <w:iCs/>
                          <w:color w:val="FF0000"/>
                          <w:sz w:val="28"/>
                          <w:szCs w:val="28"/>
                        </w:rPr>
                      </w:pPr>
                    </w:p>
                  </w:txbxContent>
                </v:textbox>
                <w10:wrap type="through" anchorx="margin" anchory="margin"/>
              </v:oval>
            </w:pict>
          </mc:Fallback>
        </mc:AlternateContent>
      </w:r>
      <w:bookmarkEnd w:id="70"/>
      <w:bookmarkEnd w:id="71"/>
    </w:p>
    <w:p w14:paraId="71BD302D" w14:textId="77777777" w:rsidR="00A40EE4" w:rsidRDefault="00A40EE4" w:rsidP="00617A63">
      <w:pPr>
        <w:pStyle w:val="Balk1"/>
        <w:rPr>
          <w:sz w:val="28"/>
        </w:rPr>
      </w:pPr>
    </w:p>
    <w:p w14:paraId="01EE3047" w14:textId="77777777" w:rsidR="00A40EE4" w:rsidRDefault="00A40EE4" w:rsidP="00617A63">
      <w:pPr>
        <w:pStyle w:val="Balk1"/>
        <w:rPr>
          <w:sz w:val="28"/>
        </w:rPr>
      </w:pPr>
    </w:p>
    <w:p w14:paraId="29BEC612" w14:textId="77777777" w:rsidR="00A40EE4" w:rsidRDefault="00A40EE4" w:rsidP="00617A63">
      <w:pPr>
        <w:pStyle w:val="Balk1"/>
        <w:rPr>
          <w:sz w:val="28"/>
        </w:rPr>
      </w:pPr>
    </w:p>
    <w:p w14:paraId="16C175D0" w14:textId="77777777" w:rsidR="00A40EE4" w:rsidRDefault="00A40EE4" w:rsidP="00617A63">
      <w:pPr>
        <w:pStyle w:val="Balk1"/>
        <w:rPr>
          <w:sz w:val="28"/>
        </w:rPr>
      </w:pPr>
    </w:p>
    <w:p w14:paraId="16D16BCE" w14:textId="77777777" w:rsidR="00A40EE4" w:rsidRDefault="00A40EE4" w:rsidP="00617A63">
      <w:pPr>
        <w:pStyle w:val="Balk1"/>
        <w:rPr>
          <w:sz w:val="28"/>
        </w:rPr>
      </w:pPr>
    </w:p>
    <w:p w14:paraId="3B9D5C6E" w14:textId="77777777" w:rsidR="00617A63" w:rsidRPr="00617A63" w:rsidRDefault="00617A63" w:rsidP="00617A63"/>
    <w:p w14:paraId="3991E303" w14:textId="77777777" w:rsidR="00617A63" w:rsidRDefault="00617A63" w:rsidP="00617A63">
      <w:pPr>
        <w:pStyle w:val="Balk1"/>
        <w:rPr>
          <w:sz w:val="28"/>
        </w:rPr>
      </w:pPr>
      <w:bookmarkStart w:id="72" w:name="_Toc170227068"/>
      <w:r>
        <w:rPr>
          <w:sz w:val="28"/>
        </w:rPr>
        <w:lastRenderedPageBreak/>
        <w:t>3.3.</w:t>
      </w:r>
      <w:r w:rsidRPr="00617A63">
        <w:rPr>
          <w:sz w:val="28"/>
        </w:rPr>
        <w:t>Temel Değerlerimiz</w:t>
      </w:r>
      <w:bookmarkEnd w:id="72"/>
    </w:p>
    <w:p w14:paraId="4BF8E014" w14:textId="67EC0976"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 xml:space="preserve">1. Bireysel farklılıklara saygılı olmak                                   </w:t>
      </w:r>
      <w:r>
        <w:rPr>
          <w:rFonts w:asciiTheme="minorBidi" w:hAnsiTheme="minorBidi"/>
          <w:b/>
          <w:szCs w:val="24"/>
        </w:rPr>
        <w:t xml:space="preserve">  </w:t>
      </w:r>
      <w:r w:rsidRPr="00074460">
        <w:rPr>
          <w:rFonts w:asciiTheme="minorBidi" w:hAnsiTheme="minorBidi"/>
          <w:b/>
          <w:szCs w:val="24"/>
        </w:rPr>
        <w:t xml:space="preserve">      19. Yasa ve yönetmeliklere bağlı olmak</w:t>
      </w:r>
    </w:p>
    <w:p w14:paraId="25B94E89" w14:textId="235D448B"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 xml:space="preserve">2. İletişime açık olmak                                                                  </w:t>
      </w:r>
      <w:r>
        <w:rPr>
          <w:rFonts w:asciiTheme="minorBidi" w:hAnsiTheme="minorBidi"/>
          <w:b/>
          <w:szCs w:val="24"/>
        </w:rPr>
        <w:t xml:space="preserve"> </w:t>
      </w:r>
      <w:r w:rsidRPr="00074460">
        <w:rPr>
          <w:rFonts w:asciiTheme="minorBidi" w:hAnsiTheme="minorBidi"/>
          <w:b/>
          <w:szCs w:val="24"/>
        </w:rPr>
        <w:t>20. Alanında uzman ve öncü olmak</w:t>
      </w:r>
    </w:p>
    <w:p w14:paraId="5106AD7E" w14:textId="4C1B5047"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 xml:space="preserve">3. Sevgi dolu ve hoşgörülü olmak                                              </w:t>
      </w:r>
      <w:r>
        <w:rPr>
          <w:rFonts w:asciiTheme="minorBidi" w:hAnsiTheme="minorBidi"/>
          <w:b/>
          <w:szCs w:val="24"/>
        </w:rPr>
        <w:t xml:space="preserve"> </w:t>
      </w:r>
      <w:r w:rsidRPr="00074460">
        <w:rPr>
          <w:rFonts w:asciiTheme="minorBidi" w:hAnsiTheme="minorBidi"/>
          <w:b/>
          <w:szCs w:val="24"/>
        </w:rPr>
        <w:t xml:space="preserve"> </w:t>
      </w:r>
      <w:r>
        <w:rPr>
          <w:rFonts w:asciiTheme="minorBidi" w:hAnsiTheme="minorBidi"/>
          <w:b/>
          <w:szCs w:val="24"/>
        </w:rPr>
        <w:t xml:space="preserve">  </w:t>
      </w:r>
      <w:r w:rsidRPr="00074460">
        <w:rPr>
          <w:rFonts w:asciiTheme="minorBidi" w:hAnsiTheme="minorBidi"/>
          <w:b/>
          <w:szCs w:val="24"/>
        </w:rPr>
        <w:t>21. Ulaşılabilir olmak</w:t>
      </w:r>
    </w:p>
    <w:p w14:paraId="083A9ECE" w14:textId="11DCEE1B"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4. Özverili olmak                                                                           22. Etkili, güler yüzlü ve kibar olmak</w:t>
      </w:r>
    </w:p>
    <w:p w14:paraId="4BEB0B1E" w14:textId="77777777"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5. Tutarlı olmak</w:t>
      </w:r>
    </w:p>
    <w:p w14:paraId="13166647" w14:textId="77777777"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6. Yenilikçi ve gelişime açık olmak</w:t>
      </w:r>
    </w:p>
    <w:p w14:paraId="5D5E663E" w14:textId="77777777"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7. Katılımcı olmak</w:t>
      </w:r>
    </w:p>
    <w:p w14:paraId="09853810" w14:textId="77777777"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8. Önerilere açık olmak</w:t>
      </w:r>
    </w:p>
    <w:p w14:paraId="56C461A1" w14:textId="77777777"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9. Sorun çözücü olmak</w:t>
      </w:r>
    </w:p>
    <w:p w14:paraId="46E23095" w14:textId="77777777"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10. Araştırıcı olmak</w:t>
      </w:r>
    </w:p>
    <w:p w14:paraId="6E6EAED3" w14:textId="77777777"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11. Güvenilir olmak</w:t>
      </w:r>
    </w:p>
    <w:p w14:paraId="2735C7AB" w14:textId="77777777"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12. Sistemli olmak</w:t>
      </w:r>
    </w:p>
    <w:p w14:paraId="5539BE11" w14:textId="77777777"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13. Veri ve bilgiye dayanmak</w:t>
      </w:r>
    </w:p>
    <w:p w14:paraId="233D6EF0" w14:textId="77777777"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14. “Önce insan” anlayışına sahip olmak</w:t>
      </w:r>
    </w:p>
    <w:p w14:paraId="06D5C216" w14:textId="77777777" w:rsidR="00A40EE4" w:rsidRPr="00074460" w:rsidRDefault="00A40EE4" w:rsidP="00A40EE4">
      <w:pPr>
        <w:spacing w:before="120" w:after="60"/>
        <w:jc w:val="both"/>
        <w:rPr>
          <w:rFonts w:asciiTheme="minorBidi" w:hAnsiTheme="minorBidi"/>
          <w:b/>
          <w:szCs w:val="24"/>
        </w:rPr>
      </w:pPr>
      <w:r w:rsidRPr="00074460">
        <w:rPr>
          <w:rFonts w:asciiTheme="minorBidi" w:hAnsiTheme="minorBidi"/>
          <w:b/>
          <w:szCs w:val="24"/>
        </w:rPr>
        <w:t>15. İnsan kaynaklarını etkili yönetmek</w:t>
      </w:r>
    </w:p>
    <w:p w14:paraId="1A630603" w14:textId="77777777" w:rsidR="00617A63" w:rsidRDefault="00617A63" w:rsidP="00617A63">
      <w:pPr>
        <w:spacing w:line="360" w:lineRule="auto"/>
      </w:pPr>
    </w:p>
    <w:p w14:paraId="518371C0" w14:textId="77777777" w:rsidR="00A40EE4" w:rsidRDefault="00A40EE4" w:rsidP="00617A63">
      <w:pPr>
        <w:spacing w:line="360" w:lineRule="auto"/>
      </w:pPr>
    </w:p>
    <w:p w14:paraId="3AAFAF96" w14:textId="77777777" w:rsidR="00A40EE4" w:rsidRDefault="00A40EE4" w:rsidP="00617A63">
      <w:pPr>
        <w:spacing w:line="360" w:lineRule="auto"/>
      </w:pPr>
    </w:p>
    <w:p w14:paraId="00EFE95C" w14:textId="77777777" w:rsidR="00A40EE4" w:rsidRDefault="00A40EE4" w:rsidP="00617A63">
      <w:pPr>
        <w:spacing w:line="360" w:lineRule="auto"/>
      </w:pPr>
    </w:p>
    <w:p w14:paraId="0ED81610" w14:textId="4073387F" w:rsidR="00A40EE4" w:rsidRDefault="00A40EE4" w:rsidP="00617A63">
      <w:pPr>
        <w:spacing w:line="360" w:lineRule="auto"/>
      </w:pPr>
      <w:r>
        <w:rPr>
          <w:rFonts w:cs="Times New Roman"/>
          <w:noProof/>
          <w:lang w:eastAsia="tr-TR"/>
        </w:rPr>
        <w:lastRenderedPageBreak/>
        <mc:AlternateContent>
          <mc:Choice Requires="wps">
            <w:drawing>
              <wp:anchor distT="0" distB="0" distL="114300" distR="114300" simplePos="0" relativeHeight="251679744" behindDoc="0" locked="0" layoutInCell="1" allowOverlap="1" wp14:anchorId="379629A3" wp14:editId="1F4B460B">
                <wp:simplePos x="0" y="0"/>
                <wp:positionH relativeFrom="column">
                  <wp:posOffset>361950</wp:posOffset>
                </wp:positionH>
                <wp:positionV relativeFrom="paragraph">
                  <wp:posOffset>71755</wp:posOffset>
                </wp:positionV>
                <wp:extent cx="9096375" cy="5711825"/>
                <wp:effectExtent l="57150" t="38100" r="66675" b="79375"/>
                <wp:wrapNone/>
                <wp:docPr id="24" name="Yuvarlatılmış Dikdörtgen 24"/>
                <wp:cNvGraphicFramePr/>
                <a:graphic xmlns:a="http://schemas.openxmlformats.org/drawingml/2006/main">
                  <a:graphicData uri="http://schemas.microsoft.com/office/word/2010/wordprocessingShape">
                    <wps:wsp>
                      <wps:cNvSpPr/>
                      <wps:spPr>
                        <a:xfrm>
                          <a:off x="0" y="0"/>
                          <a:ext cx="9096375" cy="5711825"/>
                        </a:xfrm>
                        <a:prstGeom prst="roundRect">
                          <a:avLst/>
                        </a:prstGeom>
                        <a:gradFill rotWithShape="1">
                          <a:gsLst>
                            <a:gs pos="0">
                              <a:srgbClr val="9D360E">
                                <a:tint val="96000"/>
                                <a:shade val="100000"/>
                                <a:hueMod val="270000"/>
                                <a:satMod val="200000"/>
                                <a:lumMod val="128000"/>
                              </a:srgbClr>
                            </a:gs>
                            <a:gs pos="50000">
                              <a:srgbClr val="9D360E">
                                <a:shade val="100000"/>
                                <a:hueMod val="100000"/>
                                <a:satMod val="110000"/>
                                <a:lumMod val="130000"/>
                              </a:srgbClr>
                            </a:gs>
                            <a:gs pos="100000">
                              <a:srgbClr val="9D360E">
                                <a:shade val="78000"/>
                                <a:hueMod val="44000"/>
                                <a:satMod val="200000"/>
                                <a:lumMod val="69000"/>
                              </a:srgbClr>
                            </a:gs>
                          </a:gsLst>
                          <a:lin ang="2520000" scaled="0"/>
                        </a:gradFill>
                        <a:ln>
                          <a:noFill/>
                        </a:ln>
                        <a:effectLst>
                          <a:outerShdw blurRad="57150" dist="19050" dir="5400000" algn="ctr" rotWithShape="0">
                            <a:srgbClr val="000000">
                              <a:alpha val="63000"/>
                            </a:srgbClr>
                          </a:outerShdw>
                        </a:effectLst>
                      </wps:spPr>
                      <wps:txbx>
                        <w:txbxContent>
                          <w:p w14:paraId="1ACDE91E" w14:textId="77777777" w:rsidR="007A1A8B" w:rsidRPr="006C3F09" w:rsidRDefault="007A1A8B" w:rsidP="00A40EE4">
                            <w:pPr>
                              <w:jc w:val="cente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C3F09">
                              <w:rPr>
                                <w:rFonts w:cs="Times New Roman"/>
                                <w:b/>
                                <w:color w:val="4BAF73" w:themeColor="accent3"/>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BÖLÜM</w:t>
                            </w:r>
                            <w:r>
                              <w:rPr>
                                <w:rFonts w:cs="Times New Roman"/>
                                <w:b/>
                                <w:color w:val="4BAF73" w:themeColor="accent3"/>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:4</w:t>
                            </w:r>
                          </w:p>
                          <w:p w14:paraId="6874ED40" w14:textId="77777777" w:rsidR="007A1A8B" w:rsidRPr="006C3F09" w:rsidRDefault="007A1A8B" w:rsidP="00A40EE4">
                            <w:pPr>
                              <w:jc w:val="cente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AMAÇLAR, HEDEFLER, STRATEJİLER VE MALİYETLENDİRME</w:t>
                            </w:r>
                          </w:p>
                          <w:p w14:paraId="68BEA9C8" w14:textId="77777777" w:rsidR="007A1A8B" w:rsidRDefault="007A1A8B" w:rsidP="00A40EE4">
                            <w:pPr>
                              <w:rPr>
                                <w:rFonts w:cs="Times New Roman"/>
                              </w:rPr>
                            </w:pPr>
                          </w:p>
                          <w:p w14:paraId="75844F52" w14:textId="77777777" w:rsidR="007A1A8B" w:rsidRDefault="007A1A8B" w:rsidP="00A40E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4" o:spid="_x0000_s1032" style="position:absolute;margin-left:28.5pt;margin-top:5.65pt;width:716.25pt;height:44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" fillcolor="#f78925" stroked="f">
                <v:fill color2="#8d0000" rotate="t" angle="48" colors="0 #f78925;.5 #d54209;1 #8d0000" focus="100%" type="gradient">
                  <o:fill v:ext="view" type="gradientUnscaled"/>
                </v:fill>
                <v:shadow on="t" color="black" opacity="41287f" offset="0,1.5pt"/>
                <v:textbox>
                  <w:txbxContent>
                    <w:p w14:paraId="1ACDE91E" w14:textId="77777777" w:rsidR="009B38DF" w:rsidRPr="006C3F09" w:rsidRDefault="009B38DF" w:rsidP="00A40EE4">
                      <w:pPr>
                        <w:jc w:val="cente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C3F09">
                        <w:rPr>
                          <w:rFonts w:cs="Times New Roman"/>
                          <w:b/>
                          <w:color w:val="4BAF73" w:themeColor="accent3"/>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BÖLÜM</w:t>
                      </w:r>
                      <w:r>
                        <w:rPr>
                          <w:rFonts w:cs="Times New Roman"/>
                          <w:b/>
                          <w:color w:val="4BAF73" w:themeColor="accent3"/>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:4</w:t>
                      </w:r>
                    </w:p>
                    <w:p w14:paraId="6874ED40" w14:textId="77777777" w:rsidR="009B38DF" w:rsidRPr="006C3F09" w:rsidRDefault="009B38DF" w:rsidP="00A40EE4">
                      <w:pPr>
                        <w:jc w:val="cente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cs="Times New Roman"/>
                          <w:b/>
                          <w:color w:val="4BAF73" w:themeColor="accent3"/>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AMAÇLAR, HEDEFLER, STRATEJİLER VE MALİYETLENDİRME</w:t>
                      </w:r>
                    </w:p>
                    <w:p w14:paraId="68BEA9C8" w14:textId="77777777" w:rsidR="009B38DF" w:rsidRDefault="009B38DF" w:rsidP="00A40EE4">
                      <w:pPr>
                        <w:rPr>
                          <w:rFonts w:cs="Times New Roman"/>
                        </w:rPr>
                      </w:pPr>
                    </w:p>
                    <w:p w14:paraId="75844F52" w14:textId="77777777" w:rsidR="009B38DF" w:rsidRDefault="009B38DF" w:rsidP="00A40EE4">
                      <w:pPr>
                        <w:jc w:val="center"/>
                      </w:pPr>
                    </w:p>
                  </w:txbxContent>
                </v:textbox>
              </v:roundrect>
            </w:pict>
          </mc:Fallback>
        </mc:AlternateContent>
      </w:r>
    </w:p>
    <w:p w14:paraId="12D31AAA" w14:textId="6A93BAD4" w:rsidR="00A40EE4" w:rsidRDefault="00A40EE4" w:rsidP="00617A63">
      <w:pPr>
        <w:spacing w:line="360" w:lineRule="auto"/>
      </w:pPr>
    </w:p>
    <w:p w14:paraId="47B2A93D" w14:textId="77777777" w:rsidR="00A40EE4" w:rsidRDefault="00A40EE4" w:rsidP="00617A63">
      <w:pPr>
        <w:spacing w:line="360" w:lineRule="auto"/>
      </w:pPr>
    </w:p>
    <w:p w14:paraId="2C135135" w14:textId="77777777" w:rsidR="00A40EE4" w:rsidRDefault="00A40EE4" w:rsidP="00617A63">
      <w:pPr>
        <w:spacing w:line="360" w:lineRule="auto"/>
      </w:pPr>
    </w:p>
    <w:p w14:paraId="7C1F1759" w14:textId="77777777" w:rsidR="00A40EE4" w:rsidRDefault="00A40EE4" w:rsidP="00617A63">
      <w:pPr>
        <w:spacing w:line="360" w:lineRule="auto"/>
      </w:pPr>
    </w:p>
    <w:p w14:paraId="4FCF9AE8" w14:textId="77777777" w:rsidR="00A40EE4" w:rsidRDefault="00A40EE4" w:rsidP="00617A63">
      <w:pPr>
        <w:spacing w:line="360" w:lineRule="auto"/>
      </w:pPr>
    </w:p>
    <w:p w14:paraId="6A768D92" w14:textId="77777777" w:rsidR="00A40EE4" w:rsidRDefault="00A40EE4" w:rsidP="00617A63">
      <w:pPr>
        <w:spacing w:line="360" w:lineRule="auto"/>
      </w:pPr>
    </w:p>
    <w:p w14:paraId="61220B54" w14:textId="77777777" w:rsidR="00A40EE4" w:rsidRDefault="00A40EE4" w:rsidP="00617A63">
      <w:pPr>
        <w:spacing w:line="360" w:lineRule="auto"/>
      </w:pPr>
    </w:p>
    <w:p w14:paraId="721987EE" w14:textId="77777777" w:rsidR="00A40EE4" w:rsidRDefault="00A40EE4" w:rsidP="00617A63">
      <w:pPr>
        <w:spacing w:line="360" w:lineRule="auto"/>
      </w:pPr>
    </w:p>
    <w:p w14:paraId="58809D4F" w14:textId="77777777" w:rsidR="00A40EE4" w:rsidRDefault="00A40EE4" w:rsidP="00617A63">
      <w:pPr>
        <w:spacing w:line="360" w:lineRule="auto"/>
      </w:pPr>
    </w:p>
    <w:p w14:paraId="591FD69C" w14:textId="77777777" w:rsidR="00A40EE4" w:rsidRDefault="00A40EE4" w:rsidP="00617A63">
      <w:pPr>
        <w:spacing w:line="360" w:lineRule="auto"/>
      </w:pPr>
    </w:p>
    <w:p w14:paraId="357902A1" w14:textId="77777777" w:rsidR="00A40EE4" w:rsidRDefault="00A40EE4" w:rsidP="00617A63">
      <w:pPr>
        <w:spacing w:line="360" w:lineRule="auto"/>
      </w:pPr>
    </w:p>
    <w:p w14:paraId="7E6699CD" w14:textId="77777777" w:rsidR="00A40EE4" w:rsidRDefault="00A40EE4" w:rsidP="00617A63">
      <w:pPr>
        <w:spacing w:line="360" w:lineRule="auto"/>
      </w:pPr>
    </w:p>
    <w:p w14:paraId="63EA534A" w14:textId="77777777" w:rsidR="00617A63" w:rsidRDefault="00617A63" w:rsidP="00617A63">
      <w:pPr>
        <w:spacing w:line="360" w:lineRule="auto"/>
      </w:pPr>
    </w:p>
    <w:p w14:paraId="2F8A328C" w14:textId="77777777" w:rsidR="00617A63" w:rsidRDefault="00617A63" w:rsidP="00617A63">
      <w:pPr>
        <w:pStyle w:val="Balk1"/>
        <w:spacing w:line="360" w:lineRule="auto"/>
      </w:pPr>
      <w:bookmarkStart w:id="73" w:name="_Toc170227069"/>
      <w:r>
        <w:lastRenderedPageBreak/>
        <w:t xml:space="preserve">4. </w:t>
      </w:r>
      <w:r w:rsidRPr="00617A63">
        <w:t>AMAÇ, HEDEF VE PERFORMANS GÖSTERGESİ İLE STRATEJİLERİN BELİRLENMESİ</w:t>
      </w:r>
      <w:bookmarkEnd w:id="73"/>
    </w:p>
    <w:p w14:paraId="28D9AED1" w14:textId="77777777" w:rsidR="00A40EE4" w:rsidRDefault="00A40EE4" w:rsidP="00A40EE4">
      <w:pPr>
        <w:pStyle w:val="Balk1"/>
        <w:keepNext w:val="0"/>
        <w:keepLines w:val="0"/>
        <w:widowControl w:val="0"/>
        <w:tabs>
          <w:tab w:val="left" w:pos="457"/>
        </w:tabs>
        <w:kinsoku w:val="0"/>
        <w:overflowPunct w:val="0"/>
        <w:autoSpaceDE w:val="0"/>
        <w:autoSpaceDN w:val="0"/>
        <w:adjustRightInd w:val="0"/>
        <w:spacing w:before="0" w:line="360" w:lineRule="auto"/>
        <w:ind w:left="216" w:right="3513"/>
      </w:pPr>
      <w:bookmarkStart w:id="74" w:name="_Toc170204386"/>
      <w:bookmarkStart w:id="75" w:name="_Toc170227070"/>
      <w:r>
        <w:t>4.1. Amaçlar</w:t>
      </w:r>
      <w:bookmarkEnd w:id="74"/>
      <w:bookmarkEnd w:id="75"/>
    </w:p>
    <w:p w14:paraId="42145541" w14:textId="77777777" w:rsidR="00A40EE4" w:rsidRDefault="00A40EE4" w:rsidP="00A40EE4">
      <w:pPr>
        <w:pStyle w:val="GvdeMetni"/>
        <w:kinsoku w:val="0"/>
        <w:overflowPunct w:val="0"/>
        <w:ind w:left="996" w:right="1349" w:hanging="780"/>
      </w:pPr>
      <w:r>
        <w:rPr>
          <w:i/>
          <w:iCs/>
        </w:rPr>
        <w:t>Amaç 1</w:t>
      </w:r>
      <w:r>
        <w:t>.Rehberlik ve Araştırma Merkezlerince sunulan rehberlik ve psikolojik danışma hizmetlerinin geliştirilmesini sağlamak.</w:t>
      </w:r>
    </w:p>
    <w:p w14:paraId="21176379" w14:textId="77777777" w:rsidR="00A40EE4" w:rsidRDefault="00A40EE4" w:rsidP="00A40EE4">
      <w:pPr>
        <w:pStyle w:val="GvdeMetni"/>
        <w:kinsoku w:val="0"/>
        <w:overflowPunct w:val="0"/>
        <w:spacing w:before="1"/>
        <w:ind w:left="996" w:right="1970" w:hanging="780"/>
      </w:pPr>
      <w:r>
        <w:rPr>
          <w:i/>
          <w:iCs/>
        </w:rPr>
        <w:t>Amaç 2</w:t>
      </w:r>
      <w:r>
        <w:t>.Rehberlik ve Araştırma Merkezlerince sunulan özel eğitim hizmetlerinin geliştirilmesini sağlamak.</w:t>
      </w:r>
    </w:p>
    <w:p w14:paraId="194FF007" w14:textId="77777777" w:rsidR="00A40EE4" w:rsidRDefault="00A40EE4" w:rsidP="00A40EE4">
      <w:pPr>
        <w:pStyle w:val="GvdeMetni"/>
        <w:kinsoku w:val="0"/>
        <w:overflowPunct w:val="0"/>
        <w:ind w:left="924" w:right="669" w:hanging="708"/>
      </w:pPr>
      <w:r>
        <w:rPr>
          <w:i/>
          <w:iCs/>
        </w:rPr>
        <w:t>Amaç 3.</w:t>
      </w:r>
      <w:r>
        <w:t>Eğitimin temel ilkeleri doğrultusunda kurumun niteliğini arttırmak amacıyla kurumsal kapasite geliştirilecektir.</w:t>
      </w:r>
    </w:p>
    <w:p w14:paraId="2AB7F291" w14:textId="77777777" w:rsidR="00A40EE4" w:rsidRDefault="00A40EE4" w:rsidP="00A40EE4">
      <w:pPr>
        <w:pStyle w:val="Balk1"/>
        <w:keepNext w:val="0"/>
        <w:keepLines w:val="0"/>
        <w:widowControl w:val="0"/>
        <w:tabs>
          <w:tab w:val="left" w:pos="457"/>
        </w:tabs>
        <w:kinsoku w:val="0"/>
        <w:overflowPunct w:val="0"/>
        <w:autoSpaceDE w:val="0"/>
        <w:autoSpaceDN w:val="0"/>
        <w:adjustRightInd w:val="0"/>
        <w:spacing w:before="0" w:line="360" w:lineRule="auto"/>
        <w:ind w:left="216" w:right="3513"/>
      </w:pPr>
      <w:bookmarkStart w:id="76" w:name="_Toc170204387"/>
      <w:bookmarkStart w:id="77" w:name="_Toc170227071"/>
      <w:r>
        <w:t>4.2. Hedefler</w:t>
      </w:r>
      <w:bookmarkEnd w:id="76"/>
      <w:bookmarkEnd w:id="77"/>
    </w:p>
    <w:p w14:paraId="6DE17D17" w14:textId="77777777" w:rsidR="00A40EE4" w:rsidRDefault="00A40EE4" w:rsidP="00A40EE4">
      <w:pPr>
        <w:pStyle w:val="GvdeMetni"/>
        <w:kinsoku w:val="0"/>
        <w:overflowPunct w:val="0"/>
        <w:spacing w:before="139"/>
        <w:ind w:left="996" w:right="1589" w:hanging="780"/>
      </w:pPr>
      <w:r>
        <w:rPr>
          <w:i/>
          <w:iCs/>
        </w:rPr>
        <w:t xml:space="preserve">Amaç 1 Hedef 1. </w:t>
      </w:r>
      <w:r>
        <w:t>Öğrencinin gelişimini desteklemek amacıyla müşavirlik çalışmaları yürütülecektir.</w:t>
      </w:r>
    </w:p>
    <w:p w14:paraId="7E88C214" w14:textId="77777777" w:rsidR="00A40EE4" w:rsidRDefault="00A40EE4" w:rsidP="00A40EE4">
      <w:pPr>
        <w:pStyle w:val="GvdeMetni"/>
        <w:kinsoku w:val="0"/>
        <w:overflowPunct w:val="0"/>
        <w:ind w:left="965" w:right="1600" w:hanging="749"/>
        <w:rPr>
          <w:sz w:val="23"/>
          <w:szCs w:val="23"/>
        </w:rPr>
      </w:pPr>
      <w:r>
        <w:rPr>
          <w:i/>
          <w:iCs/>
        </w:rPr>
        <w:t>Amaç 1 Hedef 2.</w:t>
      </w:r>
      <w:r>
        <w:rPr>
          <w:sz w:val="23"/>
          <w:szCs w:val="23"/>
        </w:rPr>
        <w:t>Öğrencilerin gelişimlerini olumsuz yönde etkileyebilecek problemlerin çözümüne yardımcı olmak amacıyla çalışmalar yürütülecektir.</w:t>
      </w:r>
    </w:p>
    <w:p w14:paraId="5F8A7AAA" w14:textId="77777777" w:rsidR="00A40EE4" w:rsidRDefault="00A40EE4" w:rsidP="00A40EE4">
      <w:pPr>
        <w:pStyle w:val="GvdeMetni"/>
        <w:kinsoku w:val="0"/>
        <w:overflowPunct w:val="0"/>
        <w:ind w:left="936" w:right="2102" w:hanging="720"/>
      </w:pPr>
      <w:r>
        <w:rPr>
          <w:i/>
          <w:iCs/>
        </w:rPr>
        <w:t>Amaç 1 Hedef 3.</w:t>
      </w:r>
      <w:r>
        <w:t>Bireylerin sosyal duygusal, akademik ve kariyer gelişimlerinin desteklenmesi, duygusal, düşünsel, davranışsal düzeyde kapasitelerinin güçlendirilmesi, iyileştirme ve geliştirme amacıyla danışmanlık hizmeti sunulacaktır</w:t>
      </w:r>
    </w:p>
    <w:p w14:paraId="5E90C045" w14:textId="77777777" w:rsidR="00A40EE4" w:rsidRDefault="00A40EE4" w:rsidP="00A40EE4">
      <w:pPr>
        <w:pStyle w:val="GvdeMetni"/>
        <w:kinsoku w:val="0"/>
        <w:overflowPunct w:val="0"/>
        <w:spacing w:before="76"/>
        <w:ind w:left="907" w:right="794" w:hanging="692"/>
        <w:rPr>
          <w:sz w:val="23"/>
          <w:szCs w:val="23"/>
        </w:rPr>
      </w:pPr>
      <w:r>
        <w:rPr>
          <w:i/>
          <w:iCs/>
        </w:rPr>
        <w:t xml:space="preserve">Amaç 2 Hedef 1. </w:t>
      </w:r>
      <w:r>
        <w:rPr>
          <w:sz w:val="23"/>
          <w:szCs w:val="23"/>
        </w:rPr>
        <w:t>Eğitsel değerlendirme ve tanılaması yapılan bireylerin özel eğitim hizmetlerine erişiminin izlenmesi sağlanacaktır.</w:t>
      </w:r>
    </w:p>
    <w:p w14:paraId="722D0236" w14:textId="77777777" w:rsidR="00A40EE4" w:rsidRDefault="00A40EE4" w:rsidP="00A40EE4">
      <w:pPr>
        <w:pStyle w:val="GvdeMetni"/>
        <w:kinsoku w:val="0"/>
        <w:overflowPunct w:val="0"/>
        <w:spacing w:before="3"/>
        <w:ind w:left="216"/>
      </w:pPr>
      <w:r>
        <w:rPr>
          <w:i/>
          <w:iCs/>
        </w:rPr>
        <w:t xml:space="preserve">Amaç 2 Hedef 2. </w:t>
      </w:r>
      <w:r>
        <w:t>Erken tanılamanın önemine yönelik farkındalık arttırılacaktır.</w:t>
      </w:r>
    </w:p>
    <w:p w14:paraId="43BAC814" w14:textId="77777777" w:rsidR="00A40EE4" w:rsidRDefault="00A40EE4" w:rsidP="00A40EE4">
      <w:pPr>
        <w:pStyle w:val="GvdeMetni"/>
        <w:kinsoku w:val="0"/>
        <w:overflowPunct w:val="0"/>
        <w:ind w:left="924" w:right="1069" w:hanging="708"/>
      </w:pPr>
      <w:r>
        <w:rPr>
          <w:i/>
          <w:iCs/>
        </w:rPr>
        <w:t xml:space="preserve">Amaç 2 Hedef 3. </w:t>
      </w:r>
      <w:r>
        <w:t>Özel gereksinimli öğrencinin gelişimini desteklemek için öğretmen, veli, yönetici ve okul içerisinde öğrenci ile iletişimde olan diğer kişilere kendilerini geliştirmeleri, ortak ve yeterli bir özel eğitim anlayışı kazanmaları amacıyla çalışmalar yürütülecektir.</w:t>
      </w:r>
    </w:p>
    <w:p w14:paraId="6F9A87D8" w14:textId="77777777" w:rsidR="00A40EE4" w:rsidRDefault="00A40EE4" w:rsidP="00A40EE4">
      <w:pPr>
        <w:pStyle w:val="GvdeMetni"/>
        <w:kinsoku w:val="0"/>
        <w:overflowPunct w:val="0"/>
        <w:ind w:left="924" w:right="949" w:hanging="708"/>
      </w:pPr>
      <w:r>
        <w:rPr>
          <w:i/>
          <w:iCs/>
        </w:rPr>
        <w:t xml:space="preserve">Amaç 3 Hedef 1. </w:t>
      </w:r>
      <w:r>
        <w:t>Eğitim ve öğretimin sağlıklı ve güvenli bir ortamda gerçekleştirilmesi için kurum sağlığı ve güvenliği geliştirilecektir.</w:t>
      </w:r>
    </w:p>
    <w:p w14:paraId="165A6ED8" w14:textId="77777777" w:rsidR="00A40EE4" w:rsidRDefault="00A40EE4" w:rsidP="00A40EE4">
      <w:pPr>
        <w:pStyle w:val="GvdeMetni"/>
        <w:kinsoku w:val="0"/>
        <w:overflowPunct w:val="0"/>
        <w:ind w:left="216"/>
      </w:pPr>
      <w:r>
        <w:rPr>
          <w:i/>
          <w:iCs/>
        </w:rPr>
        <w:t>Amaç 3 Hedef 2.</w:t>
      </w:r>
      <w:r>
        <w:t>Kurum personelinin mesleki gelişimlerinin artırılması sağlanacaktır.</w:t>
      </w:r>
    </w:p>
    <w:p w14:paraId="4F1D0F1D" w14:textId="77777777" w:rsidR="00A40EE4" w:rsidRDefault="00A40EE4" w:rsidP="00A40EE4"/>
    <w:p w14:paraId="265B143C" w14:textId="77777777" w:rsidR="00A40EE4" w:rsidRDefault="00A40EE4" w:rsidP="00A40EE4"/>
    <w:p w14:paraId="0F240B61" w14:textId="77777777" w:rsidR="00A40EE4" w:rsidRDefault="00A40EE4" w:rsidP="00A40EE4"/>
    <w:p w14:paraId="74D549F3" w14:textId="77777777" w:rsidR="00A40EE4" w:rsidRDefault="00A40EE4" w:rsidP="00A40EE4"/>
    <w:p w14:paraId="3582D495" w14:textId="77777777" w:rsidR="00A40EE4" w:rsidRPr="00A40EE4" w:rsidRDefault="00A40EE4" w:rsidP="00A40EE4"/>
    <w:p w14:paraId="63C1F794" w14:textId="77777777" w:rsidR="00DF0230" w:rsidRPr="009153DF" w:rsidRDefault="009153DF" w:rsidP="009153DF">
      <w:pPr>
        <w:pStyle w:val="ResimYazs"/>
        <w:rPr>
          <w:i/>
          <w:sz w:val="22"/>
        </w:rPr>
      </w:pPr>
      <w:bookmarkStart w:id="78" w:name="_Toc170226055"/>
      <w:r w:rsidRPr="009153DF">
        <w:rPr>
          <w:i/>
          <w:sz w:val="22"/>
        </w:rPr>
        <w:t xml:space="preserve">Tablo </w:t>
      </w:r>
      <w:r w:rsidRPr="009153DF">
        <w:rPr>
          <w:i/>
          <w:sz w:val="22"/>
        </w:rPr>
        <w:fldChar w:fldCharType="begin"/>
      </w:r>
      <w:r w:rsidRPr="009153DF">
        <w:rPr>
          <w:i/>
          <w:sz w:val="22"/>
        </w:rPr>
        <w:instrText xml:space="preserve"> SEQ Tablo \* ARABIC </w:instrText>
      </w:r>
      <w:r w:rsidRPr="009153DF">
        <w:rPr>
          <w:i/>
          <w:sz w:val="22"/>
        </w:rPr>
        <w:fldChar w:fldCharType="separate"/>
      </w:r>
      <w:r w:rsidR="00CE23AC">
        <w:rPr>
          <w:i/>
          <w:noProof/>
          <w:sz w:val="22"/>
        </w:rPr>
        <w:t>39</w:t>
      </w:r>
      <w:r w:rsidRPr="009153DF">
        <w:rPr>
          <w:i/>
          <w:sz w:val="22"/>
        </w:rPr>
        <w:fldChar w:fldCharType="end"/>
      </w:r>
      <w:r w:rsidRPr="009153DF">
        <w:rPr>
          <w:i/>
          <w:sz w:val="22"/>
        </w:rPr>
        <w:t>: Amaç ve Hedefler Tablosu</w:t>
      </w:r>
      <w:bookmarkEnd w:id="78"/>
    </w:p>
    <w:tbl>
      <w:tblPr>
        <w:tblW w:w="0" w:type="auto"/>
        <w:tblInd w:w="114" w:type="dxa"/>
        <w:tblLayout w:type="fixed"/>
        <w:tblCellMar>
          <w:left w:w="0" w:type="dxa"/>
          <w:right w:w="0" w:type="dxa"/>
        </w:tblCellMar>
        <w:tblLook w:val="0000" w:firstRow="0" w:lastRow="0" w:firstColumn="0" w:lastColumn="0" w:noHBand="0" w:noVBand="0"/>
      </w:tblPr>
      <w:tblGrid>
        <w:gridCol w:w="1671"/>
        <w:gridCol w:w="12297"/>
      </w:tblGrid>
      <w:tr w:rsidR="007B3025" w14:paraId="276BAAC8" w14:textId="77777777" w:rsidTr="009B38DF">
        <w:trPr>
          <w:trHeight w:val="356"/>
        </w:trPr>
        <w:tc>
          <w:tcPr>
            <w:tcW w:w="1671" w:type="dxa"/>
            <w:tcBorders>
              <w:top w:val="single" w:sz="4" w:space="0" w:color="000000"/>
              <w:left w:val="single" w:sz="4" w:space="0" w:color="000000"/>
              <w:bottom w:val="single" w:sz="4" w:space="0" w:color="000000"/>
              <w:right w:val="single" w:sz="4" w:space="0" w:color="000000"/>
            </w:tcBorders>
          </w:tcPr>
          <w:p w14:paraId="1E0E9C02" w14:textId="77777777" w:rsidR="007B3025" w:rsidRDefault="007B3025" w:rsidP="009B38DF">
            <w:pPr>
              <w:pStyle w:val="TableParagraph"/>
              <w:kinsoku w:val="0"/>
              <w:overflowPunct w:val="0"/>
              <w:ind w:left="89" w:right="260"/>
              <w:jc w:val="center"/>
              <w:rPr>
                <w:b/>
                <w:bCs/>
                <w:sz w:val="20"/>
                <w:szCs w:val="20"/>
              </w:rPr>
            </w:pPr>
            <w:r>
              <w:rPr>
                <w:b/>
                <w:bCs/>
                <w:sz w:val="20"/>
                <w:szCs w:val="20"/>
              </w:rPr>
              <w:t>Amaç 1.</w:t>
            </w:r>
          </w:p>
        </w:tc>
        <w:tc>
          <w:tcPr>
            <w:tcW w:w="12297" w:type="dxa"/>
            <w:tcBorders>
              <w:top w:val="single" w:sz="4" w:space="0" w:color="000000"/>
              <w:left w:val="single" w:sz="4" w:space="0" w:color="000000"/>
              <w:bottom w:val="single" w:sz="4" w:space="0" w:color="000000"/>
              <w:right w:val="single" w:sz="4" w:space="0" w:color="000000"/>
            </w:tcBorders>
          </w:tcPr>
          <w:p w14:paraId="3183C6BA" w14:textId="77777777" w:rsidR="007B3025" w:rsidRDefault="007B3025" w:rsidP="009B38DF">
            <w:pPr>
              <w:pStyle w:val="TableParagraph"/>
              <w:kinsoku w:val="0"/>
              <w:overflowPunct w:val="0"/>
              <w:spacing w:line="230" w:lineRule="atLeast"/>
              <w:rPr>
                <w:sz w:val="20"/>
                <w:szCs w:val="20"/>
              </w:rPr>
            </w:pPr>
            <w:r>
              <w:rPr>
                <w:sz w:val="20"/>
                <w:szCs w:val="20"/>
              </w:rPr>
              <w:t>Rehberlik ve Araştırma Merkezlerince sunulan rehberlik ve psikolojik danışma hizmetlerinin geliştirilmesini sağlamak</w:t>
            </w:r>
          </w:p>
        </w:tc>
      </w:tr>
      <w:tr w:rsidR="007B3025" w14:paraId="3206A1C7" w14:textId="77777777" w:rsidTr="009B38DF">
        <w:trPr>
          <w:trHeight w:val="178"/>
        </w:trPr>
        <w:tc>
          <w:tcPr>
            <w:tcW w:w="1671" w:type="dxa"/>
            <w:tcBorders>
              <w:top w:val="single" w:sz="4" w:space="0" w:color="000000"/>
              <w:left w:val="single" w:sz="4" w:space="0" w:color="000000"/>
              <w:bottom w:val="single" w:sz="4" w:space="0" w:color="000000"/>
              <w:right w:val="single" w:sz="4" w:space="0" w:color="000000"/>
            </w:tcBorders>
          </w:tcPr>
          <w:p w14:paraId="688392FF" w14:textId="77777777" w:rsidR="007B3025" w:rsidRDefault="007B3025" w:rsidP="009B38DF">
            <w:pPr>
              <w:pStyle w:val="TableParagraph"/>
              <w:kinsoku w:val="0"/>
              <w:overflowPunct w:val="0"/>
              <w:spacing w:before="1" w:line="210" w:lineRule="exact"/>
              <w:ind w:left="89" w:right="152"/>
              <w:jc w:val="center"/>
              <w:rPr>
                <w:b/>
                <w:bCs/>
                <w:sz w:val="20"/>
                <w:szCs w:val="20"/>
              </w:rPr>
            </w:pPr>
            <w:r>
              <w:rPr>
                <w:b/>
                <w:bCs/>
                <w:sz w:val="20"/>
                <w:szCs w:val="20"/>
              </w:rPr>
              <w:t xml:space="preserve">Hedef </w:t>
            </w:r>
            <w:proofErr w:type="gramStart"/>
            <w:r>
              <w:rPr>
                <w:b/>
                <w:bCs/>
                <w:sz w:val="20"/>
                <w:szCs w:val="20"/>
              </w:rPr>
              <w:t>1.1</w:t>
            </w:r>
            <w:proofErr w:type="gramEnd"/>
          </w:p>
        </w:tc>
        <w:tc>
          <w:tcPr>
            <w:tcW w:w="12297" w:type="dxa"/>
            <w:tcBorders>
              <w:top w:val="single" w:sz="4" w:space="0" w:color="000000"/>
              <w:left w:val="single" w:sz="4" w:space="0" w:color="000000"/>
              <w:bottom w:val="single" w:sz="4" w:space="0" w:color="000000"/>
              <w:right w:val="single" w:sz="4" w:space="0" w:color="000000"/>
            </w:tcBorders>
          </w:tcPr>
          <w:p w14:paraId="1AAB2066" w14:textId="77777777" w:rsidR="007B3025" w:rsidRDefault="007B3025" w:rsidP="009B38DF">
            <w:pPr>
              <w:pStyle w:val="TableParagraph"/>
              <w:kinsoku w:val="0"/>
              <w:overflowPunct w:val="0"/>
              <w:spacing w:before="1" w:line="210" w:lineRule="exact"/>
              <w:rPr>
                <w:sz w:val="20"/>
                <w:szCs w:val="20"/>
              </w:rPr>
            </w:pPr>
            <w:r>
              <w:rPr>
                <w:sz w:val="20"/>
                <w:szCs w:val="20"/>
              </w:rPr>
              <w:t>Öğrencinin gelişimini desteklemek amacıyla müşavirlik çalışmaları yürütülecektir.</w:t>
            </w:r>
          </w:p>
        </w:tc>
      </w:tr>
    </w:tbl>
    <w:p w14:paraId="1EABF9F7" w14:textId="77777777" w:rsidR="00DF0230" w:rsidRDefault="00DF0230" w:rsidP="00617A63"/>
    <w:tbl>
      <w:tblPr>
        <w:tblW w:w="0" w:type="auto"/>
        <w:tblInd w:w="114" w:type="dxa"/>
        <w:tblLayout w:type="fixed"/>
        <w:tblCellMar>
          <w:left w:w="0" w:type="dxa"/>
          <w:right w:w="0" w:type="dxa"/>
        </w:tblCellMar>
        <w:tblLook w:val="0000" w:firstRow="0" w:lastRow="0" w:firstColumn="0" w:lastColumn="0" w:noHBand="0" w:noVBand="0"/>
      </w:tblPr>
      <w:tblGrid>
        <w:gridCol w:w="3625"/>
        <w:gridCol w:w="1223"/>
        <w:gridCol w:w="1556"/>
        <w:gridCol w:w="931"/>
        <w:gridCol w:w="974"/>
        <w:gridCol w:w="931"/>
        <w:gridCol w:w="995"/>
        <w:gridCol w:w="1021"/>
        <w:gridCol w:w="1244"/>
        <w:gridCol w:w="1408"/>
      </w:tblGrid>
      <w:tr w:rsidR="007B3025" w14:paraId="6F5E2B61" w14:textId="77777777" w:rsidTr="009B38DF">
        <w:trPr>
          <w:trHeight w:val="467"/>
        </w:trPr>
        <w:tc>
          <w:tcPr>
            <w:tcW w:w="3625" w:type="dxa"/>
            <w:tcBorders>
              <w:top w:val="single" w:sz="4" w:space="0" w:color="000000"/>
              <w:left w:val="single" w:sz="4" w:space="0" w:color="000000"/>
              <w:bottom w:val="single" w:sz="4" w:space="0" w:color="000000"/>
              <w:right w:val="single" w:sz="4" w:space="0" w:color="000000"/>
            </w:tcBorders>
          </w:tcPr>
          <w:p w14:paraId="27872973" w14:textId="77777777" w:rsidR="007B3025" w:rsidRDefault="007B3025" w:rsidP="009B38DF">
            <w:pPr>
              <w:pStyle w:val="TableParagraph"/>
              <w:kinsoku w:val="0"/>
              <w:overflowPunct w:val="0"/>
              <w:rPr>
                <w:b/>
                <w:bCs/>
                <w:sz w:val="20"/>
                <w:szCs w:val="20"/>
              </w:rPr>
            </w:pPr>
            <w:r>
              <w:rPr>
                <w:b/>
                <w:bCs/>
                <w:sz w:val="20"/>
                <w:szCs w:val="20"/>
              </w:rPr>
              <w:t>Performans Göstergeleri</w:t>
            </w:r>
          </w:p>
        </w:tc>
        <w:tc>
          <w:tcPr>
            <w:tcW w:w="1223" w:type="dxa"/>
            <w:tcBorders>
              <w:top w:val="single" w:sz="4" w:space="0" w:color="000000"/>
              <w:left w:val="single" w:sz="4" w:space="0" w:color="000000"/>
              <w:bottom w:val="single" w:sz="4" w:space="0" w:color="000000"/>
              <w:right w:val="single" w:sz="4" w:space="0" w:color="000000"/>
            </w:tcBorders>
          </w:tcPr>
          <w:p w14:paraId="074DF766" w14:textId="77777777" w:rsidR="007B3025" w:rsidRDefault="007B3025" w:rsidP="009B38DF">
            <w:pPr>
              <w:pStyle w:val="TableParagraph"/>
              <w:kinsoku w:val="0"/>
              <w:overflowPunct w:val="0"/>
              <w:spacing w:line="230" w:lineRule="atLeast"/>
              <w:ind w:right="80"/>
              <w:rPr>
                <w:b/>
                <w:bCs/>
                <w:sz w:val="20"/>
                <w:szCs w:val="20"/>
              </w:rPr>
            </w:pPr>
            <w:r>
              <w:rPr>
                <w:b/>
                <w:bCs/>
                <w:sz w:val="20"/>
                <w:szCs w:val="20"/>
              </w:rPr>
              <w:t>Hedefe Etkisi</w:t>
            </w:r>
          </w:p>
        </w:tc>
        <w:tc>
          <w:tcPr>
            <w:tcW w:w="1556" w:type="dxa"/>
            <w:tcBorders>
              <w:top w:val="single" w:sz="4" w:space="0" w:color="000000"/>
              <w:left w:val="single" w:sz="4" w:space="0" w:color="000000"/>
              <w:bottom w:val="single" w:sz="4" w:space="0" w:color="000000"/>
              <w:right w:val="single" w:sz="4" w:space="0" w:color="000000"/>
            </w:tcBorders>
          </w:tcPr>
          <w:p w14:paraId="5518B6A1" w14:textId="77777777" w:rsidR="007B3025" w:rsidRDefault="007B3025" w:rsidP="009B38DF">
            <w:pPr>
              <w:pStyle w:val="TableParagraph"/>
              <w:kinsoku w:val="0"/>
              <w:overflowPunct w:val="0"/>
              <w:spacing w:line="230" w:lineRule="atLeast"/>
              <w:ind w:left="106"/>
              <w:rPr>
                <w:b/>
                <w:bCs/>
                <w:sz w:val="20"/>
                <w:szCs w:val="20"/>
              </w:rPr>
            </w:pPr>
            <w:r>
              <w:rPr>
                <w:b/>
                <w:bCs/>
                <w:w w:val="95"/>
                <w:sz w:val="20"/>
                <w:szCs w:val="20"/>
              </w:rPr>
              <w:t xml:space="preserve">Başlangıç </w:t>
            </w:r>
            <w:r>
              <w:rPr>
                <w:b/>
                <w:bCs/>
                <w:sz w:val="20"/>
                <w:szCs w:val="20"/>
              </w:rPr>
              <w:t>Değeri</w:t>
            </w:r>
          </w:p>
        </w:tc>
        <w:tc>
          <w:tcPr>
            <w:tcW w:w="931" w:type="dxa"/>
            <w:tcBorders>
              <w:top w:val="single" w:sz="4" w:space="0" w:color="000000"/>
              <w:left w:val="single" w:sz="4" w:space="0" w:color="000000"/>
              <w:bottom w:val="single" w:sz="4" w:space="0" w:color="000000"/>
              <w:right w:val="single" w:sz="4" w:space="0" w:color="000000"/>
            </w:tcBorders>
          </w:tcPr>
          <w:p w14:paraId="30232FA2" w14:textId="77777777" w:rsidR="007B3025" w:rsidRDefault="007B3025" w:rsidP="009B38DF">
            <w:pPr>
              <w:pStyle w:val="TableParagraph"/>
              <w:kinsoku w:val="0"/>
              <w:overflowPunct w:val="0"/>
              <w:ind w:left="106"/>
              <w:rPr>
                <w:b/>
                <w:bCs/>
                <w:sz w:val="20"/>
                <w:szCs w:val="20"/>
              </w:rPr>
            </w:pPr>
            <w:r>
              <w:rPr>
                <w:b/>
                <w:bCs/>
                <w:sz w:val="20"/>
                <w:szCs w:val="20"/>
              </w:rPr>
              <w:t>2024</w:t>
            </w:r>
          </w:p>
        </w:tc>
        <w:tc>
          <w:tcPr>
            <w:tcW w:w="974" w:type="dxa"/>
            <w:tcBorders>
              <w:top w:val="single" w:sz="4" w:space="0" w:color="000000"/>
              <w:left w:val="single" w:sz="4" w:space="0" w:color="000000"/>
              <w:bottom w:val="single" w:sz="4" w:space="0" w:color="000000"/>
              <w:right w:val="single" w:sz="4" w:space="0" w:color="000000"/>
            </w:tcBorders>
          </w:tcPr>
          <w:p w14:paraId="50E717F7" w14:textId="77777777" w:rsidR="007B3025" w:rsidRDefault="007B3025" w:rsidP="009B38DF">
            <w:pPr>
              <w:pStyle w:val="TableParagraph"/>
              <w:kinsoku w:val="0"/>
              <w:overflowPunct w:val="0"/>
              <w:ind w:left="105"/>
              <w:rPr>
                <w:b/>
                <w:bCs/>
                <w:sz w:val="20"/>
                <w:szCs w:val="20"/>
              </w:rPr>
            </w:pPr>
            <w:r>
              <w:rPr>
                <w:b/>
                <w:bCs/>
                <w:sz w:val="20"/>
                <w:szCs w:val="20"/>
              </w:rPr>
              <w:t>2025</w:t>
            </w:r>
          </w:p>
        </w:tc>
        <w:tc>
          <w:tcPr>
            <w:tcW w:w="931" w:type="dxa"/>
            <w:tcBorders>
              <w:top w:val="single" w:sz="4" w:space="0" w:color="000000"/>
              <w:left w:val="single" w:sz="4" w:space="0" w:color="000000"/>
              <w:bottom w:val="single" w:sz="4" w:space="0" w:color="000000"/>
              <w:right w:val="single" w:sz="4" w:space="0" w:color="000000"/>
            </w:tcBorders>
          </w:tcPr>
          <w:p w14:paraId="4C8F4ED3" w14:textId="77777777" w:rsidR="007B3025" w:rsidRDefault="007B3025" w:rsidP="009B38DF">
            <w:pPr>
              <w:pStyle w:val="TableParagraph"/>
              <w:kinsoku w:val="0"/>
              <w:overflowPunct w:val="0"/>
              <w:ind w:left="86" w:right="84"/>
              <w:jc w:val="center"/>
              <w:rPr>
                <w:b/>
                <w:bCs/>
                <w:sz w:val="20"/>
                <w:szCs w:val="20"/>
              </w:rPr>
            </w:pPr>
            <w:r>
              <w:rPr>
                <w:b/>
                <w:bCs/>
                <w:sz w:val="20"/>
                <w:szCs w:val="20"/>
              </w:rPr>
              <w:t>2026</w:t>
            </w:r>
          </w:p>
        </w:tc>
        <w:tc>
          <w:tcPr>
            <w:tcW w:w="995" w:type="dxa"/>
            <w:tcBorders>
              <w:top w:val="single" w:sz="4" w:space="0" w:color="000000"/>
              <w:left w:val="single" w:sz="4" w:space="0" w:color="000000"/>
              <w:bottom w:val="single" w:sz="4" w:space="0" w:color="000000"/>
              <w:right w:val="single" w:sz="4" w:space="0" w:color="000000"/>
            </w:tcBorders>
          </w:tcPr>
          <w:p w14:paraId="30CFC44D" w14:textId="77777777" w:rsidR="007B3025" w:rsidRDefault="007B3025" w:rsidP="009B38DF">
            <w:pPr>
              <w:pStyle w:val="TableParagraph"/>
              <w:kinsoku w:val="0"/>
              <w:overflowPunct w:val="0"/>
              <w:ind w:left="105"/>
              <w:rPr>
                <w:b/>
                <w:bCs/>
                <w:sz w:val="20"/>
                <w:szCs w:val="20"/>
              </w:rPr>
            </w:pPr>
            <w:r>
              <w:rPr>
                <w:b/>
                <w:bCs/>
                <w:sz w:val="20"/>
                <w:szCs w:val="20"/>
              </w:rPr>
              <w:t>2027</w:t>
            </w:r>
          </w:p>
        </w:tc>
        <w:tc>
          <w:tcPr>
            <w:tcW w:w="1021" w:type="dxa"/>
            <w:tcBorders>
              <w:top w:val="single" w:sz="4" w:space="0" w:color="000000"/>
              <w:left w:val="single" w:sz="4" w:space="0" w:color="000000"/>
              <w:bottom w:val="single" w:sz="4" w:space="0" w:color="000000"/>
              <w:right w:val="single" w:sz="4" w:space="0" w:color="000000"/>
            </w:tcBorders>
          </w:tcPr>
          <w:p w14:paraId="2DAA9B09" w14:textId="77777777" w:rsidR="007B3025" w:rsidRDefault="007B3025" w:rsidP="009B38DF">
            <w:pPr>
              <w:pStyle w:val="TableParagraph"/>
              <w:kinsoku w:val="0"/>
              <w:overflowPunct w:val="0"/>
              <w:ind w:left="24" w:right="80"/>
              <w:jc w:val="center"/>
              <w:rPr>
                <w:b/>
                <w:bCs/>
                <w:sz w:val="20"/>
                <w:szCs w:val="20"/>
              </w:rPr>
            </w:pPr>
            <w:r>
              <w:rPr>
                <w:b/>
                <w:bCs/>
                <w:sz w:val="20"/>
                <w:szCs w:val="20"/>
              </w:rPr>
              <w:t>2028</w:t>
            </w:r>
          </w:p>
        </w:tc>
        <w:tc>
          <w:tcPr>
            <w:tcW w:w="1244" w:type="dxa"/>
            <w:tcBorders>
              <w:top w:val="single" w:sz="4" w:space="0" w:color="000000"/>
              <w:left w:val="single" w:sz="4" w:space="0" w:color="000000"/>
              <w:bottom w:val="single" w:sz="4" w:space="0" w:color="000000"/>
              <w:right w:val="single" w:sz="4" w:space="0" w:color="000000"/>
            </w:tcBorders>
          </w:tcPr>
          <w:p w14:paraId="050A72AD" w14:textId="77777777" w:rsidR="007B3025" w:rsidRDefault="007B3025" w:rsidP="009B38DF">
            <w:pPr>
              <w:pStyle w:val="TableParagraph"/>
              <w:kinsoku w:val="0"/>
              <w:overflowPunct w:val="0"/>
              <w:spacing w:line="230" w:lineRule="atLeast"/>
              <w:ind w:left="104" w:right="130"/>
              <w:rPr>
                <w:b/>
                <w:bCs/>
                <w:sz w:val="20"/>
                <w:szCs w:val="20"/>
              </w:rPr>
            </w:pPr>
            <w:r>
              <w:rPr>
                <w:b/>
                <w:bCs/>
                <w:sz w:val="20"/>
                <w:szCs w:val="20"/>
              </w:rPr>
              <w:t>İzleme Sıklığı</w:t>
            </w:r>
          </w:p>
        </w:tc>
        <w:tc>
          <w:tcPr>
            <w:tcW w:w="1408" w:type="dxa"/>
            <w:tcBorders>
              <w:top w:val="single" w:sz="4" w:space="0" w:color="000000"/>
              <w:left w:val="single" w:sz="4" w:space="0" w:color="000000"/>
              <w:bottom w:val="single" w:sz="4" w:space="0" w:color="000000"/>
              <w:right w:val="single" w:sz="4" w:space="0" w:color="000000"/>
            </w:tcBorders>
          </w:tcPr>
          <w:p w14:paraId="7CDE187B" w14:textId="77777777" w:rsidR="007B3025" w:rsidRDefault="007B3025" w:rsidP="009B38DF">
            <w:pPr>
              <w:pStyle w:val="TableParagraph"/>
              <w:kinsoku w:val="0"/>
              <w:overflowPunct w:val="0"/>
              <w:spacing w:line="230" w:lineRule="atLeast"/>
              <w:ind w:left="106" w:right="260"/>
              <w:rPr>
                <w:b/>
                <w:bCs/>
                <w:sz w:val="20"/>
                <w:szCs w:val="20"/>
              </w:rPr>
            </w:pPr>
            <w:r>
              <w:rPr>
                <w:b/>
                <w:bCs/>
                <w:sz w:val="20"/>
                <w:szCs w:val="20"/>
              </w:rPr>
              <w:t>Rapor Sıklığı</w:t>
            </w:r>
          </w:p>
        </w:tc>
      </w:tr>
      <w:tr w:rsidR="007B3025" w14:paraId="2B55561D" w14:textId="77777777" w:rsidTr="009B38DF">
        <w:trPr>
          <w:trHeight w:val="467"/>
        </w:trPr>
        <w:tc>
          <w:tcPr>
            <w:tcW w:w="3625" w:type="dxa"/>
            <w:tcBorders>
              <w:top w:val="single" w:sz="4" w:space="0" w:color="000000"/>
              <w:left w:val="single" w:sz="4" w:space="0" w:color="000000"/>
              <w:bottom w:val="single" w:sz="4" w:space="0" w:color="000000"/>
              <w:right w:val="single" w:sz="4" w:space="0" w:color="000000"/>
            </w:tcBorders>
          </w:tcPr>
          <w:p w14:paraId="0AB31C75" w14:textId="77777777" w:rsidR="007B3025" w:rsidRDefault="007B3025" w:rsidP="009B38DF">
            <w:pPr>
              <w:pStyle w:val="TableParagraph"/>
              <w:kinsoku w:val="0"/>
              <w:overflowPunct w:val="0"/>
              <w:spacing w:line="230" w:lineRule="atLeast"/>
              <w:ind w:right="91"/>
              <w:rPr>
                <w:sz w:val="20"/>
                <w:szCs w:val="20"/>
              </w:rPr>
            </w:pPr>
            <w:r>
              <w:rPr>
                <w:b/>
                <w:bCs/>
                <w:sz w:val="20"/>
                <w:szCs w:val="20"/>
              </w:rPr>
              <w:t xml:space="preserve">P.1.1.1. </w:t>
            </w:r>
            <w:r>
              <w:rPr>
                <w:sz w:val="20"/>
                <w:szCs w:val="20"/>
              </w:rPr>
              <w:t>Ziyaret edilen okul oranı.</w:t>
            </w:r>
          </w:p>
        </w:tc>
        <w:tc>
          <w:tcPr>
            <w:tcW w:w="1223" w:type="dxa"/>
            <w:tcBorders>
              <w:top w:val="single" w:sz="4" w:space="0" w:color="000000"/>
              <w:left w:val="single" w:sz="4" w:space="0" w:color="000000"/>
              <w:bottom w:val="single" w:sz="4" w:space="0" w:color="000000"/>
              <w:right w:val="single" w:sz="4" w:space="0" w:color="000000"/>
            </w:tcBorders>
          </w:tcPr>
          <w:p w14:paraId="14575D7E" w14:textId="77777777" w:rsidR="007B3025" w:rsidRDefault="007B3025" w:rsidP="009B38DF">
            <w:pPr>
              <w:pStyle w:val="TableParagraph"/>
              <w:kinsoku w:val="0"/>
              <w:overflowPunct w:val="0"/>
              <w:rPr>
                <w:sz w:val="20"/>
                <w:szCs w:val="20"/>
              </w:rPr>
            </w:pPr>
            <w:r>
              <w:rPr>
                <w:sz w:val="20"/>
                <w:szCs w:val="20"/>
              </w:rPr>
              <w:t>%30</w:t>
            </w:r>
          </w:p>
        </w:tc>
        <w:tc>
          <w:tcPr>
            <w:tcW w:w="1556" w:type="dxa"/>
            <w:tcBorders>
              <w:top w:val="single" w:sz="4" w:space="0" w:color="000000"/>
              <w:left w:val="single" w:sz="4" w:space="0" w:color="000000"/>
              <w:bottom w:val="single" w:sz="4" w:space="0" w:color="000000"/>
              <w:right w:val="single" w:sz="4" w:space="0" w:color="000000"/>
            </w:tcBorders>
          </w:tcPr>
          <w:p w14:paraId="76AA6BF5" w14:textId="77777777" w:rsidR="007B3025" w:rsidRDefault="007B3025" w:rsidP="009B38DF">
            <w:pPr>
              <w:pStyle w:val="TableParagraph"/>
              <w:kinsoku w:val="0"/>
              <w:overflowPunct w:val="0"/>
              <w:ind w:left="106"/>
              <w:rPr>
                <w:sz w:val="20"/>
                <w:szCs w:val="20"/>
              </w:rPr>
            </w:pPr>
            <w:r>
              <w:rPr>
                <w:sz w:val="20"/>
                <w:szCs w:val="20"/>
              </w:rPr>
              <w:t>%35</w:t>
            </w:r>
          </w:p>
        </w:tc>
        <w:tc>
          <w:tcPr>
            <w:tcW w:w="931" w:type="dxa"/>
            <w:tcBorders>
              <w:top w:val="single" w:sz="4" w:space="0" w:color="000000"/>
              <w:left w:val="single" w:sz="4" w:space="0" w:color="000000"/>
              <w:bottom w:val="single" w:sz="4" w:space="0" w:color="000000"/>
              <w:right w:val="single" w:sz="4" w:space="0" w:color="000000"/>
            </w:tcBorders>
          </w:tcPr>
          <w:p w14:paraId="02FC9742" w14:textId="77777777" w:rsidR="007B3025" w:rsidRDefault="007B3025" w:rsidP="009B38DF">
            <w:pPr>
              <w:pStyle w:val="TableParagraph"/>
              <w:kinsoku w:val="0"/>
              <w:overflowPunct w:val="0"/>
              <w:ind w:left="106"/>
              <w:rPr>
                <w:sz w:val="20"/>
                <w:szCs w:val="20"/>
              </w:rPr>
            </w:pPr>
            <w:r>
              <w:rPr>
                <w:sz w:val="20"/>
                <w:szCs w:val="20"/>
              </w:rPr>
              <w:t>%55</w:t>
            </w:r>
          </w:p>
        </w:tc>
        <w:tc>
          <w:tcPr>
            <w:tcW w:w="974" w:type="dxa"/>
            <w:tcBorders>
              <w:top w:val="single" w:sz="4" w:space="0" w:color="000000"/>
              <w:left w:val="single" w:sz="4" w:space="0" w:color="000000"/>
              <w:bottom w:val="single" w:sz="4" w:space="0" w:color="000000"/>
              <w:right w:val="single" w:sz="4" w:space="0" w:color="000000"/>
            </w:tcBorders>
          </w:tcPr>
          <w:p w14:paraId="2F437F31" w14:textId="77777777" w:rsidR="007B3025" w:rsidRDefault="007B3025" w:rsidP="009B38DF">
            <w:pPr>
              <w:pStyle w:val="TableParagraph"/>
              <w:kinsoku w:val="0"/>
              <w:overflowPunct w:val="0"/>
              <w:ind w:left="105"/>
              <w:rPr>
                <w:sz w:val="20"/>
                <w:szCs w:val="20"/>
              </w:rPr>
            </w:pPr>
            <w:r>
              <w:rPr>
                <w:sz w:val="20"/>
                <w:szCs w:val="20"/>
              </w:rPr>
              <w:t>%65</w:t>
            </w:r>
          </w:p>
        </w:tc>
        <w:tc>
          <w:tcPr>
            <w:tcW w:w="931" w:type="dxa"/>
            <w:tcBorders>
              <w:top w:val="single" w:sz="4" w:space="0" w:color="000000"/>
              <w:left w:val="single" w:sz="4" w:space="0" w:color="000000"/>
              <w:bottom w:val="single" w:sz="4" w:space="0" w:color="000000"/>
              <w:right w:val="single" w:sz="4" w:space="0" w:color="000000"/>
            </w:tcBorders>
          </w:tcPr>
          <w:p w14:paraId="4B7347D4" w14:textId="77777777" w:rsidR="007B3025" w:rsidRDefault="007B3025" w:rsidP="009B38DF">
            <w:pPr>
              <w:pStyle w:val="TableParagraph"/>
              <w:kinsoku w:val="0"/>
              <w:overflowPunct w:val="0"/>
              <w:ind w:left="53" w:right="85"/>
              <w:jc w:val="center"/>
              <w:rPr>
                <w:sz w:val="20"/>
                <w:szCs w:val="20"/>
              </w:rPr>
            </w:pPr>
            <w:r>
              <w:rPr>
                <w:sz w:val="20"/>
                <w:szCs w:val="20"/>
              </w:rPr>
              <w:t>%75</w:t>
            </w:r>
          </w:p>
        </w:tc>
        <w:tc>
          <w:tcPr>
            <w:tcW w:w="995" w:type="dxa"/>
            <w:tcBorders>
              <w:top w:val="single" w:sz="4" w:space="0" w:color="000000"/>
              <w:left w:val="single" w:sz="4" w:space="0" w:color="000000"/>
              <w:bottom w:val="single" w:sz="4" w:space="0" w:color="000000"/>
              <w:right w:val="single" w:sz="4" w:space="0" w:color="000000"/>
            </w:tcBorders>
          </w:tcPr>
          <w:p w14:paraId="2097765F" w14:textId="77777777" w:rsidR="007B3025" w:rsidRDefault="007B3025" w:rsidP="009B38DF">
            <w:pPr>
              <w:pStyle w:val="TableParagraph"/>
              <w:kinsoku w:val="0"/>
              <w:overflowPunct w:val="0"/>
              <w:ind w:left="105"/>
              <w:rPr>
                <w:sz w:val="20"/>
                <w:szCs w:val="20"/>
              </w:rPr>
            </w:pPr>
            <w:r>
              <w:rPr>
                <w:sz w:val="20"/>
                <w:szCs w:val="20"/>
              </w:rPr>
              <w:t>%85</w:t>
            </w:r>
          </w:p>
        </w:tc>
        <w:tc>
          <w:tcPr>
            <w:tcW w:w="1021" w:type="dxa"/>
            <w:tcBorders>
              <w:top w:val="single" w:sz="4" w:space="0" w:color="000000"/>
              <w:left w:val="single" w:sz="4" w:space="0" w:color="000000"/>
              <w:bottom w:val="single" w:sz="4" w:space="0" w:color="000000"/>
              <w:right w:val="single" w:sz="4" w:space="0" w:color="000000"/>
            </w:tcBorders>
          </w:tcPr>
          <w:p w14:paraId="6DA4D2A1" w14:textId="77777777" w:rsidR="007B3025" w:rsidRDefault="007B3025" w:rsidP="009B38DF">
            <w:pPr>
              <w:pStyle w:val="TableParagraph"/>
              <w:kinsoku w:val="0"/>
              <w:overflowPunct w:val="0"/>
              <w:ind w:left="84" w:right="79"/>
              <w:jc w:val="center"/>
              <w:rPr>
                <w:sz w:val="20"/>
                <w:szCs w:val="20"/>
              </w:rPr>
            </w:pPr>
            <w:r>
              <w:rPr>
                <w:sz w:val="20"/>
                <w:szCs w:val="20"/>
              </w:rPr>
              <w:t>%100</w:t>
            </w:r>
          </w:p>
        </w:tc>
        <w:tc>
          <w:tcPr>
            <w:tcW w:w="1244" w:type="dxa"/>
            <w:tcBorders>
              <w:top w:val="single" w:sz="4" w:space="0" w:color="000000"/>
              <w:left w:val="single" w:sz="4" w:space="0" w:color="000000"/>
              <w:bottom w:val="single" w:sz="4" w:space="0" w:color="000000"/>
              <w:right w:val="single" w:sz="4" w:space="0" w:color="000000"/>
            </w:tcBorders>
          </w:tcPr>
          <w:p w14:paraId="67316C90" w14:textId="77777777" w:rsidR="007B3025" w:rsidRDefault="007B3025" w:rsidP="009B38DF">
            <w:pPr>
              <w:pStyle w:val="TableParagraph"/>
              <w:kinsoku w:val="0"/>
              <w:overflowPunct w:val="0"/>
              <w:spacing w:line="230" w:lineRule="atLeast"/>
              <w:ind w:left="104" w:right="91"/>
              <w:rPr>
                <w:sz w:val="20"/>
                <w:szCs w:val="20"/>
              </w:rPr>
            </w:pPr>
            <w:r>
              <w:rPr>
                <w:sz w:val="20"/>
                <w:szCs w:val="20"/>
              </w:rPr>
              <w:t>Her Yıl Sonu</w:t>
            </w:r>
          </w:p>
        </w:tc>
        <w:tc>
          <w:tcPr>
            <w:tcW w:w="1408" w:type="dxa"/>
            <w:tcBorders>
              <w:top w:val="single" w:sz="4" w:space="0" w:color="000000"/>
              <w:left w:val="single" w:sz="4" w:space="0" w:color="000000"/>
              <w:bottom w:val="single" w:sz="4" w:space="0" w:color="000000"/>
              <w:right w:val="single" w:sz="4" w:space="0" w:color="000000"/>
            </w:tcBorders>
          </w:tcPr>
          <w:p w14:paraId="6E1EB6BD" w14:textId="77777777" w:rsidR="007B3025" w:rsidRDefault="007B3025" w:rsidP="009B38DF">
            <w:pPr>
              <w:pStyle w:val="TableParagraph"/>
              <w:kinsoku w:val="0"/>
              <w:overflowPunct w:val="0"/>
              <w:spacing w:line="230" w:lineRule="atLeast"/>
              <w:ind w:left="106"/>
              <w:rPr>
                <w:sz w:val="20"/>
                <w:szCs w:val="20"/>
              </w:rPr>
            </w:pPr>
            <w:r>
              <w:rPr>
                <w:sz w:val="20"/>
                <w:szCs w:val="20"/>
              </w:rPr>
              <w:t>Her Yıl Sonu</w:t>
            </w:r>
          </w:p>
        </w:tc>
      </w:tr>
      <w:tr w:rsidR="007B3025" w14:paraId="50829B1B" w14:textId="77777777" w:rsidTr="009B38DF">
        <w:trPr>
          <w:trHeight w:val="698"/>
        </w:trPr>
        <w:tc>
          <w:tcPr>
            <w:tcW w:w="3625" w:type="dxa"/>
            <w:tcBorders>
              <w:top w:val="single" w:sz="4" w:space="0" w:color="000000"/>
              <w:left w:val="single" w:sz="4" w:space="0" w:color="000000"/>
              <w:bottom w:val="single" w:sz="4" w:space="0" w:color="000000"/>
              <w:right w:val="single" w:sz="4" w:space="0" w:color="000000"/>
            </w:tcBorders>
          </w:tcPr>
          <w:p w14:paraId="03D56E48" w14:textId="77777777" w:rsidR="007B3025" w:rsidRDefault="007B3025" w:rsidP="009B38DF">
            <w:pPr>
              <w:pStyle w:val="TableParagraph"/>
              <w:tabs>
                <w:tab w:val="left" w:pos="1437"/>
              </w:tabs>
              <w:kinsoku w:val="0"/>
              <w:overflowPunct w:val="0"/>
              <w:rPr>
                <w:sz w:val="20"/>
                <w:szCs w:val="20"/>
              </w:rPr>
            </w:pPr>
            <w:r>
              <w:rPr>
                <w:b/>
                <w:bCs/>
                <w:sz w:val="20"/>
                <w:szCs w:val="20"/>
              </w:rPr>
              <w:t>P.1.1.2.</w:t>
            </w:r>
            <w:r>
              <w:rPr>
                <w:b/>
                <w:bCs/>
                <w:sz w:val="20"/>
                <w:szCs w:val="20"/>
              </w:rPr>
              <w:tab/>
            </w:r>
            <w:r>
              <w:rPr>
                <w:sz w:val="20"/>
                <w:szCs w:val="20"/>
              </w:rPr>
              <w:t>Müşavirlik</w:t>
            </w:r>
          </w:p>
          <w:p w14:paraId="2DF4682B" w14:textId="77777777" w:rsidR="007B3025" w:rsidRDefault="007B3025" w:rsidP="009B38DF">
            <w:pPr>
              <w:pStyle w:val="TableParagraph"/>
              <w:tabs>
                <w:tab w:val="left" w:pos="958"/>
              </w:tabs>
              <w:kinsoku w:val="0"/>
              <w:overflowPunct w:val="0"/>
              <w:spacing w:before="5" w:line="228" w:lineRule="exact"/>
              <w:ind w:right="94"/>
              <w:rPr>
                <w:sz w:val="20"/>
                <w:szCs w:val="20"/>
              </w:rPr>
            </w:pPr>
            <w:proofErr w:type="gramStart"/>
            <w:r>
              <w:rPr>
                <w:sz w:val="20"/>
                <w:szCs w:val="20"/>
              </w:rPr>
              <w:t>sunulan</w:t>
            </w:r>
            <w:proofErr w:type="gramEnd"/>
            <w:r>
              <w:rPr>
                <w:sz w:val="20"/>
                <w:szCs w:val="20"/>
              </w:rPr>
              <w:tab/>
            </w:r>
            <w:r>
              <w:rPr>
                <w:w w:val="95"/>
                <w:sz w:val="20"/>
                <w:szCs w:val="20"/>
              </w:rPr>
              <w:t xml:space="preserve">öğretmen\idareci </w:t>
            </w:r>
            <w:r>
              <w:rPr>
                <w:sz w:val="20"/>
                <w:szCs w:val="20"/>
              </w:rPr>
              <w:t>oranı.</w:t>
            </w:r>
          </w:p>
        </w:tc>
        <w:tc>
          <w:tcPr>
            <w:tcW w:w="1223" w:type="dxa"/>
            <w:tcBorders>
              <w:top w:val="single" w:sz="4" w:space="0" w:color="000000"/>
              <w:left w:val="single" w:sz="4" w:space="0" w:color="000000"/>
              <w:bottom w:val="single" w:sz="4" w:space="0" w:color="000000"/>
              <w:right w:val="single" w:sz="4" w:space="0" w:color="000000"/>
            </w:tcBorders>
          </w:tcPr>
          <w:p w14:paraId="144D1350" w14:textId="77777777" w:rsidR="007B3025" w:rsidRDefault="007B3025" w:rsidP="009B38DF">
            <w:pPr>
              <w:pStyle w:val="TableParagraph"/>
              <w:kinsoku w:val="0"/>
              <w:overflowPunct w:val="0"/>
              <w:rPr>
                <w:sz w:val="20"/>
                <w:szCs w:val="20"/>
              </w:rPr>
            </w:pPr>
            <w:r>
              <w:rPr>
                <w:sz w:val="20"/>
                <w:szCs w:val="20"/>
              </w:rPr>
              <w:t>%30</w:t>
            </w:r>
          </w:p>
        </w:tc>
        <w:tc>
          <w:tcPr>
            <w:tcW w:w="1556" w:type="dxa"/>
            <w:tcBorders>
              <w:top w:val="single" w:sz="4" w:space="0" w:color="000000"/>
              <w:left w:val="single" w:sz="4" w:space="0" w:color="000000"/>
              <w:bottom w:val="single" w:sz="4" w:space="0" w:color="000000"/>
              <w:right w:val="single" w:sz="4" w:space="0" w:color="000000"/>
            </w:tcBorders>
          </w:tcPr>
          <w:p w14:paraId="6BEAA7CC" w14:textId="77777777" w:rsidR="007B3025" w:rsidRDefault="007B3025" w:rsidP="009B38DF">
            <w:pPr>
              <w:pStyle w:val="TableParagraph"/>
              <w:kinsoku w:val="0"/>
              <w:overflowPunct w:val="0"/>
              <w:ind w:left="106"/>
              <w:rPr>
                <w:sz w:val="20"/>
                <w:szCs w:val="20"/>
              </w:rPr>
            </w:pPr>
            <w:r>
              <w:rPr>
                <w:sz w:val="20"/>
                <w:szCs w:val="20"/>
              </w:rPr>
              <w:t>%40</w:t>
            </w:r>
          </w:p>
        </w:tc>
        <w:tc>
          <w:tcPr>
            <w:tcW w:w="931" w:type="dxa"/>
            <w:tcBorders>
              <w:top w:val="single" w:sz="4" w:space="0" w:color="000000"/>
              <w:left w:val="single" w:sz="4" w:space="0" w:color="000000"/>
              <w:bottom w:val="single" w:sz="4" w:space="0" w:color="000000"/>
              <w:right w:val="single" w:sz="4" w:space="0" w:color="000000"/>
            </w:tcBorders>
          </w:tcPr>
          <w:p w14:paraId="24341EBE" w14:textId="77777777" w:rsidR="007B3025" w:rsidRDefault="007B3025" w:rsidP="009B38DF">
            <w:pPr>
              <w:pStyle w:val="TableParagraph"/>
              <w:kinsoku w:val="0"/>
              <w:overflowPunct w:val="0"/>
              <w:ind w:left="106"/>
              <w:rPr>
                <w:sz w:val="20"/>
                <w:szCs w:val="20"/>
              </w:rPr>
            </w:pPr>
            <w:r>
              <w:rPr>
                <w:sz w:val="20"/>
                <w:szCs w:val="20"/>
              </w:rPr>
              <w:t>%60</w:t>
            </w:r>
          </w:p>
        </w:tc>
        <w:tc>
          <w:tcPr>
            <w:tcW w:w="974" w:type="dxa"/>
            <w:tcBorders>
              <w:top w:val="single" w:sz="4" w:space="0" w:color="000000"/>
              <w:left w:val="single" w:sz="4" w:space="0" w:color="000000"/>
              <w:bottom w:val="single" w:sz="4" w:space="0" w:color="000000"/>
              <w:right w:val="single" w:sz="4" w:space="0" w:color="000000"/>
            </w:tcBorders>
          </w:tcPr>
          <w:p w14:paraId="7E8C2C92" w14:textId="77777777" w:rsidR="007B3025" w:rsidRDefault="007B3025" w:rsidP="009B38DF">
            <w:pPr>
              <w:pStyle w:val="TableParagraph"/>
              <w:kinsoku w:val="0"/>
              <w:overflowPunct w:val="0"/>
              <w:ind w:left="105"/>
              <w:rPr>
                <w:sz w:val="20"/>
                <w:szCs w:val="20"/>
              </w:rPr>
            </w:pPr>
            <w:r>
              <w:rPr>
                <w:sz w:val="20"/>
                <w:szCs w:val="20"/>
              </w:rPr>
              <w:t>%70</w:t>
            </w:r>
          </w:p>
        </w:tc>
        <w:tc>
          <w:tcPr>
            <w:tcW w:w="931" w:type="dxa"/>
            <w:tcBorders>
              <w:top w:val="single" w:sz="4" w:space="0" w:color="000000"/>
              <w:left w:val="single" w:sz="4" w:space="0" w:color="000000"/>
              <w:bottom w:val="single" w:sz="4" w:space="0" w:color="000000"/>
              <w:right w:val="single" w:sz="4" w:space="0" w:color="000000"/>
            </w:tcBorders>
          </w:tcPr>
          <w:p w14:paraId="6296DD2A" w14:textId="77777777" w:rsidR="007B3025" w:rsidRDefault="007B3025" w:rsidP="009B38DF">
            <w:pPr>
              <w:pStyle w:val="TableParagraph"/>
              <w:kinsoku w:val="0"/>
              <w:overflowPunct w:val="0"/>
              <w:ind w:left="52" w:right="85"/>
              <w:jc w:val="center"/>
              <w:rPr>
                <w:sz w:val="20"/>
                <w:szCs w:val="20"/>
              </w:rPr>
            </w:pPr>
            <w:r>
              <w:rPr>
                <w:sz w:val="20"/>
                <w:szCs w:val="20"/>
              </w:rPr>
              <w:t>%80</w:t>
            </w:r>
          </w:p>
        </w:tc>
        <w:tc>
          <w:tcPr>
            <w:tcW w:w="995" w:type="dxa"/>
            <w:tcBorders>
              <w:top w:val="single" w:sz="4" w:space="0" w:color="000000"/>
              <w:left w:val="single" w:sz="4" w:space="0" w:color="000000"/>
              <w:bottom w:val="single" w:sz="4" w:space="0" w:color="000000"/>
              <w:right w:val="single" w:sz="4" w:space="0" w:color="000000"/>
            </w:tcBorders>
          </w:tcPr>
          <w:p w14:paraId="50AF8579" w14:textId="77777777" w:rsidR="007B3025" w:rsidRDefault="007B3025" w:rsidP="009B38DF">
            <w:pPr>
              <w:pStyle w:val="TableParagraph"/>
              <w:kinsoku w:val="0"/>
              <w:overflowPunct w:val="0"/>
              <w:ind w:left="105"/>
              <w:rPr>
                <w:sz w:val="20"/>
                <w:szCs w:val="20"/>
              </w:rPr>
            </w:pPr>
            <w:r>
              <w:rPr>
                <w:sz w:val="20"/>
                <w:szCs w:val="20"/>
              </w:rPr>
              <w:t>%90</w:t>
            </w:r>
          </w:p>
        </w:tc>
        <w:tc>
          <w:tcPr>
            <w:tcW w:w="1021" w:type="dxa"/>
            <w:tcBorders>
              <w:top w:val="single" w:sz="4" w:space="0" w:color="000000"/>
              <w:left w:val="single" w:sz="4" w:space="0" w:color="000000"/>
              <w:bottom w:val="single" w:sz="4" w:space="0" w:color="000000"/>
              <w:right w:val="single" w:sz="4" w:space="0" w:color="000000"/>
            </w:tcBorders>
          </w:tcPr>
          <w:p w14:paraId="78A05E67" w14:textId="77777777" w:rsidR="007B3025" w:rsidRDefault="007B3025" w:rsidP="009B38DF">
            <w:pPr>
              <w:pStyle w:val="TableParagraph"/>
              <w:kinsoku w:val="0"/>
              <w:overflowPunct w:val="0"/>
              <w:ind w:left="84" w:right="80"/>
              <w:jc w:val="center"/>
              <w:rPr>
                <w:sz w:val="20"/>
                <w:szCs w:val="20"/>
              </w:rPr>
            </w:pPr>
            <w:r>
              <w:rPr>
                <w:sz w:val="20"/>
                <w:szCs w:val="20"/>
              </w:rPr>
              <w:t>%100</w:t>
            </w:r>
          </w:p>
        </w:tc>
        <w:tc>
          <w:tcPr>
            <w:tcW w:w="1244" w:type="dxa"/>
            <w:tcBorders>
              <w:top w:val="single" w:sz="4" w:space="0" w:color="000000"/>
              <w:left w:val="single" w:sz="4" w:space="0" w:color="000000"/>
              <w:bottom w:val="single" w:sz="4" w:space="0" w:color="000000"/>
              <w:right w:val="single" w:sz="4" w:space="0" w:color="000000"/>
            </w:tcBorders>
          </w:tcPr>
          <w:p w14:paraId="3B528164" w14:textId="77777777" w:rsidR="007B3025" w:rsidRDefault="007B3025" w:rsidP="009B38DF">
            <w:pPr>
              <w:pStyle w:val="TableParagraph"/>
              <w:kinsoku w:val="0"/>
              <w:overflowPunct w:val="0"/>
              <w:ind w:left="104" w:right="91"/>
              <w:rPr>
                <w:sz w:val="20"/>
                <w:szCs w:val="20"/>
              </w:rPr>
            </w:pPr>
            <w:r>
              <w:rPr>
                <w:sz w:val="20"/>
                <w:szCs w:val="20"/>
              </w:rPr>
              <w:t>Her Yıl Sonu</w:t>
            </w:r>
          </w:p>
        </w:tc>
        <w:tc>
          <w:tcPr>
            <w:tcW w:w="1408" w:type="dxa"/>
            <w:tcBorders>
              <w:top w:val="single" w:sz="4" w:space="0" w:color="000000"/>
              <w:left w:val="single" w:sz="4" w:space="0" w:color="000000"/>
              <w:bottom w:val="single" w:sz="4" w:space="0" w:color="000000"/>
              <w:right w:val="single" w:sz="4" w:space="0" w:color="000000"/>
            </w:tcBorders>
          </w:tcPr>
          <w:p w14:paraId="673AA96D" w14:textId="77777777" w:rsidR="007B3025" w:rsidRDefault="007B3025" w:rsidP="009B38DF">
            <w:pPr>
              <w:pStyle w:val="TableParagraph"/>
              <w:kinsoku w:val="0"/>
              <w:overflowPunct w:val="0"/>
              <w:ind w:left="106"/>
              <w:rPr>
                <w:sz w:val="20"/>
                <w:szCs w:val="20"/>
              </w:rPr>
            </w:pPr>
            <w:r>
              <w:rPr>
                <w:sz w:val="20"/>
                <w:szCs w:val="20"/>
              </w:rPr>
              <w:t>Her Yıl Sonu</w:t>
            </w:r>
          </w:p>
        </w:tc>
      </w:tr>
      <w:tr w:rsidR="007B3025" w14:paraId="131D2BE6" w14:textId="77777777" w:rsidTr="009B38DF">
        <w:trPr>
          <w:trHeight w:val="931"/>
        </w:trPr>
        <w:tc>
          <w:tcPr>
            <w:tcW w:w="3625" w:type="dxa"/>
            <w:tcBorders>
              <w:top w:val="single" w:sz="4" w:space="0" w:color="000000"/>
              <w:left w:val="single" w:sz="4" w:space="0" w:color="000000"/>
              <w:bottom w:val="single" w:sz="4" w:space="0" w:color="000000"/>
              <w:right w:val="single" w:sz="4" w:space="0" w:color="000000"/>
            </w:tcBorders>
          </w:tcPr>
          <w:p w14:paraId="3D8532DA" w14:textId="77777777" w:rsidR="007B3025" w:rsidRDefault="007B3025" w:rsidP="009B38DF">
            <w:pPr>
              <w:pStyle w:val="TableParagraph"/>
              <w:tabs>
                <w:tab w:val="left" w:pos="1546"/>
              </w:tabs>
              <w:kinsoku w:val="0"/>
              <w:overflowPunct w:val="0"/>
              <w:spacing w:line="230" w:lineRule="exact"/>
              <w:ind w:right="96"/>
              <w:jc w:val="both"/>
              <w:rPr>
                <w:sz w:val="20"/>
                <w:szCs w:val="20"/>
              </w:rPr>
            </w:pPr>
            <w:r>
              <w:rPr>
                <w:b/>
                <w:bCs/>
                <w:sz w:val="20"/>
                <w:szCs w:val="20"/>
              </w:rPr>
              <w:t>P.1.1.3</w:t>
            </w:r>
            <w:r>
              <w:rPr>
                <w:sz w:val="20"/>
                <w:szCs w:val="20"/>
              </w:rPr>
              <w:t xml:space="preserve">. Okul rehberlik </w:t>
            </w:r>
            <w:r>
              <w:rPr>
                <w:spacing w:val="-9"/>
                <w:sz w:val="20"/>
                <w:szCs w:val="20"/>
              </w:rPr>
              <w:t xml:space="preserve">ve </w:t>
            </w:r>
            <w:r>
              <w:rPr>
                <w:sz w:val="20"/>
                <w:szCs w:val="20"/>
              </w:rPr>
              <w:t>psikolojik danışmanlık programı</w:t>
            </w:r>
            <w:r>
              <w:rPr>
                <w:sz w:val="20"/>
                <w:szCs w:val="20"/>
              </w:rPr>
              <w:tab/>
            </w:r>
            <w:r>
              <w:rPr>
                <w:w w:val="95"/>
                <w:sz w:val="20"/>
                <w:szCs w:val="20"/>
              </w:rPr>
              <w:t xml:space="preserve">incelenen </w:t>
            </w:r>
            <w:r>
              <w:rPr>
                <w:sz w:val="20"/>
                <w:szCs w:val="20"/>
              </w:rPr>
              <w:t>okul\kurum</w:t>
            </w:r>
            <w:r>
              <w:rPr>
                <w:spacing w:val="-2"/>
                <w:sz w:val="20"/>
                <w:szCs w:val="20"/>
              </w:rPr>
              <w:t xml:space="preserve"> </w:t>
            </w:r>
            <w:r>
              <w:rPr>
                <w:sz w:val="20"/>
                <w:szCs w:val="20"/>
              </w:rPr>
              <w:t>oranı.</w:t>
            </w:r>
          </w:p>
        </w:tc>
        <w:tc>
          <w:tcPr>
            <w:tcW w:w="1223" w:type="dxa"/>
            <w:tcBorders>
              <w:top w:val="single" w:sz="4" w:space="0" w:color="000000"/>
              <w:left w:val="single" w:sz="4" w:space="0" w:color="000000"/>
              <w:bottom w:val="single" w:sz="4" w:space="0" w:color="000000"/>
              <w:right w:val="single" w:sz="4" w:space="0" w:color="000000"/>
            </w:tcBorders>
          </w:tcPr>
          <w:p w14:paraId="39FC9915" w14:textId="77777777" w:rsidR="007B3025" w:rsidRDefault="007B3025" w:rsidP="009B38DF">
            <w:pPr>
              <w:pStyle w:val="TableParagraph"/>
              <w:kinsoku w:val="0"/>
              <w:overflowPunct w:val="0"/>
              <w:spacing w:line="228" w:lineRule="exact"/>
              <w:rPr>
                <w:sz w:val="20"/>
                <w:szCs w:val="20"/>
              </w:rPr>
            </w:pPr>
            <w:r>
              <w:rPr>
                <w:sz w:val="20"/>
                <w:szCs w:val="20"/>
              </w:rPr>
              <w:t>%40</w:t>
            </w:r>
          </w:p>
        </w:tc>
        <w:tc>
          <w:tcPr>
            <w:tcW w:w="1556" w:type="dxa"/>
            <w:tcBorders>
              <w:top w:val="single" w:sz="4" w:space="0" w:color="000000"/>
              <w:left w:val="single" w:sz="4" w:space="0" w:color="000000"/>
              <w:bottom w:val="single" w:sz="4" w:space="0" w:color="000000"/>
              <w:right w:val="single" w:sz="4" w:space="0" w:color="000000"/>
            </w:tcBorders>
          </w:tcPr>
          <w:p w14:paraId="2A8983D6" w14:textId="77777777" w:rsidR="007B3025" w:rsidRDefault="007B3025" w:rsidP="009B38DF">
            <w:pPr>
              <w:pStyle w:val="TableParagraph"/>
              <w:kinsoku w:val="0"/>
              <w:overflowPunct w:val="0"/>
              <w:spacing w:line="228" w:lineRule="exact"/>
              <w:ind w:left="106"/>
              <w:rPr>
                <w:sz w:val="20"/>
                <w:szCs w:val="20"/>
              </w:rPr>
            </w:pPr>
            <w:r>
              <w:rPr>
                <w:sz w:val="20"/>
                <w:szCs w:val="20"/>
              </w:rPr>
              <w:t>%70</w:t>
            </w:r>
          </w:p>
        </w:tc>
        <w:tc>
          <w:tcPr>
            <w:tcW w:w="931" w:type="dxa"/>
            <w:tcBorders>
              <w:top w:val="single" w:sz="4" w:space="0" w:color="000000"/>
              <w:left w:val="single" w:sz="4" w:space="0" w:color="000000"/>
              <w:bottom w:val="single" w:sz="4" w:space="0" w:color="000000"/>
              <w:right w:val="single" w:sz="4" w:space="0" w:color="000000"/>
            </w:tcBorders>
          </w:tcPr>
          <w:p w14:paraId="78936DF9" w14:textId="77777777" w:rsidR="007B3025" w:rsidRDefault="007B3025" w:rsidP="009B38DF">
            <w:pPr>
              <w:pStyle w:val="TableParagraph"/>
              <w:kinsoku w:val="0"/>
              <w:overflowPunct w:val="0"/>
              <w:spacing w:line="228" w:lineRule="exact"/>
              <w:ind w:left="106"/>
              <w:rPr>
                <w:sz w:val="20"/>
                <w:szCs w:val="20"/>
              </w:rPr>
            </w:pPr>
            <w:r>
              <w:rPr>
                <w:sz w:val="20"/>
                <w:szCs w:val="20"/>
              </w:rPr>
              <w:t>%75</w:t>
            </w:r>
          </w:p>
        </w:tc>
        <w:tc>
          <w:tcPr>
            <w:tcW w:w="974" w:type="dxa"/>
            <w:tcBorders>
              <w:top w:val="single" w:sz="4" w:space="0" w:color="000000"/>
              <w:left w:val="single" w:sz="4" w:space="0" w:color="000000"/>
              <w:bottom w:val="single" w:sz="4" w:space="0" w:color="000000"/>
              <w:right w:val="single" w:sz="4" w:space="0" w:color="000000"/>
            </w:tcBorders>
          </w:tcPr>
          <w:p w14:paraId="4AEEE35D" w14:textId="77777777" w:rsidR="007B3025" w:rsidRDefault="007B3025" w:rsidP="009B38DF">
            <w:pPr>
              <w:pStyle w:val="TableParagraph"/>
              <w:kinsoku w:val="0"/>
              <w:overflowPunct w:val="0"/>
              <w:spacing w:line="228" w:lineRule="exact"/>
              <w:ind w:left="105"/>
              <w:rPr>
                <w:sz w:val="20"/>
                <w:szCs w:val="20"/>
              </w:rPr>
            </w:pPr>
            <w:r>
              <w:rPr>
                <w:sz w:val="20"/>
                <w:szCs w:val="20"/>
              </w:rPr>
              <w:t>%85</w:t>
            </w:r>
          </w:p>
        </w:tc>
        <w:tc>
          <w:tcPr>
            <w:tcW w:w="931" w:type="dxa"/>
            <w:tcBorders>
              <w:top w:val="single" w:sz="4" w:space="0" w:color="000000"/>
              <w:left w:val="single" w:sz="4" w:space="0" w:color="000000"/>
              <w:bottom w:val="single" w:sz="4" w:space="0" w:color="000000"/>
              <w:right w:val="single" w:sz="4" w:space="0" w:color="000000"/>
            </w:tcBorders>
          </w:tcPr>
          <w:p w14:paraId="49955501" w14:textId="77777777" w:rsidR="007B3025" w:rsidRDefault="007B3025" w:rsidP="009B38DF">
            <w:pPr>
              <w:pStyle w:val="TableParagraph"/>
              <w:kinsoku w:val="0"/>
              <w:overflowPunct w:val="0"/>
              <w:spacing w:line="228" w:lineRule="exact"/>
              <w:ind w:left="52" w:right="85"/>
              <w:jc w:val="center"/>
              <w:rPr>
                <w:sz w:val="20"/>
                <w:szCs w:val="20"/>
              </w:rPr>
            </w:pPr>
            <w:r>
              <w:rPr>
                <w:sz w:val="20"/>
                <w:szCs w:val="20"/>
              </w:rPr>
              <w:t>%90</w:t>
            </w:r>
          </w:p>
        </w:tc>
        <w:tc>
          <w:tcPr>
            <w:tcW w:w="995" w:type="dxa"/>
            <w:tcBorders>
              <w:top w:val="single" w:sz="4" w:space="0" w:color="000000"/>
              <w:left w:val="single" w:sz="4" w:space="0" w:color="000000"/>
              <w:bottom w:val="single" w:sz="4" w:space="0" w:color="000000"/>
              <w:right w:val="single" w:sz="4" w:space="0" w:color="000000"/>
            </w:tcBorders>
          </w:tcPr>
          <w:p w14:paraId="00EAE8A0" w14:textId="77777777" w:rsidR="007B3025" w:rsidRDefault="007B3025" w:rsidP="009B38DF">
            <w:pPr>
              <w:pStyle w:val="TableParagraph"/>
              <w:kinsoku w:val="0"/>
              <w:overflowPunct w:val="0"/>
              <w:spacing w:line="228" w:lineRule="exact"/>
              <w:ind w:left="105"/>
              <w:rPr>
                <w:sz w:val="20"/>
                <w:szCs w:val="20"/>
              </w:rPr>
            </w:pPr>
            <w:r>
              <w:rPr>
                <w:sz w:val="20"/>
                <w:szCs w:val="20"/>
              </w:rPr>
              <w:t>%95</w:t>
            </w:r>
          </w:p>
        </w:tc>
        <w:tc>
          <w:tcPr>
            <w:tcW w:w="1021" w:type="dxa"/>
            <w:tcBorders>
              <w:top w:val="single" w:sz="4" w:space="0" w:color="000000"/>
              <w:left w:val="single" w:sz="4" w:space="0" w:color="000000"/>
              <w:bottom w:val="single" w:sz="4" w:space="0" w:color="000000"/>
              <w:right w:val="single" w:sz="4" w:space="0" w:color="000000"/>
            </w:tcBorders>
          </w:tcPr>
          <w:p w14:paraId="4EEAECC2" w14:textId="77777777" w:rsidR="007B3025" w:rsidRDefault="007B3025" w:rsidP="009B38DF">
            <w:pPr>
              <w:pStyle w:val="TableParagraph"/>
              <w:kinsoku w:val="0"/>
              <w:overflowPunct w:val="0"/>
              <w:spacing w:line="228" w:lineRule="exact"/>
              <w:ind w:left="84" w:right="80"/>
              <w:jc w:val="center"/>
              <w:rPr>
                <w:sz w:val="20"/>
                <w:szCs w:val="20"/>
              </w:rPr>
            </w:pPr>
            <w:r>
              <w:rPr>
                <w:sz w:val="20"/>
                <w:szCs w:val="20"/>
              </w:rPr>
              <w:t>%100</w:t>
            </w:r>
          </w:p>
        </w:tc>
        <w:tc>
          <w:tcPr>
            <w:tcW w:w="1244" w:type="dxa"/>
            <w:tcBorders>
              <w:top w:val="single" w:sz="4" w:space="0" w:color="000000"/>
              <w:left w:val="single" w:sz="4" w:space="0" w:color="000000"/>
              <w:bottom w:val="single" w:sz="4" w:space="0" w:color="000000"/>
              <w:right w:val="single" w:sz="4" w:space="0" w:color="000000"/>
            </w:tcBorders>
          </w:tcPr>
          <w:p w14:paraId="2589B5E1" w14:textId="77777777" w:rsidR="007B3025" w:rsidRDefault="007B3025" w:rsidP="009B38DF">
            <w:pPr>
              <w:pStyle w:val="TableParagraph"/>
              <w:kinsoku w:val="0"/>
              <w:overflowPunct w:val="0"/>
              <w:ind w:left="104" w:right="91"/>
              <w:rPr>
                <w:sz w:val="20"/>
                <w:szCs w:val="20"/>
              </w:rPr>
            </w:pPr>
            <w:r>
              <w:rPr>
                <w:sz w:val="20"/>
                <w:szCs w:val="20"/>
              </w:rPr>
              <w:t>Her Yıl Sonu</w:t>
            </w:r>
          </w:p>
        </w:tc>
        <w:tc>
          <w:tcPr>
            <w:tcW w:w="1408" w:type="dxa"/>
            <w:tcBorders>
              <w:top w:val="single" w:sz="4" w:space="0" w:color="000000"/>
              <w:left w:val="single" w:sz="4" w:space="0" w:color="000000"/>
              <w:bottom w:val="single" w:sz="4" w:space="0" w:color="000000"/>
              <w:right w:val="single" w:sz="4" w:space="0" w:color="000000"/>
            </w:tcBorders>
          </w:tcPr>
          <w:p w14:paraId="2F135128" w14:textId="77777777" w:rsidR="007B3025" w:rsidRDefault="007B3025" w:rsidP="009B38DF">
            <w:pPr>
              <w:pStyle w:val="TableParagraph"/>
              <w:kinsoku w:val="0"/>
              <w:overflowPunct w:val="0"/>
              <w:ind w:left="106"/>
              <w:rPr>
                <w:sz w:val="20"/>
                <w:szCs w:val="20"/>
              </w:rPr>
            </w:pPr>
            <w:r>
              <w:rPr>
                <w:sz w:val="20"/>
                <w:szCs w:val="20"/>
              </w:rPr>
              <w:t>Her Yıl Sonu</w:t>
            </w:r>
          </w:p>
        </w:tc>
      </w:tr>
      <w:tr w:rsidR="007B3025" w14:paraId="53E44984" w14:textId="77777777" w:rsidTr="009B38DF">
        <w:trPr>
          <w:trHeight w:val="407"/>
        </w:trPr>
        <w:tc>
          <w:tcPr>
            <w:tcW w:w="3625" w:type="dxa"/>
            <w:tcBorders>
              <w:top w:val="single" w:sz="4" w:space="0" w:color="000000"/>
              <w:left w:val="single" w:sz="4" w:space="0" w:color="000000"/>
              <w:bottom w:val="single" w:sz="4" w:space="0" w:color="000000"/>
              <w:right w:val="single" w:sz="4" w:space="0" w:color="000000"/>
            </w:tcBorders>
          </w:tcPr>
          <w:p w14:paraId="6129CB27" w14:textId="77777777" w:rsidR="007B3025" w:rsidRDefault="007B3025" w:rsidP="009B38DF">
            <w:pPr>
              <w:pStyle w:val="TableParagraph"/>
              <w:kinsoku w:val="0"/>
              <w:overflowPunct w:val="0"/>
              <w:spacing w:line="229" w:lineRule="exact"/>
              <w:rPr>
                <w:b/>
                <w:bCs/>
                <w:sz w:val="20"/>
                <w:szCs w:val="20"/>
              </w:rPr>
            </w:pPr>
            <w:r>
              <w:rPr>
                <w:b/>
                <w:bCs/>
                <w:sz w:val="20"/>
                <w:szCs w:val="20"/>
              </w:rPr>
              <w:t>Koordinatör Birim</w:t>
            </w:r>
          </w:p>
        </w:tc>
        <w:tc>
          <w:tcPr>
            <w:tcW w:w="10282" w:type="dxa"/>
            <w:gridSpan w:val="9"/>
            <w:tcBorders>
              <w:top w:val="single" w:sz="4" w:space="0" w:color="000000"/>
              <w:left w:val="single" w:sz="4" w:space="0" w:color="000000"/>
              <w:bottom w:val="single" w:sz="4" w:space="0" w:color="000000"/>
              <w:right w:val="single" w:sz="4" w:space="0" w:color="000000"/>
            </w:tcBorders>
          </w:tcPr>
          <w:p w14:paraId="1B6384A4" w14:textId="77777777" w:rsidR="007B3025" w:rsidRDefault="007B3025" w:rsidP="009B38DF">
            <w:pPr>
              <w:pStyle w:val="TableParagraph"/>
              <w:kinsoku w:val="0"/>
              <w:overflowPunct w:val="0"/>
              <w:spacing w:line="229" w:lineRule="exact"/>
              <w:rPr>
                <w:sz w:val="20"/>
                <w:szCs w:val="20"/>
              </w:rPr>
            </w:pPr>
            <w:proofErr w:type="gramStart"/>
            <w:r>
              <w:rPr>
                <w:sz w:val="20"/>
                <w:szCs w:val="20"/>
              </w:rPr>
              <w:t>Rehberlik Hizmetleri Bölüm Başkanlığı.</w:t>
            </w:r>
            <w:proofErr w:type="gramEnd"/>
          </w:p>
        </w:tc>
      </w:tr>
      <w:tr w:rsidR="007B3025" w14:paraId="29734516" w14:textId="77777777" w:rsidTr="009B38DF">
        <w:trPr>
          <w:trHeight w:val="701"/>
        </w:trPr>
        <w:tc>
          <w:tcPr>
            <w:tcW w:w="3625" w:type="dxa"/>
            <w:tcBorders>
              <w:top w:val="single" w:sz="4" w:space="0" w:color="000000"/>
              <w:left w:val="single" w:sz="4" w:space="0" w:color="000000"/>
              <w:bottom w:val="single" w:sz="4" w:space="0" w:color="000000"/>
              <w:right w:val="single" w:sz="4" w:space="0" w:color="000000"/>
            </w:tcBorders>
          </w:tcPr>
          <w:p w14:paraId="77E520CB" w14:textId="77777777" w:rsidR="007B3025" w:rsidRDefault="007B3025" w:rsidP="009B38DF">
            <w:pPr>
              <w:pStyle w:val="TableParagraph"/>
              <w:kinsoku w:val="0"/>
              <w:overflowPunct w:val="0"/>
              <w:rPr>
                <w:b/>
                <w:bCs/>
                <w:sz w:val="20"/>
                <w:szCs w:val="20"/>
              </w:rPr>
            </w:pPr>
            <w:r>
              <w:rPr>
                <w:b/>
                <w:bCs/>
                <w:sz w:val="20"/>
                <w:szCs w:val="20"/>
              </w:rPr>
              <w:t>Riskler</w:t>
            </w:r>
          </w:p>
        </w:tc>
        <w:tc>
          <w:tcPr>
            <w:tcW w:w="10282" w:type="dxa"/>
            <w:gridSpan w:val="9"/>
            <w:tcBorders>
              <w:top w:val="single" w:sz="4" w:space="0" w:color="000000"/>
              <w:left w:val="single" w:sz="4" w:space="0" w:color="000000"/>
              <w:bottom w:val="single" w:sz="4" w:space="0" w:color="000000"/>
              <w:right w:val="single" w:sz="4" w:space="0" w:color="000000"/>
            </w:tcBorders>
          </w:tcPr>
          <w:p w14:paraId="2C2815C4" w14:textId="77777777" w:rsidR="007B3025" w:rsidRDefault="007B3025" w:rsidP="009B38DF">
            <w:pPr>
              <w:pStyle w:val="TableParagraph"/>
              <w:kinsoku w:val="0"/>
              <w:overflowPunct w:val="0"/>
              <w:rPr>
                <w:sz w:val="20"/>
                <w:szCs w:val="20"/>
              </w:rPr>
            </w:pPr>
            <w:r>
              <w:rPr>
                <w:sz w:val="20"/>
                <w:szCs w:val="20"/>
              </w:rPr>
              <w:t>Paydaşlar arasında olabilecek iletişim eksikliği.</w:t>
            </w:r>
          </w:p>
          <w:p w14:paraId="18D7CA29" w14:textId="77777777" w:rsidR="007B3025" w:rsidRDefault="007B3025" w:rsidP="009B38DF">
            <w:pPr>
              <w:pStyle w:val="TableParagraph"/>
              <w:kinsoku w:val="0"/>
              <w:overflowPunct w:val="0"/>
              <w:spacing w:before="1" w:line="230" w:lineRule="atLeast"/>
              <w:rPr>
                <w:sz w:val="20"/>
                <w:szCs w:val="20"/>
              </w:rPr>
            </w:pPr>
            <w:r>
              <w:rPr>
                <w:sz w:val="20"/>
                <w:szCs w:val="20"/>
              </w:rPr>
              <w:t>Rehberlik ve Psikolojik danışma hizmetlerinin tam olarak anlaşılamaması. Okul\Kurum personelinin farkındalık düzeyinin yeterli olmaması</w:t>
            </w:r>
          </w:p>
        </w:tc>
      </w:tr>
      <w:tr w:rsidR="007B3025" w14:paraId="6B1B7D18" w14:textId="77777777" w:rsidTr="009B38DF">
        <w:trPr>
          <w:trHeight w:val="934"/>
        </w:trPr>
        <w:tc>
          <w:tcPr>
            <w:tcW w:w="3625" w:type="dxa"/>
            <w:tcBorders>
              <w:top w:val="single" w:sz="4" w:space="0" w:color="000000"/>
              <w:left w:val="single" w:sz="4" w:space="0" w:color="000000"/>
              <w:bottom w:val="single" w:sz="4" w:space="0" w:color="000000"/>
              <w:right w:val="single" w:sz="4" w:space="0" w:color="000000"/>
            </w:tcBorders>
          </w:tcPr>
          <w:p w14:paraId="462E2DB1" w14:textId="77777777" w:rsidR="007B3025" w:rsidRDefault="007B3025" w:rsidP="009B38DF">
            <w:pPr>
              <w:pStyle w:val="TableParagraph"/>
              <w:kinsoku w:val="0"/>
              <w:overflowPunct w:val="0"/>
              <w:rPr>
                <w:b/>
                <w:bCs/>
                <w:sz w:val="20"/>
                <w:szCs w:val="20"/>
              </w:rPr>
            </w:pPr>
            <w:r>
              <w:rPr>
                <w:b/>
                <w:bCs/>
                <w:sz w:val="20"/>
                <w:szCs w:val="20"/>
              </w:rPr>
              <w:t>Stratejiler</w:t>
            </w:r>
          </w:p>
        </w:tc>
        <w:tc>
          <w:tcPr>
            <w:tcW w:w="10282" w:type="dxa"/>
            <w:gridSpan w:val="9"/>
            <w:tcBorders>
              <w:top w:val="single" w:sz="4" w:space="0" w:color="000000"/>
              <w:left w:val="single" w:sz="4" w:space="0" w:color="000000"/>
              <w:bottom w:val="single" w:sz="4" w:space="0" w:color="000000"/>
              <w:right w:val="single" w:sz="4" w:space="0" w:color="000000"/>
            </w:tcBorders>
          </w:tcPr>
          <w:p w14:paraId="749BAAD3" w14:textId="77777777" w:rsidR="007B3025" w:rsidRDefault="007B3025" w:rsidP="007B3025">
            <w:pPr>
              <w:pStyle w:val="TableParagraph"/>
              <w:numPr>
                <w:ilvl w:val="1"/>
                <w:numId w:val="35"/>
              </w:numPr>
              <w:tabs>
                <w:tab w:val="left" w:pos="474"/>
              </w:tabs>
              <w:kinsoku w:val="0"/>
              <w:overflowPunct w:val="0"/>
              <w:adjustRightInd w:val="0"/>
              <w:ind w:right="104" w:firstLine="0"/>
              <w:rPr>
                <w:sz w:val="20"/>
                <w:szCs w:val="20"/>
              </w:rPr>
            </w:pPr>
            <w:r>
              <w:rPr>
                <w:sz w:val="20"/>
                <w:szCs w:val="20"/>
              </w:rPr>
              <w:t>Rehberlik ve psikolojik danışma hizmetlerine ilişkin bilgilendirme yapmak ve ihtiyaç belirlemek amacıyla okul/kurumlara çalışma ziyaretleri</w:t>
            </w:r>
            <w:r>
              <w:rPr>
                <w:spacing w:val="-12"/>
                <w:sz w:val="20"/>
                <w:szCs w:val="20"/>
              </w:rPr>
              <w:t xml:space="preserve"> </w:t>
            </w:r>
            <w:r>
              <w:rPr>
                <w:sz w:val="20"/>
                <w:szCs w:val="20"/>
              </w:rPr>
              <w:t>düzenlenecektir.</w:t>
            </w:r>
          </w:p>
          <w:p w14:paraId="12F56474" w14:textId="77777777" w:rsidR="007B3025" w:rsidRDefault="007B3025" w:rsidP="007B3025">
            <w:pPr>
              <w:pStyle w:val="TableParagraph"/>
              <w:numPr>
                <w:ilvl w:val="1"/>
                <w:numId w:val="35"/>
              </w:numPr>
              <w:tabs>
                <w:tab w:val="left" w:pos="573"/>
              </w:tabs>
              <w:kinsoku w:val="0"/>
              <w:overflowPunct w:val="0"/>
              <w:adjustRightInd w:val="0"/>
              <w:spacing w:before="1" w:line="230" w:lineRule="atLeast"/>
              <w:ind w:right="106" w:firstLine="0"/>
              <w:rPr>
                <w:sz w:val="20"/>
                <w:szCs w:val="20"/>
              </w:rPr>
            </w:pPr>
            <w:r>
              <w:rPr>
                <w:sz w:val="20"/>
                <w:szCs w:val="20"/>
              </w:rPr>
              <w:t>Belirlenen ihtiyaçlar doğrultusunda okul/kurumlara müşavirlik hizmeti sunulacaktır.</w:t>
            </w:r>
          </w:p>
        </w:tc>
      </w:tr>
      <w:tr w:rsidR="007B3025" w14:paraId="26FAF026" w14:textId="77777777" w:rsidTr="009B38DF">
        <w:trPr>
          <w:trHeight w:val="233"/>
        </w:trPr>
        <w:tc>
          <w:tcPr>
            <w:tcW w:w="3625" w:type="dxa"/>
            <w:tcBorders>
              <w:top w:val="single" w:sz="4" w:space="0" w:color="000000"/>
              <w:left w:val="single" w:sz="4" w:space="0" w:color="000000"/>
              <w:bottom w:val="single" w:sz="4" w:space="0" w:color="000000"/>
              <w:right w:val="single" w:sz="4" w:space="0" w:color="000000"/>
            </w:tcBorders>
          </w:tcPr>
          <w:p w14:paraId="189B0273" w14:textId="77777777" w:rsidR="007B3025" w:rsidRDefault="007B3025" w:rsidP="009B38DF">
            <w:pPr>
              <w:pStyle w:val="TableParagraph"/>
              <w:kinsoku w:val="0"/>
              <w:overflowPunct w:val="0"/>
              <w:spacing w:line="210" w:lineRule="exact"/>
              <w:rPr>
                <w:b/>
                <w:bCs/>
                <w:sz w:val="20"/>
                <w:szCs w:val="20"/>
              </w:rPr>
            </w:pPr>
            <w:r>
              <w:rPr>
                <w:b/>
                <w:bCs/>
                <w:sz w:val="20"/>
                <w:szCs w:val="20"/>
              </w:rPr>
              <w:t>Maliyet Tahmini</w:t>
            </w:r>
          </w:p>
        </w:tc>
        <w:tc>
          <w:tcPr>
            <w:tcW w:w="10282" w:type="dxa"/>
            <w:gridSpan w:val="9"/>
            <w:tcBorders>
              <w:top w:val="single" w:sz="4" w:space="0" w:color="000000"/>
              <w:left w:val="single" w:sz="4" w:space="0" w:color="000000"/>
              <w:bottom w:val="single" w:sz="4" w:space="0" w:color="000000"/>
              <w:right w:val="single" w:sz="4" w:space="0" w:color="000000"/>
            </w:tcBorders>
          </w:tcPr>
          <w:p w14:paraId="0DB9ABA7" w14:textId="77777777" w:rsidR="007B3025" w:rsidRDefault="007B3025" w:rsidP="009B38DF">
            <w:pPr>
              <w:pStyle w:val="TableParagraph"/>
              <w:kinsoku w:val="0"/>
              <w:overflowPunct w:val="0"/>
              <w:spacing w:line="210" w:lineRule="exact"/>
              <w:rPr>
                <w:sz w:val="20"/>
                <w:szCs w:val="20"/>
              </w:rPr>
            </w:pPr>
            <w:r>
              <w:rPr>
                <w:sz w:val="20"/>
                <w:szCs w:val="20"/>
              </w:rPr>
              <w:t>35000 TL</w:t>
            </w:r>
          </w:p>
        </w:tc>
      </w:tr>
      <w:tr w:rsidR="007B3025" w14:paraId="027FBF31" w14:textId="77777777" w:rsidTr="009B38DF">
        <w:trPr>
          <w:trHeight w:val="698"/>
        </w:trPr>
        <w:tc>
          <w:tcPr>
            <w:tcW w:w="3625" w:type="dxa"/>
            <w:tcBorders>
              <w:top w:val="single" w:sz="4" w:space="0" w:color="000000"/>
              <w:left w:val="single" w:sz="4" w:space="0" w:color="000000"/>
              <w:bottom w:val="single" w:sz="4" w:space="0" w:color="000000"/>
              <w:right w:val="single" w:sz="4" w:space="0" w:color="000000"/>
            </w:tcBorders>
          </w:tcPr>
          <w:p w14:paraId="03DBAA6A" w14:textId="77777777" w:rsidR="007B3025" w:rsidRDefault="007B3025" w:rsidP="009B38DF">
            <w:pPr>
              <w:pStyle w:val="TableParagraph"/>
              <w:kinsoku w:val="0"/>
              <w:overflowPunct w:val="0"/>
              <w:rPr>
                <w:b/>
                <w:bCs/>
                <w:sz w:val="20"/>
                <w:szCs w:val="20"/>
              </w:rPr>
            </w:pPr>
            <w:r>
              <w:rPr>
                <w:b/>
                <w:bCs/>
                <w:sz w:val="20"/>
                <w:szCs w:val="20"/>
              </w:rPr>
              <w:t>Tespitler</w:t>
            </w:r>
          </w:p>
        </w:tc>
        <w:tc>
          <w:tcPr>
            <w:tcW w:w="10282" w:type="dxa"/>
            <w:gridSpan w:val="9"/>
            <w:tcBorders>
              <w:top w:val="single" w:sz="4" w:space="0" w:color="000000"/>
              <w:left w:val="single" w:sz="4" w:space="0" w:color="000000"/>
              <w:bottom w:val="single" w:sz="4" w:space="0" w:color="000000"/>
              <w:right w:val="single" w:sz="4" w:space="0" w:color="000000"/>
            </w:tcBorders>
          </w:tcPr>
          <w:p w14:paraId="1D25585C" w14:textId="77777777" w:rsidR="007B3025" w:rsidRDefault="007B3025" w:rsidP="009B38DF">
            <w:pPr>
              <w:pStyle w:val="TableParagraph"/>
              <w:kinsoku w:val="0"/>
              <w:overflowPunct w:val="0"/>
              <w:ind w:right="2934"/>
              <w:rPr>
                <w:sz w:val="20"/>
                <w:szCs w:val="20"/>
              </w:rPr>
            </w:pPr>
            <w:r>
              <w:rPr>
                <w:sz w:val="20"/>
                <w:szCs w:val="20"/>
              </w:rPr>
              <w:t xml:space="preserve">E-rehberlik </w:t>
            </w:r>
            <w:proofErr w:type="gramStart"/>
            <w:r>
              <w:rPr>
                <w:sz w:val="20"/>
                <w:szCs w:val="20"/>
              </w:rPr>
              <w:t>modülünün</w:t>
            </w:r>
            <w:proofErr w:type="gramEnd"/>
            <w:r>
              <w:rPr>
                <w:sz w:val="20"/>
                <w:szCs w:val="20"/>
              </w:rPr>
              <w:t xml:space="preserve"> etkin kullanılmaması. Yönlendirme formlarının etkin kullanılmaması.</w:t>
            </w:r>
          </w:p>
          <w:p w14:paraId="3CBB8F93" w14:textId="77777777" w:rsidR="007B3025" w:rsidRDefault="007B3025" w:rsidP="009B38DF">
            <w:pPr>
              <w:pStyle w:val="TableParagraph"/>
              <w:kinsoku w:val="0"/>
              <w:overflowPunct w:val="0"/>
              <w:spacing w:line="208" w:lineRule="exact"/>
              <w:rPr>
                <w:sz w:val="20"/>
                <w:szCs w:val="20"/>
              </w:rPr>
            </w:pPr>
            <w:r>
              <w:rPr>
                <w:sz w:val="20"/>
                <w:szCs w:val="20"/>
              </w:rPr>
              <w:t>Farkındalık düzeyinin yetersiz olması.</w:t>
            </w:r>
          </w:p>
        </w:tc>
      </w:tr>
      <w:tr w:rsidR="007B3025" w14:paraId="78D2DEE9" w14:textId="77777777" w:rsidTr="009B38DF">
        <w:trPr>
          <w:trHeight w:val="467"/>
        </w:trPr>
        <w:tc>
          <w:tcPr>
            <w:tcW w:w="3625" w:type="dxa"/>
            <w:tcBorders>
              <w:top w:val="single" w:sz="4" w:space="0" w:color="000000"/>
              <w:left w:val="single" w:sz="4" w:space="0" w:color="000000"/>
              <w:bottom w:val="single" w:sz="4" w:space="0" w:color="000000"/>
              <w:right w:val="single" w:sz="4" w:space="0" w:color="000000"/>
            </w:tcBorders>
          </w:tcPr>
          <w:p w14:paraId="79D66488" w14:textId="77777777" w:rsidR="007B3025" w:rsidRDefault="007B3025" w:rsidP="009B38DF">
            <w:pPr>
              <w:pStyle w:val="TableParagraph"/>
              <w:kinsoku w:val="0"/>
              <w:overflowPunct w:val="0"/>
              <w:rPr>
                <w:b/>
                <w:bCs/>
                <w:sz w:val="20"/>
                <w:szCs w:val="20"/>
              </w:rPr>
            </w:pPr>
            <w:r>
              <w:rPr>
                <w:b/>
                <w:bCs/>
                <w:sz w:val="20"/>
                <w:szCs w:val="20"/>
              </w:rPr>
              <w:t>İhtiyaçlar</w:t>
            </w:r>
          </w:p>
        </w:tc>
        <w:tc>
          <w:tcPr>
            <w:tcW w:w="10282" w:type="dxa"/>
            <w:gridSpan w:val="9"/>
            <w:tcBorders>
              <w:top w:val="single" w:sz="4" w:space="0" w:color="000000"/>
              <w:left w:val="single" w:sz="4" w:space="0" w:color="000000"/>
              <w:bottom w:val="single" w:sz="4" w:space="0" w:color="000000"/>
              <w:right w:val="single" w:sz="4" w:space="0" w:color="000000"/>
            </w:tcBorders>
          </w:tcPr>
          <w:p w14:paraId="30DBBC48" w14:textId="77777777" w:rsidR="007B3025" w:rsidRDefault="007B3025" w:rsidP="009B38DF">
            <w:pPr>
              <w:pStyle w:val="TableParagraph"/>
              <w:kinsoku w:val="0"/>
              <w:overflowPunct w:val="0"/>
              <w:spacing w:line="230" w:lineRule="atLeast"/>
              <w:ind w:right="2817"/>
              <w:rPr>
                <w:sz w:val="20"/>
                <w:szCs w:val="20"/>
              </w:rPr>
            </w:pPr>
            <w:r>
              <w:rPr>
                <w:sz w:val="20"/>
                <w:szCs w:val="20"/>
              </w:rPr>
              <w:t xml:space="preserve">E-Rehberlik </w:t>
            </w:r>
            <w:proofErr w:type="gramStart"/>
            <w:r>
              <w:rPr>
                <w:sz w:val="20"/>
                <w:szCs w:val="20"/>
              </w:rPr>
              <w:t>modülü</w:t>
            </w:r>
            <w:proofErr w:type="gramEnd"/>
            <w:r>
              <w:rPr>
                <w:sz w:val="20"/>
                <w:szCs w:val="20"/>
              </w:rPr>
              <w:t xml:space="preserve"> kullanımı eğitimi verilmesi. Hizmet içi eğitimlerine yer verilmesi.</w:t>
            </w:r>
          </w:p>
        </w:tc>
      </w:tr>
    </w:tbl>
    <w:p w14:paraId="24B3F9E9" w14:textId="77777777" w:rsidR="007B3025" w:rsidRDefault="007B3025" w:rsidP="00617A63"/>
    <w:p w14:paraId="68A411AB" w14:textId="77777777" w:rsidR="007B3025" w:rsidRDefault="007B3025" w:rsidP="00617A63"/>
    <w:p w14:paraId="7946B232" w14:textId="77777777" w:rsidR="007B3025" w:rsidRDefault="007B3025" w:rsidP="00617A63"/>
    <w:tbl>
      <w:tblPr>
        <w:tblW w:w="0" w:type="auto"/>
        <w:tblInd w:w="114" w:type="dxa"/>
        <w:tblLayout w:type="fixed"/>
        <w:tblCellMar>
          <w:left w:w="0" w:type="dxa"/>
          <w:right w:w="0" w:type="dxa"/>
        </w:tblCellMar>
        <w:tblLook w:val="0000" w:firstRow="0" w:lastRow="0" w:firstColumn="0" w:lastColumn="0" w:noHBand="0" w:noVBand="0"/>
      </w:tblPr>
      <w:tblGrid>
        <w:gridCol w:w="1645"/>
        <w:gridCol w:w="12270"/>
      </w:tblGrid>
      <w:tr w:rsidR="007B3025" w14:paraId="5C2DC8E2" w14:textId="77777777" w:rsidTr="009B38DF">
        <w:trPr>
          <w:trHeight w:val="436"/>
        </w:trPr>
        <w:tc>
          <w:tcPr>
            <w:tcW w:w="1645" w:type="dxa"/>
            <w:tcBorders>
              <w:top w:val="single" w:sz="4" w:space="0" w:color="000000"/>
              <w:left w:val="single" w:sz="4" w:space="0" w:color="000000"/>
              <w:bottom w:val="single" w:sz="4" w:space="0" w:color="000000"/>
              <w:right w:val="single" w:sz="4" w:space="0" w:color="000000"/>
            </w:tcBorders>
          </w:tcPr>
          <w:p w14:paraId="345D4D9F" w14:textId="77777777" w:rsidR="007B3025" w:rsidRDefault="007B3025" w:rsidP="009B38DF">
            <w:pPr>
              <w:pStyle w:val="TableParagraph"/>
              <w:kinsoku w:val="0"/>
              <w:overflowPunct w:val="0"/>
              <w:rPr>
                <w:b/>
                <w:bCs/>
                <w:sz w:val="20"/>
                <w:szCs w:val="20"/>
              </w:rPr>
            </w:pPr>
            <w:r>
              <w:rPr>
                <w:b/>
                <w:bCs/>
                <w:sz w:val="20"/>
                <w:szCs w:val="20"/>
              </w:rPr>
              <w:t>Amaç 1.</w:t>
            </w:r>
          </w:p>
        </w:tc>
        <w:tc>
          <w:tcPr>
            <w:tcW w:w="12270" w:type="dxa"/>
            <w:tcBorders>
              <w:top w:val="single" w:sz="4" w:space="0" w:color="000000"/>
              <w:left w:val="single" w:sz="4" w:space="0" w:color="000000"/>
              <w:bottom w:val="single" w:sz="4" w:space="0" w:color="000000"/>
              <w:right w:val="single" w:sz="4" w:space="0" w:color="000000"/>
            </w:tcBorders>
          </w:tcPr>
          <w:p w14:paraId="7A77ACD1" w14:textId="77777777" w:rsidR="007B3025" w:rsidRDefault="007B3025" w:rsidP="009B38DF">
            <w:pPr>
              <w:pStyle w:val="TableParagraph"/>
              <w:kinsoku w:val="0"/>
              <w:overflowPunct w:val="0"/>
              <w:spacing w:before="4" w:line="228" w:lineRule="exact"/>
              <w:ind w:right="220"/>
              <w:rPr>
                <w:sz w:val="20"/>
                <w:szCs w:val="20"/>
              </w:rPr>
            </w:pPr>
            <w:r>
              <w:rPr>
                <w:sz w:val="20"/>
                <w:szCs w:val="20"/>
              </w:rPr>
              <w:t>Rehberlik ve Araştırma Merkezlerince sunulan rehberlik ve psikolojik danışma hizmetlerinin geliştirilmesini sağlamak</w:t>
            </w:r>
          </w:p>
        </w:tc>
      </w:tr>
      <w:tr w:rsidR="007B3025" w14:paraId="64B785F1" w14:textId="77777777" w:rsidTr="009B38DF">
        <w:trPr>
          <w:trHeight w:val="438"/>
        </w:trPr>
        <w:tc>
          <w:tcPr>
            <w:tcW w:w="1645" w:type="dxa"/>
            <w:tcBorders>
              <w:top w:val="single" w:sz="4" w:space="0" w:color="000000"/>
              <w:left w:val="single" w:sz="4" w:space="0" w:color="000000"/>
              <w:bottom w:val="single" w:sz="4" w:space="0" w:color="000000"/>
              <w:right w:val="single" w:sz="4" w:space="0" w:color="000000"/>
            </w:tcBorders>
          </w:tcPr>
          <w:p w14:paraId="638062C9" w14:textId="77777777" w:rsidR="007B3025" w:rsidRDefault="007B3025" w:rsidP="009B38DF">
            <w:pPr>
              <w:pStyle w:val="TableParagraph"/>
              <w:kinsoku w:val="0"/>
              <w:overflowPunct w:val="0"/>
              <w:rPr>
                <w:b/>
                <w:bCs/>
                <w:sz w:val="20"/>
                <w:szCs w:val="20"/>
              </w:rPr>
            </w:pPr>
            <w:r>
              <w:rPr>
                <w:b/>
                <w:bCs/>
                <w:sz w:val="20"/>
                <w:szCs w:val="20"/>
              </w:rPr>
              <w:t xml:space="preserve">Hedef </w:t>
            </w:r>
            <w:proofErr w:type="gramStart"/>
            <w:r>
              <w:rPr>
                <w:b/>
                <w:bCs/>
                <w:sz w:val="20"/>
                <w:szCs w:val="20"/>
              </w:rPr>
              <w:t>1.2</w:t>
            </w:r>
            <w:proofErr w:type="gramEnd"/>
            <w:r>
              <w:rPr>
                <w:b/>
                <w:bCs/>
                <w:sz w:val="20"/>
                <w:szCs w:val="20"/>
              </w:rPr>
              <w:t>.</w:t>
            </w:r>
          </w:p>
        </w:tc>
        <w:tc>
          <w:tcPr>
            <w:tcW w:w="12270" w:type="dxa"/>
            <w:tcBorders>
              <w:top w:val="single" w:sz="4" w:space="0" w:color="000000"/>
              <w:left w:val="single" w:sz="4" w:space="0" w:color="000000"/>
              <w:bottom w:val="single" w:sz="4" w:space="0" w:color="000000"/>
              <w:right w:val="single" w:sz="4" w:space="0" w:color="000000"/>
            </w:tcBorders>
          </w:tcPr>
          <w:p w14:paraId="4F5AAD4F" w14:textId="77777777" w:rsidR="007B3025" w:rsidRDefault="007B3025" w:rsidP="009B38DF">
            <w:pPr>
              <w:pStyle w:val="TableParagraph"/>
              <w:kinsoku w:val="0"/>
              <w:overflowPunct w:val="0"/>
              <w:spacing w:before="1" w:line="230" w:lineRule="exact"/>
              <w:ind w:right="220"/>
              <w:rPr>
                <w:sz w:val="20"/>
                <w:szCs w:val="20"/>
              </w:rPr>
            </w:pPr>
            <w:r>
              <w:rPr>
                <w:sz w:val="20"/>
                <w:szCs w:val="20"/>
              </w:rPr>
              <w:t>Öğrencilerin gelişimlerini olumsuz yönde etkileyebilecek problemlerin çözümüne yardımcı olmak amacıyla çalışmalar yürütülecektir.</w:t>
            </w:r>
          </w:p>
        </w:tc>
      </w:tr>
    </w:tbl>
    <w:p w14:paraId="282F29A4" w14:textId="77777777" w:rsidR="007B3025" w:rsidRDefault="007B3025" w:rsidP="00617A63"/>
    <w:tbl>
      <w:tblPr>
        <w:tblW w:w="0" w:type="auto"/>
        <w:tblInd w:w="114" w:type="dxa"/>
        <w:tblLayout w:type="fixed"/>
        <w:tblCellMar>
          <w:left w:w="0" w:type="dxa"/>
          <w:right w:w="0" w:type="dxa"/>
        </w:tblCellMar>
        <w:tblLook w:val="0000" w:firstRow="0" w:lastRow="0" w:firstColumn="0" w:lastColumn="0" w:noHBand="0" w:noVBand="0"/>
      </w:tblPr>
      <w:tblGrid>
        <w:gridCol w:w="3449"/>
        <w:gridCol w:w="1238"/>
        <w:gridCol w:w="1645"/>
        <w:gridCol w:w="1032"/>
        <w:gridCol w:w="1029"/>
        <w:gridCol w:w="1029"/>
        <w:gridCol w:w="1029"/>
        <w:gridCol w:w="1034"/>
        <w:gridCol w:w="1235"/>
        <w:gridCol w:w="1239"/>
      </w:tblGrid>
      <w:tr w:rsidR="007B3025" w14:paraId="74DB6432" w14:textId="77777777" w:rsidTr="007B3025">
        <w:trPr>
          <w:trHeight w:val="476"/>
        </w:trPr>
        <w:tc>
          <w:tcPr>
            <w:tcW w:w="3449" w:type="dxa"/>
            <w:tcBorders>
              <w:top w:val="single" w:sz="4" w:space="0" w:color="000000"/>
              <w:left w:val="single" w:sz="4" w:space="0" w:color="000000"/>
              <w:bottom w:val="single" w:sz="4" w:space="0" w:color="000000"/>
              <w:right w:val="single" w:sz="4" w:space="0" w:color="000000"/>
            </w:tcBorders>
          </w:tcPr>
          <w:p w14:paraId="1976B5D9" w14:textId="77777777" w:rsidR="007B3025" w:rsidRDefault="007B3025" w:rsidP="009B38DF">
            <w:pPr>
              <w:pStyle w:val="TableParagraph"/>
              <w:kinsoku w:val="0"/>
              <w:overflowPunct w:val="0"/>
              <w:rPr>
                <w:b/>
                <w:bCs/>
                <w:sz w:val="20"/>
                <w:szCs w:val="20"/>
              </w:rPr>
            </w:pPr>
            <w:r>
              <w:rPr>
                <w:b/>
                <w:bCs/>
                <w:sz w:val="20"/>
                <w:szCs w:val="20"/>
              </w:rPr>
              <w:t>Performans Göstergeleri</w:t>
            </w:r>
          </w:p>
        </w:tc>
        <w:tc>
          <w:tcPr>
            <w:tcW w:w="1238" w:type="dxa"/>
            <w:tcBorders>
              <w:top w:val="single" w:sz="4" w:space="0" w:color="000000"/>
              <w:left w:val="single" w:sz="4" w:space="0" w:color="000000"/>
              <w:bottom w:val="single" w:sz="4" w:space="0" w:color="000000"/>
              <w:right w:val="single" w:sz="4" w:space="0" w:color="000000"/>
            </w:tcBorders>
          </w:tcPr>
          <w:p w14:paraId="7A2AFEED" w14:textId="77777777" w:rsidR="007B3025" w:rsidRDefault="007B3025" w:rsidP="009B38DF">
            <w:pPr>
              <w:pStyle w:val="TableParagraph"/>
              <w:kinsoku w:val="0"/>
              <w:overflowPunct w:val="0"/>
              <w:spacing w:line="230" w:lineRule="atLeast"/>
              <w:ind w:right="116"/>
              <w:rPr>
                <w:b/>
                <w:bCs/>
                <w:sz w:val="20"/>
                <w:szCs w:val="20"/>
              </w:rPr>
            </w:pPr>
            <w:r>
              <w:rPr>
                <w:b/>
                <w:bCs/>
                <w:sz w:val="20"/>
                <w:szCs w:val="20"/>
              </w:rPr>
              <w:t>Hedefe Etkisi</w:t>
            </w:r>
          </w:p>
        </w:tc>
        <w:tc>
          <w:tcPr>
            <w:tcW w:w="1645" w:type="dxa"/>
            <w:tcBorders>
              <w:top w:val="single" w:sz="4" w:space="0" w:color="000000"/>
              <w:left w:val="single" w:sz="4" w:space="0" w:color="000000"/>
              <w:bottom w:val="single" w:sz="4" w:space="0" w:color="000000"/>
              <w:right w:val="single" w:sz="4" w:space="0" w:color="000000"/>
            </w:tcBorders>
          </w:tcPr>
          <w:p w14:paraId="5E82B3AC" w14:textId="77777777" w:rsidR="007B3025" w:rsidRDefault="007B3025" w:rsidP="009B38DF">
            <w:pPr>
              <w:pStyle w:val="TableParagraph"/>
              <w:kinsoku w:val="0"/>
              <w:overflowPunct w:val="0"/>
              <w:spacing w:line="230" w:lineRule="atLeast"/>
              <w:rPr>
                <w:b/>
                <w:bCs/>
                <w:sz w:val="20"/>
                <w:szCs w:val="20"/>
              </w:rPr>
            </w:pPr>
            <w:r>
              <w:rPr>
                <w:b/>
                <w:bCs/>
                <w:w w:val="95"/>
                <w:sz w:val="20"/>
                <w:szCs w:val="20"/>
              </w:rPr>
              <w:t xml:space="preserve">Başlangıç </w:t>
            </w:r>
            <w:r>
              <w:rPr>
                <w:b/>
                <w:bCs/>
                <w:sz w:val="20"/>
                <w:szCs w:val="20"/>
              </w:rPr>
              <w:t>Değeri</w:t>
            </w:r>
          </w:p>
        </w:tc>
        <w:tc>
          <w:tcPr>
            <w:tcW w:w="1032" w:type="dxa"/>
            <w:tcBorders>
              <w:top w:val="single" w:sz="4" w:space="0" w:color="000000"/>
              <w:left w:val="single" w:sz="4" w:space="0" w:color="000000"/>
              <w:bottom w:val="single" w:sz="4" w:space="0" w:color="000000"/>
              <w:right w:val="single" w:sz="4" w:space="0" w:color="000000"/>
            </w:tcBorders>
          </w:tcPr>
          <w:p w14:paraId="5733A4C6" w14:textId="77777777" w:rsidR="007B3025" w:rsidRDefault="007B3025" w:rsidP="009B38DF">
            <w:pPr>
              <w:pStyle w:val="TableParagraph"/>
              <w:kinsoku w:val="0"/>
              <w:overflowPunct w:val="0"/>
              <w:rPr>
                <w:b/>
                <w:bCs/>
                <w:sz w:val="20"/>
                <w:szCs w:val="20"/>
              </w:rPr>
            </w:pPr>
            <w:r>
              <w:rPr>
                <w:b/>
                <w:bCs/>
                <w:sz w:val="20"/>
                <w:szCs w:val="20"/>
              </w:rPr>
              <w:t>2024</w:t>
            </w:r>
          </w:p>
        </w:tc>
        <w:tc>
          <w:tcPr>
            <w:tcW w:w="1029" w:type="dxa"/>
            <w:tcBorders>
              <w:top w:val="single" w:sz="4" w:space="0" w:color="000000"/>
              <w:left w:val="single" w:sz="4" w:space="0" w:color="000000"/>
              <w:bottom w:val="single" w:sz="4" w:space="0" w:color="000000"/>
              <w:right w:val="single" w:sz="4" w:space="0" w:color="000000"/>
            </w:tcBorders>
          </w:tcPr>
          <w:p w14:paraId="73453138" w14:textId="77777777" w:rsidR="007B3025" w:rsidRDefault="007B3025" w:rsidP="009B38DF">
            <w:pPr>
              <w:pStyle w:val="TableParagraph"/>
              <w:kinsoku w:val="0"/>
              <w:overflowPunct w:val="0"/>
              <w:ind w:left="106"/>
              <w:rPr>
                <w:b/>
                <w:bCs/>
                <w:sz w:val="20"/>
                <w:szCs w:val="20"/>
              </w:rPr>
            </w:pPr>
            <w:r>
              <w:rPr>
                <w:b/>
                <w:bCs/>
                <w:sz w:val="20"/>
                <w:szCs w:val="20"/>
              </w:rPr>
              <w:t>2025</w:t>
            </w:r>
          </w:p>
        </w:tc>
        <w:tc>
          <w:tcPr>
            <w:tcW w:w="1029" w:type="dxa"/>
            <w:tcBorders>
              <w:top w:val="single" w:sz="4" w:space="0" w:color="000000"/>
              <w:left w:val="single" w:sz="4" w:space="0" w:color="000000"/>
              <w:bottom w:val="single" w:sz="4" w:space="0" w:color="000000"/>
              <w:right w:val="single" w:sz="4" w:space="0" w:color="000000"/>
            </w:tcBorders>
          </w:tcPr>
          <w:p w14:paraId="407E23C2" w14:textId="77777777" w:rsidR="007B3025" w:rsidRDefault="007B3025" w:rsidP="009B38DF">
            <w:pPr>
              <w:pStyle w:val="TableParagraph"/>
              <w:kinsoku w:val="0"/>
              <w:overflowPunct w:val="0"/>
              <w:ind w:left="39" w:right="120"/>
              <w:jc w:val="center"/>
              <w:rPr>
                <w:b/>
                <w:bCs/>
                <w:sz w:val="20"/>
                <w:szCs w:val="20"/>
              </w:rPr>
            </w:pPr>
            <w:r>
              <w:rPr>
                <w:b/>
                <w:bCs/>
                <w:sz w:val="20"/>
                <w:szCs w:val="20"/>
              </w:rPr>
              <w:t>2026</w:t>
            </w:r>
          </w:p>
        </w:tc>
        <w:tc>
          <w:tcPr>
            <w:tcW w:w="1029" w:type="dxa"/>
            <w:tcBorders>
              <w:top w:val="single" w:sz="4" w:space="0" w:color="000000"/>
              <w:left w:val="single" w:sz="4" w:space="0" w:color="000000"/>
              <w:bottom w:val="single" w:sz="4" w:space="0" w:color="000000"/>
              <w:right w:val="single" w:sz="4" w:space="0" w:color="000000"/>
            </w:tcBorders>
          </w:tcPr>
          <w:p w14:paraId="422EB167" w14:textId="77777777" w:rsidR="007B3025" w:rsidRDefault="007B3025" w:rsidP="009B38DF">
            <w:pPr>
              <w:pStyle w:val="TableParagraph"/>
              <w:kinsoku w:val="0"/>
              <w:overflowPunct w:val="0"/>
              <w:ind w:left="37" w:right="120"/>
              <w:jc w:val="center"/>
              <w:rPr>
                <w:b/>
                <w:bCs/>
                <w:sz w:val="20"/>
                <w:szCs w:val="20"/>
              </w:rPr>
            </w:pPr>
            <w:r>
              <w:rPr>
                <w:b/>
                <w:bCs/>
                <w:sz w:val="20"/>
                <w:szCs w:val="20"/>
              </w:rPr>
              <w:t>2027</w:t>
            </w:r>
          </w:p>
        </w:tc>
        <w:tc>
          <w:tcPr>
            <w:tcW w:w="1034" w:type="dxa"/>
            <w:tcBorders>
              <w:top w:val="single" w:sz="4" w:space="0" w:color="000000"/>
              <w:left w:val="single" w:sz="4" w:space="0" w:color="000000"/>
              <w:bottom w:val="single" w:sz="4" w:space="0" w:color="000000"/>
              <w:right w:val="single" w:sz="4" w:space="0" w:color="000000"/>
            </w:tcBorders>
          </w:tcPr>
          <w:p w14:paraId="145893CA" w14:textId="77777777" w:rsidR="007B3025" w:rsidRDefault="007B3025" w:rsidP="009B38DF">
            <w:pPr>
              <w:pStyle w:val="TableParagraph"/>
              <w:kinsoku w:val="0"/>
              <w:overflowPunct w:val="0"/>
              <w:ind w:left="39" w:right="123"/>
              <w:jc w:val="center"/>
              <w:rPr>
                <w:b/>
                <w:bCs/>
                <w:sz w:val="20"/>
                <w:szCs w:val="20"/>
              </w:rPr>
            </w:pPr>
            <w:r>
              <w:rPr>
                <w:b/>
                <w:bCs/>
                <w:sz w:val="20"/>
                <w:szCs w:val="20"/>
              </w:rPr>
              <w:t>2028</w:t>
            </w:r>
          </w:p>
        </w:tc>
        <w:tc>
          <w:tcPr>
            <w:tcW w:w="1235" w:type="dxa"/>
            <w:tcBorders>
              <w:top w:val="single" w:sz="4" w:space="0" w:color="000000"/>
              <w:left w:val="single" w:sz="4" w:space="0" w:color="000000"/>
              <w:bottom w:val="single" w:sz="4" w:space="0" w:color="000000"/>
              <w:right w:val="single" w:sz="4" w:space="0" w:color="000000"/>
            </w:tcBorders>
          </w:tcPr>
          <w:p w14:paraId="252A57EB" w14:textId="77777777" w:rsidR="007B3025" w:rsidRDefault="007B3025" w:rsidP="009B38DF">
            <w:pPr>
              <w:pStyle w:val="TableParagraph"/>
              <w:kinsoku w:val="0"/>
              <w:overflowPunct w:val="0"/>
              <w:spacing w:line="230" w:lineRule="atLeast"/>
              <w:ind w:left="102" w:right="152"/>
              <w:rPr>
                <w:b/>
                <w:bCs/>
                <w:sz w:val="20"/>
                <w:szCs w:val="20"/>
              </w:rPr>
            </w:pPr>
            <w:r>
              <w:rPr>
                <w:b/>
                <w:bCs/>
                <w:sz w:val="20"/>
                <w:szCs w:val="20"/>
              </w:rPr>
              <w:t>İzleme Sıklığı</w:t>
            </w:r>
          </w:p>
        </w:tc>
        <w:tc>
          <w:tcPr>
            <w:tcW w:w="1239" w:type="dxa"/>
            <w:tcBorders>
              <w:top w:val="single" w:sz="4" w:space="0" w:color="000000"/>
              <w:left w:val="single" w:sz="4" w:space="0" w:color="000000"/>
              <w:bottom w:val="single" w:sz="4" w:space="0" w:color="000000"/>
              <w:right w:val="single" w:sz="4" w:space="0" w:color="000000"/>
            </w:tcBorders>
          </w:tcPr>
          <w:p w14:paraId="647B9A4D" w14:textId="77777777" w:rsidR="007B3025" w:rsidRDefault="007B3025" w:rsidP="009B38DF">
            <w:pPr>
              <w:pStyle w:val="TableParagraph"/>
              <w:kinsoku w:val="0"/>
              <w:overflowPunct w:val="0"/>
              <w:spacing w:line="230" w:lineRule="atLeast"/>
              <w:ind w:left="101" w:right="177"/>
              <w:rPr>
                <w:b/>
                <w:bCs/>
                <w:sz w:val="20"/>
                <w:szCs w:val="20"/>
              </w:rPr>
            </w:pPr>
            <w:r>
              <w:rPr>
                <w:b/>
                <w:bCs/>
                <w:sz w:val="20"/>
                <w:szCs w:val="20"/>
              </w:rPr>
              <w:t>Rapor Sıklığı</w:t>
            </w:r>
          </w:p>
        </w:tc>
      </w:tr>
      <w:tr w:rsidR="007B3025" w14:paraId="48FB0551" w14:textId="77777777" w:rsidTr="007B3025">
        <w:trPr>
          <w:trHeight w:val="951"/>
        </w:trPr>
        <w:tc>
          <w:tcPr>
            <w:tcW w:w="3449" w:type="dxa"/>
            <w:tcBorders>
              <w:top w:val="single" w:sz="4" w:space="0" w:color="000000"/>
              <w:left w:val="single" w:sz="4" w:space="0" w:color="000000"/>
              <w:bottom w:val="single" w:sz="4" w:space="0" w:color="000000"/>
              <w:right w:val="single" w:sz="4" w:space="0" w:color="000000"/>
            </w:tcBorders>
          </w:tcPr>
          <w:p w14:paraId="1F9FC568" w14:textId="77777777" w:rsidR="007B3025" w:rsidRDefault="007B3025" w:rsidP="009B38DF">
            <w:pPr>
              <w:pStyle w:val="TableParagraph"/>
              <w:kinsoku w:val="0"/>
              <w:overflowPunct w:val="0"/>
              <w:rPr>
                <w:sz w:val="20"/>
                <w:szCs w:val="20"/>
              </w:rPr>
            </w:pPr>
            <w:r>
              <w:rPr>
                <w:b/>
                <w:bCs/>
                <w:sz w:val="20"/>
                <w:szCs w:val="20"/>
              </w:rPr>
              <w:t>P.1.2.1.</w:t>
            </w:r>
            <w:r>
              <w:rPr>
                <w:sz w:val="20"/>
                <w:szCs w:val="20"/>
              </w:rPr>
              <w:t>Bağımlılıkla</w:t>
            </w:r>
          </w:p>
          <w:p w14:paraId="4F64E858" w14:textId="77777777" w:rsidR="007B3025" w:rsidRDefault="007B3025" w:rsidP="009B38DF">
            <w:pPr>
              <w:pStyle w:val="TableParagraph"/>
              <w:tabs>
                <w:tab w:val="left" w:pos="978"/>
                <w:tab w:val="left" w:pos="1313"/>
              </w:tabs>
              <w:kinsoku w:val="0"/>
              <w:overflowPunct w:val="0"/>
              <w:spacing w:before="2" w:line="237" w:lineRule="auto"/>
              <w:ind w:right="95"/>
              <w:rPr>
                <w:w w:val="95"/>
                <w:sz w:val="20"/>
                <w:szCs w:val="20"/>
              </w:rPr>
            </w:pPr>
            <w:proofErr w:type="gramStart"/>
            <w:r>
              <w:rPr>
                <w:sz w:val="20"/>
                <w:szCs w:val="20"/>
              </w:rPr>
              <w:t>mücadele</w:t>
            </w:r>
            <w:proofErr w:type="gramEnd"/>
            <w:r>
              <w:rPr>
                <w:sz w:val="20"/>
                <w:szCs w:val="20"/>
              </w:rPr>
              <w:tab/>
            </w:r>
            <w:r>
              <w:rPr>
                <w:sz w:val="20"/>
                <w:szCs w:val="20"/>
              </w:rPr>
              <w:tab/>
            </w:r>
            <w:r>
              <w:rPr>
                <w:spacing w:val="-1"/>
                <w:sz w:val="20"/>
                <w:szCs w:val="20"/>
              </w:rPr>
              <w:t xml:space="preserve">kapsamında </w:t>
            </w:r>
            <w:r>
              <w:rPr>
                <w:sz w:val="20"/>
                <w:szCs w:val="20"/>
              </w:rPr>
              <w:t>eğitim</w:t>
            </w:r>
            <w:r>
              <w:rPr>
                <w:sz w:val="20"/>
                <w:szCs w:val="20"/>
              </w:rPr>
              <w:tab/>
            </w:r>
            <w:r>
              <w:rPr>
                <w:w w:val="95"/>
                <w:sz w:val="20"/>
                <w:szCs w:val="20"/>
              </w:rPr>
              <w:t>verilen/program</w:t>
            </w:r>
          </w:p>
          <w:p w14:paraId="6D324F55" w14:textId="77777777" w:rsidR="007B3025" w:rsidRDefault="007B3025" w:rsidP="009B38DF">
            <w:pPr>
              <w:pStyle w:val="TableParagraph"/>
              <w:kinsoku w:val="0"/>
              <w:overflowPunct w:val="0"/>
              <w:spacing w:before="1" w:line="210" w:lineRule="exact"/>
              <w:rPr>
                <w:sz w:val="20"/>
                <w:szCs w:val="20"/>
              </w:rPr>
            </w:pPr>
            <w:proofErr w:type="gramStart"/>
            <w:r>
              <w:rPr>
                <w:sz w:val="20"/>
                <w:szCs w:val="20"/>
              </w:rPr>
              <w:t>uygulanan</w:t>
            </w:r>
            <w:proofErr w:type="gramEnd"/>
            <w:r>
              <w:rPr>
                <w:sz w:val="20"/>
                <w:szCs w:val="20"/>
              </w:rPr>
              <w:t xml:space="preserve"> birey sayısı.</w:t>
            </w:r>
          </w:p>
        </w:tc>
        <w:tc>
          <w:tcPr>
            <w:tcW w:w="1238" w:type="dxa"/>
            <w:tcBorders>
              <w:top w:val="single" w:sz="4" w:space="0" w:color="000000"/>
              <w:left w:val="single" w:sz="4" w:space="0" w:color="000000"/>
              <w:bottom w:val="single" w:sz="4" w:space="0" w:color="000000"/>
              <w:right w:val="single" w:sz="4" w:space="0" w:color="000000"/>
            </w:tcBorders>
          </w:tcPr>
          <w:p w14:paraId="3E1A6824" w14:textId="77777777" w:rsidR="007B3025" w:rsidRDefault="007B3025" w:rsidP="009B38DF">
            <w:pPr>
              <w:pStyle w:val="TableParagraph"/>
              <w:kinsoku w:val="0"/>
              <w:overflowPunct w:val="0"/>
              <w:rPr>
                <w:sz w:val="20"/>
                <w:szCs w:val="20"/>
              </w:rPr>
            </w:pPr>
            <w:r>
              <w:rPr>
                <w:sz w:val="20"/>
                <w:szCs w:val="20"/>
              </w:rPr>
              <w:t>%35</w:t>
            </w:r>
          </w:p>
        </w:tc>
        <w:tc>
          <w:tcPr>
            <w:tcW w:w="1645" w:type="dxa"/>
            <w:tcBorders>
              <w:top w:val="single" w:sz="4" w:space="0" w:color="000000"/>
              <w:left w:val="single" w:sz="4" w:space="0" w:color="000000"/>
              <w:bottom w:val="single" w:sz="4" w:space="0" w:color="000000"/>
              <w:right w:val="single" w:sz="4" w:space="0" w:color="000000"/>
            </w:tcBorders>
          </w:tcPr>
          <w:p w14:paraId="1619F516" w14:textId="77777777" w:rsidR="007B3025" w:rsidRDefault="007B3025" w:rsidP="009B38DF">
            <w:pPr>
              <w:pStyle w:val="TableParagraph"/>
              <w:kinsoku w:val="0"/>
              <w:overflowPunct w:val="0"/>
              <w:spacing w:line="207" w:lineRule="exact"/>
              <w:rPr>
                <w:sz w:val="18"/>
                <w:szCs w:val="18"/>
              </w:rPr>
            </w:pPr>
            <w:r>
              <w:rPr>
                <w:sz w:val="18"/>
                <w:szCs w:val="18"/>
              </w:rPr>
              <w:t>32458</w:t>
            </w:r>
          </w:p>
        </w:tc>
        <w:tc>
          <w:tcPr>
            <w:tcW w:w="1032" w:type="dxa"/>
            <w:tcBorders>
              <w:top w:val="single" w:sz="4" w:space="0" w:color="000000"/>
              <w:left w:val="single" w:sz="4" w:space="0" w:color="000000"/>
              <w:bottom w:val="single" w:sz="4" w:space="0" w:color="000000"/>
              <w:right w:val="single" w:sz="4" w:space="0" w:color="000000"/>
            </w:tcBorders>
          </w:tcPr>
          <w:p w14:paraId="7CDC15D2" w14:textId="77777777" w:rsidR="007B3025" w:rsidRDefault="007B3025" w:rsidP="009B38DF">
            <w:pPr>
              <w:pStyle w:val="TableParagraph"/>
              <w:kinsoku w:val="0"/>
              <w:overflowPunct w:val="0"/>
              <w:spacing w:line="207" w:lineRule="exact"/>
              <w:rPr>
                <w:sz w:val="18"/>
                <w:szCs w:val="18"/>
              </w:rPr>
            </w:pPr>
            <w:r>
              <w:rPr>
                <w:sz w:val="18"/>
                <w:szCs w:val="18"/>
              </w:rPr>
              <w:t>33465</w:t>
            </w:r>
          </w:p>
        </w:tc>
        <w:tc>
          <w:tcPr>
            <w:tcW w:w="1029" w:type="dxa"/>
            <w:tcBorders>
              <w:top w:val="single" w:sz="4" w:space="0" w:color="000000"/>
              <w:left w:val="single" w:sz="4" w:space="0" w:color="000000"/>
              <w:bottom w:val="single" w:sz="4" w:space="0" w:color="000000"/>
              <w:right w:val="single" w:sz="4" w:space="0" w:color="000000"/>
            </w:tcBorders>
          </w:tcPr>
          <w:p w14:paraId="223E0869" w14:textId="77777777" w:rsidR="007B3025" w:rsidRDefault="007B3025" w:rsidP="009B38DF">
            <w:pPr>
              <w:pStyle w:val="TableParagraph"/>
              <w:kinsoku w:val="0"/>
              <w:overflowPunct w:val="0"/>
              <w:spacing w:line="207" w:lineRule="exact"/>
              <w:ind w:left="106"/>
              <w:rPr>
                <w:sz w:val="18"/>
                <w:szCs w:val="18"/>
              </w:rPr>
            </w:pPr>
            <w:r>
              <w:rPr>
                <w:sz w:val="18"/>
                <w:szCs w:val="18"/>
              </w:rPr>
              <w:t>34000</w:t>
            </w:r>
          </w:p>
        </w:tc>
        <w:tc>
          <w:tcPr>
            <w:tcW w:w="1029" w:type="dxa"/>
            <w:tcBorders>
              <w:top w:val="single" w:sz="4" w:space="0" w:color="000000"/>
              <w:left w:val="single" w:sz="4" w:space="0" w:color="000000"/>
              <w:bottom w:val="single" w:sz="4" w:space="0" w:color="000000"/>
              <w:right w:val="single" w:sz="4" w:space="0" w:color="000000"/>
            </w:tcBorders>
          </w:tcPr>
          <w:p w14:paraId="40D56602" w14:textId="77777777" w:rsidR="007B3025" w:rsidRDefault="007B3025" w:rsidP="009B38DF">
            <w:pPr>
              <w:pStyle w:val="TableParagraph"/>
              <w:kinsoku w:val="0"/>
              <w:overflowPunct w:val="0"/>
              <w:spacing w:line="207" w:lineRule="exact"/>
              <w:ind w:left="87" w:right="119"/>
              <w:jc w:val="center"/>
              <w:rPr>
                <w:sz w:val="18"/>
                <w:szCs w:val="18"/>
              </w:rPr>
            </w:pPr>
            <w:r>
              <w:rPr>
                <w:sz w:val="18"/>
                <w:szCs w:val="18"/>
              </w:rPr>
              <w:t>35000</w:t>
            </w:r>
          </w:p>
        </w:tc>
        <w:tc>
          <w:tcPr>
            <w:tcW w:w="1029" w:type="dxa"/>
            <w:tcBorders>
              <w:top w:val="single" w:sz="4" w:space="0" w:color="000000"/>
              <w:left w:val="single" w:sz="4" w:space="0" w:color="000000"/>
              <w:bottom w:val="single" w:sz="4" w:space="0" w:color="000000"/>
              <w:right w:val="single" w:sz="4" w:space="0" w:color="000000"/>
            </w:tcBorders>
          </w:tcPr>
          <w:p w14:paraId="55B7279A" w14:textId="77777777" w:rsidR="007B3025" w:rsidRDefault="007B3025" w:rsidP="009B38DF">
            <w:pPr>
              <w:pStyle w:val="TableParagraph"/>
              <w:kinsoku w:val="0"/>
              <w:overflowPunct w:val="0"/>
              <w:spacing w:line="207" w:lineRule="exact"/>
              <w:ind w:left="86" w:right="120"/>
              <w:jc w:val="center"/>
              <w:rPr>
                <w:sz w:val="18"/>
                <w:szCs w:val="18"/>
              </w:rPr>
            </w:pPr>
            <w:r>
              <w:rPr>
                <w:sz w:val="18"/>
                <w:szCs w:val="18"/>
              </w:rPr>
              <w:t>36000</w:t>
            </w:r>
          </w:p>
        </w:tc>
        <w:tc>
          <w:tcPr>
            <w:tcW w:w="1034" w:type="dxa"/>
            <w:tcBorders>
              <w:top w:val="single" w:sz="4" w:space="0" w:color="000000"/>
              <w:left w:val="single" w:sz="4" w:space="0" w:color="000000"/>
              <w:bottom w:val="single" w:sz="4" w:space="0" w:color="000000"/>
              <w:right w:val="single" w:sz="4" w:space="0" w:color="000000"/>
            </w:tcBorders>
          </w:tcPr>
          <w:p w14:paraId="6E7726B8" w14:textId="77777777" w:rsidR="007B3025" w:rsidRDefault="007B3025" w:rsidP="009B38DF">
            <w:pPr>
              <w:pStyle w:val="TableParagraph"/>
              <w:kinsoku w:val="0"/>
              <w:overflowPunct w:val="0"/>
              <w:spacing w:line="207" w:lineRule="exact"/>
              <w:ind w:left="88" w:right="123"/>
              <w:jc w:val="center"/>
              <w:rPr>
                <w:sz w:val="18"/>
                <w:szCs w:val="18"/>
              </w:rPr>
            </w:pPr>
            <w:r>
              <w:rPr>
                <w:sz w:val="18"/>
                <w:szCs w:val="18"/>
              </w:rPr>
              <w:t>36000</w:t>
            </w:r>
          </w:p>
        </w:tc>
        <w:tc>
          <w:tcPr>
            <w:tcW w:w="1235" w:type="dxa"/>
            <w:tcBorders>
              <w:top w:val="single" w:sz="4" w:space="0" w:color="000000"/>
              <w:left w:val="single" w:sz="4" w:space="0" w:color="000000"/>
              <w:bottom w:val="single" w:sz="4" w:space="0" w:color="000000"/>
              <w:right w:val="single" w:sz="4" w:space="0" w:color="000000"/>
            </w:tcBorders>
          </w:tcPr>
          <w:p w14:paraId="6C1550A2" w14:textId="77777777" w:rsidR="007B3025" w:rsidRDefault="007B3025" w:rsidP="009B38DF">
            <w:pPr>
              <w:pStyle w:val="TableParagraph"/>
              <w:kinsoku w:val="0"/>
              <w:overflowPunct w:val="0"/>
              <w:ind w:left="102"/>
              <w:rPr>
                <w:sz w:val="20"/>
                <w:szCs w:val="20"/>
              </w:rPr>
            </w:pPr>
            <w:r>
              <w:rPr>
                <w:sz w:val="20"/>
                <w:szCs w:val="20"/>
              </w:rPr>
              <w:t>Her Yıl Sonu</w:t>
            </w:r>
          </w:p>
        </w:tc>
        <w:tc>
          <w:tcPr>
            <w:tcW w:w="1239" w:type="dxa"/>
            <w:tcBorders>
              <w:top w:val="single" w:sz="4" w:space="0" w:color="000000"/>
              <w:left w:val="single" w:sz="4" w:space="0" w:color="000000"/>
              <w:bottom w:val="single" w:sz="4" w:space="0" w:color="000000"/>
              <w:right w:val="single" w:sz="4" w:space="0" w:color="000000"/>
            </w:tcBorders>
          </w:tcPr>
          <w:p w14:paraId="08C3575B" w14:textId="77777777" w:rsidR="007B3025" w:rsidRDefault="007B3025" w:rsidP="009B38DF">
            <w:pPr>
              <w:pStyle w:val="TableParagraph"/>
              <w:kinsoku w:val="0"/>
              <w:overflowPunct w:val="0"/>
              <w:ind w:left="101"/>
              <w:rPr>
                <w:sz w:val="20"/>
                <w:szCs w:val="20"/>
              </w:rPr>
            </w:pPr>
            <w:r>
              <w:rPr>
                <w:sz w:val="20"/>
                <w:szCs w:val="20"/>
              </w:rPr>
              <w:t>Her Yıl Sonu</w:t>
            </w:r>
          </w:p>
        </w:tc>
      </w:tr>
      <w:tr w:rsidR="007B3025" w14:paraId="64FE4F5F" w14:textId="77777777" w:rsidTr="007B3025">
        <w:trPr>
          <w:trHeight w:val="715"/>
        </w:trPr>
        <w:tc>
          <w:tcPr>
            <w:tcW w:w="3449" w:type="dxa"/>
            <w:tcBorders>
              <w:top w:val="single" w:sz="4" w:space="0" w:color="000000"/>
              <w:left w:val="single" w:sz="4" w:space="0" w:color="000000"/>
              <w:bottom w:val="single" w:sz="4" w:space="0" w:color="000000"/>
              <w:right w:val="single" w:sz="4" w:space="0" w:color="000000"/>
            </w:tcBorders>
          </w:tcPr>
          <w:p w14:paraId="6107C44C" w14:textId="77777777" w:rsidR="007B3025" w:rsidRDefault="007B3025" w:rsidP="009B38DF">
            <w:pPr>
              <w:pStyle w:val="TableParagraph"/>
              <w:kinsoku w:val="0"/>
              <w:overflowPunct w:val="0"/>
              <w:spacing w:line="228" w:lineRule="exact"/>
              <w:rPr>
                <w:sz w:val="20"/>
                <w:szCs w:val="20"/>
              </w:rPr>
            </w:pPr>
            <w:r>
              <w:rPr>
                <w:b/>
                <w:bCs/>
                <w:sz w:val="20"/>
                <w:szCs w:val="20"/>
              </w:rPr>
              <w:t>P.1.2.2.</w:t>
            </w:r>
            <w:r>
              <w:rPr>
                <w:sz w:val="20"/>
                <w:szCs w:val="20"/>
              </w:rPr>
              <w:t>Şiddetin</w:t>
            </w:r>
          </w:p>
          <w:p w14:paraId="02028994" w14:textId="77777777" w:rsidR="007B3025" w:rsidRDefault="007B3025" w:rsidP="009B38DF">
            <w:pPr>
              <w:pStyle w:val="TableParagraph"/>
              <w:tabs>
                <w:tab w:val="left" w:pos="1314"/>
              </w:tabs>
              <w:kinsoku w:val="0"/>
              <w:overflowPunct w:val="0"/>
              <w:spacing w:before="3" w:line="230" w:lineRule="exact"/>
              <w:ind w:right="95"/>
              <w:rPr>
                <w:sz w:val="20"/>
                <w:szCs w:val="20"/>
              </w:rPr>
            </w:pPr>
            <w:proofErr w:type="gramStart"/>
            <w:r>
              <w:rPr>
                <w:sz w:val="20"/>
                <w:szCs w:val="20"/>
              </w:rPr>
              <w:t>önlenmesi</w:t>
            </w:r>
            <w:proofErr w:type="gramEnd"/>
            <w:r>
              <w:rPr>
                <w:sz w:val="20"/>
                <w:szCs w:val="20"/>
              </w:rPr>
              <w:tab/>
            </w:r>
            <w:r>
              <w:rPr>
                <w:spacing w:val="-3"/>
                <w:sz w:val="20"/>
                <w:szCs w:val="20"/>
              </w:rPr>
              <w:t xml:space="preserve">kapsamında </w:t>
            </w:r>
            <w:r>
              <w:rPr>
                <w:sz w:val="20"/>
                <w:szCs w:val="20"/>
              </w:rPr>
              <w:t>eğitim verilen birey</w:t>
            </w:r>
            <w:r>
              <w:rPr>
                <w:spacing w:val="-3"/>
                <w:sz w:val="20"/>
                <w:szCs w:val="20"/>
              </w:rPr>
              <w:t xml:space="preserve"> </w:t>
            </w:r>
            <w:r>
              <w:rPr>
                <w:sz w:val="20"/>
                <w:szCs w:val="20"/>
              </w:rPr>
              <w:t>sayısı.</w:t>
            </w:r>
          </w:p>
        </w:tc>
        <w:tc>
          <w:tcPr>
            <w:tcW w:w="1238" w:type="dxa"/>
            <w:tcBorders>
              <w:top w:val="single" w:sz="4" w:space="0" w:color="000000"/>
              <w:left w:val="single" w:sz="4" w:space="0" w:color="000000"/>
              <w:bottom w:val="single" w:sz="4" w:space="0" w:color="000000"/>
              <w:right w:val="single" w:sz="4" w:space="0" w:color="000000"/>
            </w:tcBorders>
          </w:tcPr>
          <w:p w14:paraId="3664B0CF" w14:textId="77777777" w:rsidR="007B3025" w:rsidRDefault="007B3025" w:rsidP="009B38DF">
            <w:pPr>
              <w:pStyle w:val="TableParagraph"/>
              <w:kinsoku w:val="0"/>
              <w:overflowPunct w:val="0"/>
              <w:rPr>
                <w:sz w:val="20"/>
                <w:szCs w:val="20"/>
              </w:rPr>
            </w:pPr>
            <w:r>
              <w:rPr>
                <w:sz w:val="20"/>
                <w:szCs w:val="20"/>
              </w:rPr>
              <w:t>%35</w:t>
            </w:r>
          </w:p>
        </w:tc>
        <w:tc>
          <w:tcPr>
            <w:tcW w:w="1645" w:type="dxa"/>
            <w:tcBorders>
              <w:top w:val="single" w:sz="4" w:space="0" w:color="000000"/>
              <w:left w:val="single" w:sz="4" w:space="0" w:color="000000"/>
              <w:bottom w:val="single" w:sz="4" w:space="0" w:color="000000"/>
              <w:right w:val="single" w:sz="4" w:space="0" w:color="000000"/>
            </w:tcBorders>
          </w:tcPr>
          <w:p w14:paraId="4FDFB7F6" w14:textId="77777777" w:rsidR="007B3025" w:rsidRDefault="007B3025" w:rsidP="009B38DF">
            <w:pPr>
              <w:pStyle w:val="TableParagraph"/>
              <w:kinsoku w:val="0"/>
              <w:overflowPunct w:val="0"/>
              <w:rPr>
                <w:sz w:val="20"/>
                <w:szCs w:val="20"/>
              </w:rPr>
            </w:pPr>
            <w:r>
              <w:rPr>
                <w:sz w:val="20"/>
                <w:szCs w:val="20"/>
              </w:rPr>
              <w:t>18456</w:t>
            </w:r>
          </w:p>
        </w:tc>
        <w:tc>
          <w:tcPr>
            <w:tcW w:w="1032" w:type="dxa"/>
            <w:tcBorders>
              <w:top w:val="single" w:sz="4" w:space="0" w:color="000000"/>
              <w:left w:val="single" w:sz="4" w:space="0" w:color="000000"/>
              <w:bottom w:val="single" w:sz="4" w:space="0" w:color="000000"/>
              <w:right w:val="single" w:sz="4" w:space="0" w:color="000000"/>
            </w:tcBorders>
          </w:tcPr>
          <w:p w14:paraId="54A14324" w14:textId="77777777" w:rsidR="007B3025" w:rsidRDefault="007B3025" w:rsidP="009B38DF">
            <w:pPr>
              <w:pStyle w:val="TableParagraph"/>
              <w:kinsoku w:val="0"/>
              <w:overflowPunct w:val="0"/>
              <w:spacing w:line="207" w:lineRule="exact"/>
              <w:rPr>
                <w:sz w:val="18"/>
                <w:szCs w:val="18"/>
              </w:rPr>
            </w:pPr>
            <w:r>
              <w:rPr>
                <w:sz w:val="18"/>
                <w:szCs w:val="18"/>
              </w:rPr>
              <w:t>19787</w:t>
            </w:r>
          </w:p>
        </w:tc>
        <w:tc>
          <w:tcPr>
            <w:tcW w:w="1029" w:type="dxa"/>
            <w:tcBorders>
              <w:top w:val="single" w:sz="4" w:space="0" w:color="000000"/>
              <w:left w:val="single" w:sz="4" w:space="0" w:color="000000"/>
              <w:bottom w:val="single" w:sz="4" w:space="0" w:color="000000"/>
              <w:right w:val="single" w:sz="4" w:space="0" w:color="000000"/>
            </w:tcBorders>
          </w:tcPr>
          <w:p w14:paraId="49998FB3" w14:textId="77777777" w:rsidR="007B3025" w:rsidRDefault="007B3025" w:rsidP="009B38DF">
            <w:pPr>
              <w:pStyle w:val="TableParagraph"/>
              <w:kinsoku w:val="0"/>
              <w:overflowPunct w:val="0"/>
              <w:spacing w:line="207" w:lineRule="exact"/>
              <w:ind w:left="106"/>
              <w:rPr>
                <w:sz w:val="18"/>
                <w:szCs w:val="18"/>
              </w:rPr>
            </w:pPr>
            <w:r>
              <w:rPr>
                <w:sz w:val="18"/>
                <w:szCs w:val="18"/>
              </w:rPr>
              <w:t>21000</w:t>
            </w:r>
          </w:p>
        </w:tc>
        <w:tc>
          <w:tcPr>
            <w:tcW w:w="1029" w:type="dxa"/>
            <w:tcBorders>
              <w:top w:val="single" w:sz="4" w:space="0" w:color="000000"/>
              <w:left w:val="single" w:sz="4" w:space="0" w:color="000000"/>
              <w:bottom w:val="single" w:sz="4" w:space="0" w:color="000000"/>
              <w:right w:val="single" w:sz="4" w:space="0" w:color="000000"/>
            </w:tcBorders>
          </w:tcPr>
          <w:p w14:paraId="232A94C7" w14:textId="77777777" w:rsidR="007B3025" w:rsidRDefault="007B3025" w:rsidP="009B38DF">
            <w:pPr>
              <w:pStyle w:val="TableParagraph"/>
              <w:kinsoku w:val="0"/>
              <w:overflowPunct w:val="0"/>
              <w:spacing w:line="207" w:lineRule="exact"/>
              <w:ind w:left="87" w:right="120"/>
              <w:jc w:val="center"/>
              <w:rPr>
                <w:sz w:val="18"/>
                <w:szCs w:val="18"/>
              </w:rPr>
            </w:pPr>
            <w:r>
              <w:rPr>
                <w:sz w:val="18"/>
                <w:szCs w:val="18"/>
              </w:rPr>
              <w:t>22400</w:t>
            </w:r>
          </w:p>
        </w:tc>
        <w:tc>
          <w:tcPr>
            <w:tcW w:w="1029" w:type="dxa"/>
            <w:tcBorders>
              <w:top w:val="single" w:sz="4" w:space="0" w:color="000000"/>
              <w:left w:val="single" w:sz="4" w:space="0" w:color="000000"/>
              <w:bottom w:val="single" w:sz="4" w:space="0" w:color="000000"/>
              <w:right w:val="single" w:sz="4" w:space="0" w:color="000000"/>
            </w:tcBorders>
          </w:tcPr>
          <w:p w14:paraId="339A6C76" w14:textId="77777777" w:rsidR="007B3025" w:rsidRDefault="007B3025" w:rsidP="009B38DF">
            <w:pPr>
              <w:pStyle w:val="TableParagraph"/>
              <w:kinsoku w:val="0"/>
              <w:overflowPunct w:val="0"/>
              <w:spacing w:line="207" w:lineRule="exact"/>
              <w:ind w:left="85" w:right="120"/>
              <w:jc w:val="center"/>
              <w:rPr>
                <w:sz w:val="18"/>
                <w:szCs w:val="18"/>
              </w:rPr>
            </w:pPr>
            <w:r>
              <w:rPr>
                <w:sz w:val="18"/>
                <w:szCs w:val="18"/>
              </w:rPr>
              <w:t>23400</w:t>
            </w:r>
          </w:p>
        </w:tc>
        <w:tc>
          <w:tcPr>
            <w:tcW w:w="1034" w:type="dxa"/>
            <w:tcBorders>
              <w:top w:val="single" w:sz="4" w:space="0" w:color="000000"/>
              <w:left w:val="single" w:sz="4" w:space="0" w:color="000000"/>
              <w:bottom w:val="single" w:sz="4" w:space="0" w:color="000000"/>
              <w:right w:val="single" w:sz="4" w:space="0" w:color="000000"/>
            </w:tcBorders>
          </w:tcPr>
          <w:p w14:paraId="463FC05C" w14:textId="77777777" w:rsidR="007B3025" w:rsidRDefault="007B3025" w:rsidP="009B38DF">
            <w:pPr>
              <w:pStyle w:val="TableParagraph"/>
              <w:kinsoku w:val="0"/>
              <w:overflowPunct w:val="0"/>
              <w:spacing w:line="207" w:lineRule="exact"/>
              <w:ind w:left="88" w:right="123"/>
              <w:jc w:val="center"/>
              <w:rPr>
                <w:sz w:val="18"/>
                <w:szCs w:val="18"/>
              </w:rPr>
            </w:pPr>
            <w:r>
              <w:rPr>
                <w:sz w:val="18"/>
                <w:szCs w:val="18"/>
              </w:rPr>
              <w:t>25000</w:t>
            </w:r>
          </w:p>
        </w:tc>
        <w:tc>
          <w:tcPr>
            <w:tcW w:w="1235" w:type="dxa"/>
            <w:tcBorders>
              <w:top w:val="single" w:sz="4" w:space="0" w:color="000000"/>
              <w:left w:val="single" w:sz="4" w:space="0" w:color="000000"/>
              <w:bottom w:val="single" w:sz="4" w:space="0" w:color="000000"/>
              <w:right w:val="single" w:sz="4" w:space="0" w:color="000000"/>
            </w:tcBorders>
          </w:tcPr>
          <w:p w14:paraId="16C36CEE" w14:textId="77777777" w:rsidR="007B3025" w:rsidRDefault="007B3025" w:rsidP="009B38DF">
            <w:pPr>
              <w:pStyle w:val="TableParagraph"/>
              <w:kinsoku w:val="0"/>
              <w:overflowPunct w:val="0"/>
              <w:ind w:left="102"/>
              <w:rPr>
                <w:sz w:val="20"/>
                <w:szCs w:val="20"/>
              </w:rPr>
            </w:pPr>
            <w:r>
              <w:rPr>
                <w:sz w:val="20"/>
                <w:szCs w:val="20"/>
              </w:rPr>
              <w:t>Her Yıl Sonu</w:t>
            </w:r>
          </w:p>
        </w:tc>
        <w:tc>
          <w:tcPr>
            <w:tcW w:w="1239" w:type="dxa"/>
            <w:tcBorders>
              <w:top w:val="single" w:sz="4" w:space="0" w:color="000000"/>
              <w:left w:val="single" w:sz="4" w:space="0" w:color="000000"/>
              <w:bottom w:val="single" w:sz="4" w:space="0" w:color="000000"/>
              <w:right w:val="single" w:sz="4" w:space="0" w:color="000000"/>
            </w:tcBorders>
          </w:tcPr>
          <w:p w14:paraId="6236A254" w14:textId="77777777" w:rsidR="007B3025" w:rsidRDefault="007B3025" w:rsidP="009B38DF">
            <w:pPr>
              <w:pStyle w:val="TableParagraph"/>
              <w:kinsoku w:val="0"/>
              <w:overflowPunct w:val="0"/>
              <w:ind w:left="101"/>
              <w:rPr>
                <w:sz w:val="20"/>
                <w:szCs w:val="20"/>
              </w:rPr>
            </w:pPr>
            <w:r>
              <w:rPr>
                <w:sz w:val="20"/>
                <w:szCs w:val="20"/>
              </w:rPr>
              <w:t>Her Yıl Sonu</w:t>
            </w:r>
          </w:p>
        </w:tc>
      </w:tr>
      <w:tr w:rsidR="007B3025" w14:paraId="653ABB74" w14:textId="77777777" w:rsidTr="007B3025">
        <w:trPr>
          <w:trHeight w:val="1245"/>
        </w:trPr>
        <w:tc>
          <w:tcPr>
            <w:tcW w:w="3449" w:type="dxa"/>
            <w:tcBorders>
              <w:top w:val="single" w:sz="4" w:space="0" w:color="000000"/>
              <w:left w:val="single" w:sz="4" w:space="0" w:color="000000"/>
              <w:bottom w:val="single" w:sz="4" w:space="0" w:color="000000"/>
              <w:right w:val="single" w:sz="4" w:space="0" w:color="000000"/>
            </w:tcBorders>
          </w:tcPr>
          <w:p w14:paraId="0B37EE12" w14:textId="77777777" w:rsidR="007B3025" w:rsidRDefault="007B3025" w:rsidP="009B38DF">
            <w:pPr>
              <w:pStyle w:val="TableParagraph"/>
              <w:kinsoku w:val="0"/>
              <w:overflowPunct w:val="0"/>
              <w:ind w:right="273"/>
              <w:rPr>
                <w:sz w:val="20"/>
                <w:szCs w:val="20"/>
              </w:rPr>
            </w:pPr>
            <w:r>
              <w:rPr>
                <w:b/>
                <w:bCs/>
                <w:sz w:val="20"/>
                <w:szCs w:val="20"/>
              </w:rPr>
              <w:t>P.1.2.3.</w:t>
            </w:r>
            <w:r>
              <w:rPr>
                <w:sz w:val="20"/>
                <w:szCs w:val="20"/>
              </w:rPr>
              <w:t>Afet ve zorlayıcı yaşam olayları</w:t>
            </w:r>
          </w:p>
          <w:p w14:paraId="7BB4D3FF" w14:textId="77777777" w:rsidR="007B3025" w:rsidRDefault="007B3025" w:rsidP="009B38DF">
            <w:pPr>
              <w:pStyle w:val="TableParagraph"/>
              <w:kinsoku w:val="0"/>
              <w:overflowPunct w:val="0"/>
              <w:ind w:right="117"/>
              <w:rPr>
                <w:sz w:val="20"/>
                <w:szCs w:val="20"/>
              </w:rPr>
            </w:pPr>
            <w:proofErr w:type="gramStart"/>
            <w:r>
              <w:rPr>
                <w:sz w:val="20"/>
                <w:szCs w:val="20"/>
              </w:rPr>
              <w:t>kapsamında</w:t>
            </w:r>
            <w:proofErr w:type="gramEnd"/>
            <w:r>
              <w:rPr>
                <w:sz w:val="20"/>
                <w:szCs w:val="20"/>
              </w:rPr>
              <w:t xml:space="preserve"> eğitim verilen program uygulanan birey</w:t>
            </w:r>
          </w:p>
          <w:p w14:paraId="6335C4F6" w14:textId="77777777" w:rsidR="007B3025" w:rsidRDefault="007B3025" w:rsidP="009B38DF">
            <w:pPr>
              <w:pStyle w:val="TableParagraph"/>
              <w:kinsoku w:val="0"/>
              <w:overflowPunct w:val="0"/>
              <w:spacing w:line="263" w:lineRule="exact"/>
              <w:rPr>
                <w:rFonts w:ascii="Calibri" w:hAnsi="Calibri" w:cs="Calibri"/>
                <w:sz w:val="23"/>
                <w:szCs w:val="23"/>
              </w:rPr>
            </w:pPr>
            <w:proofErr w:type="gramStart"/>
            <w:r>
              <w:rPr>
                <w:sz w:val="20"/>
                <w:szCs w:val="20"/>
              </w:rPr>
              <w:t>sayısı</w:t>
            </w:r>
            <w:proofErr w:type="gramEnd"/>
            <w:r>
              <w:rPr>
                <w:rFonts w:ascii="Calibri" w:hAnsi="Calibri" w:cs="Calibri"/>
                <w:sz w:val="23"/>
                <w:szCs w:val="23"/>
              </w:rPr>
              <w:t>.</w:t>
            </w:r>
          </w:p>
        </w:tc>
        <w:tc>
          <w:tcPr>
            <w:tcW w:w="1238" w:type="dxa"/>
            <w:tcBorders>
              <w:top w:val="single" w:sz="4" w:space="0" w:color="000000"/>
              <w:left w:val="single" w:sz="4" w:space="0" w:color="000000"/>
              <w:bottom w:val="single" w:sz="4" w:space="0" w:color="000000"/>
              <w:right w:val="single" w:sz="4" w:space="0" w:color="000000"/>
            </w:tcBorders>
          </w:tcPr>
          <w:p w14:paraId="20D1FDCA" w14:textId="77777777" w:rsidR="007B3025" w:rsidRDefault="007B3025" w:rsidP="009B38DF">
            <w:pPr>
              <w:pStyle w:val="TableParagraph"/>
              <w:kinsoku w:val="0"/>
              <w:overflowPunct w:val="0"/>
              <w:spacing w:line="228" w:lineRule="exact"/>
              <w:rPr>
                <w:sz w:val="20"/>
                <w:szCs w:val="20"/>
              </w:rPr>
            </w:pPr>
            <w:r>
              <w:rPr>
                <w:sz w:val="20"/>
                <w:szCs w:val="20"/>
              </w:rPr>
              <w:t>%30</w:t>
            </w:r>
          </w:p>
        </w:tc>
        <w:tc>
          <w:tcPr>
            <w:tcW w:w="1645" w:type="dxa"/>
            <w:tcBorders>
              <w:top w:val="single" w:sz="4" w:space="0" w:color="000000"/>
              <w:left w:val="single" w:sz="4" w:space="0" w:color="000000"/>
              <w:bottom w:val="single" w:sz="4" w:space="0" w:color="000000"/>
              <w:right w:val="single" w:sz="4" w:space="0" w:color="000000"/>
            </w:tcBorders>
          </w:tcPr>
          <w:p w14:paraId="330201DB" w14:textId="77777777" w:rsidR="007B3025" w:rsidRDefault="007B3025" w:rsidP="009B38DF">
            <w:pPr>
              <w:pStyle w:val="TableParagraph"/>
              <w:kinsoku w:val="0"/>
              <w:overflowPunct w:val="0"/>
              <w:spacing w:line="228" w:lineRule="exact"/>
              <w:rPr>
                <w:sz w:val="20"/>
                <w:szCs w:val="20"/>
              </w:rPr>
            </w:pPr>
            <w:r>
              <w:rPr>
                <w:sz w:val="20"/>
                <w:szCs w:val="20"/>
              </w:rPr>
              <w:t>14562</w:t>
            </w:r>
          </w:p>
        </w:tc>
        <w:tc>
          <w:tcPr>
            <w:tcW w:w="1032" w:type="dxa"/>
            <w:tcBorders>
              <w:top w:val="single" w:sz="4" w:space="0" w:color="000000"/>
              <w:left w:val="single" w:sz="4" w:space="0" w:color="000000"/>
              <w:bottom w:val="single" w:sz="4" w:space="0" w:color="000000"/>
              <w:right w:val="single" w:sz="4" w:space="0" w:color="000000"/>
            </w:tcBorders>
          </w:tcPr>
          <w:p w14:paraId="6F0DEF5E" w14:textId="77777777" w:rsidR="007B3025" w:rsidRDefault="007B3025" w:rsidP="009B38DF">
            <w:pPr>
              <w:pStyle w:val="TableParagraph"/>
              <w:kinsoku w:val="0"/>
              <w:overflowPunct w:val="0"/>
              <w:spacing w:line="204" w:lineRule="exact"/>
              <w:rPr>
                <w:sz w:val="18"/>
                <w:szCs w:val="18"/>
              </w:rPr>
            </w:pPr>
            <w:r>
              <w:rPr>
                <w:sz w:val="18"/>
                <w:szCs w:val="18"/>
              </w:rPr>
              <w:t>15000</w:t>
            </w:r>
          </w:p>
        </w:tc>
        <w:tc>
          <w:tcPr>
            <w:tcW w:w="1029" w:type="dxa"/>
            <w:tcBorders>
              <w:top w:val="single" w:sz="4" w:space="0" w:color="000000"/>
              <w:left w:val="single" w:sz="4" w:space="0" w:color="000000"/>
              <w:bottom w:val="single" w:sz="4" w:space="0" w:color="000000"/>
              <w:right w:val="single" w:sz="4" w:space="0" w:color="000000"/>
            </w:tcBorders>
          </w:tcPr>
          <w:p w14:paraId="04A4EDED" w14:textId="77777777" w:rsidR="007B3025" w:rsidRDefault="007B3025" w:rsidP="009B38DF">
            <w:pPr>
              <w:pStyle w:val="TableParagraph"/>
              <w:kinsoku w:val="0"/>
              <w:overflowPunct w:val="0"/>
              <w:spacing w:line="204" w:lineRule="exact"/>
              <w:ind w:left="106"/>
              <w:rPr>
                <w:sz w:val="18"/>
                <w:szCs w:val="18"/>
              </w:rPr>
            </w:pPr>
            <w:r>
              <w:rPr>
                <w:sz w:val="18"/>
                <w:szCs w:val="18"/>
              </w:rPr>
              <w:t>16000</w:t>
            </w:r>
          </w:p>
        </w:tc>
        <w:tc>
          <w:tcPr>
            <w:tcW w:w="1029" w:type="dxa"/>
            <w:tcBorders>
              <w:top w:val="single" w:sz="4" w:space="0" w:color="000000"/>
              <w:left w:val="single" w:sz="4" w:space="0" w:color="000000"/>
              <w:bottom w:val="single" w:sz="4" w:space="0" w:color="000000"/>
              <w:right w:val="single" w:sz="4" w:space="0" w:color="000000"/>
            </w:tcBorders>
          </w:tcPr>
          <w:p w14:paraId="46484B7A" w14:textId="77777777" w:rsidR="007B3025" w:rsidRDefault="007B3025" w:rsidP="009B38DF">
            <w:pPr>
              <w:pStyle w:val="TableParagraph"/>
              <w:kinsoku w:val="0"/>
              <w:overflowPunct w:val="0"/>
              <w:spacing w:line="204" w:lineRule="exact"/>
              <w:ind w:left="87" w:right="120"/>
              <w:jc w:val="center"/>
              <w:rPr>
                <w:sz w:val="18"/>
                <w:szCs w:val="18"/>
              </w:rPr>
            </w:pPr>
            <w:r>
              <w:rPr>
                <w:sz w:val="18"/>
                <w:szCs w:val="18"/>
              </w:rPr>
              <w:t>17000</w:t>
            </w:r>
          </w:p>
        </w:tc>
        <w:tc>
          <w:tcPr>
            <w:tcW w:w="1029" w:type="dxa"/>
            <w:tcBorders>
              <w:top w:val="single" w:sz="4" w:space="0" w:color="000000"/>
              <w:left w:val="single" w:sz="4" w:space="0" w:color="000000"/>
              <w:bottom w:val="single" w:sz="4" w:space="0" w:color="000000"/>
              <w:right w:val="single" w:sz="4" w:space="0" w:color="000000"/>
            </w:tcBorders>
          </w:tcPr>
          <w:p w14:paraId="5E8471DE" w14:textId="77777777" w:rsidR="007B3025" w:rsidRDefault="007B3025" w:rsidP="009B38DF">
            <w:pPr>
              <w:pStyle w:val="TableParagraph"/>
              <w:kinsoku w:val="0"/>
              <w:overflowPunct w:val="0"/>
              <w:spacing w:line="204" w:lineRule="exact"/>
              <w:ind w:left="85" w:right="120"/>
              <w:jc w:val="center"/>
              <w:rPr>
                <w:sz w:val="18"/>
                <w:szCs w:val="18"/>
              </w:rPr>
            </w:pPr>
            <w:r>
              <w:rPr>
                <w:sz w:val="18"/>
                <w:szCs w:val="18"/>
              </w:rPr>
              <w:t>18000</w:t>
            </w:r>
          </w:p>
        </w:tc>
        <w:tc>
          <w:tcPr>
            <w:tcW w:w="1034" w:type="dxa"/>
            <w:tcBorders>
              <w:top w:val="single" w:sz="4" w:space="0" w:color="000000"/>
              <w:left w:val="single" w:sz="4" w:space="0" w:color="000000"/>
              <w:bottom w:val="single" w:sz="4" w:space="0" w:color="000000"/>
              <w:right w:val="single" w:sz="4" w:space="0" w:color="000000"/>
            </w:tcBorders>
          </w:tcPr>
          <w:p w14:paraId="1A1136BB" w14:textId="77777777" w:rsidR="007B3025" w:rsidRDefault="007B3025" w:rsidP="009B38DF">
            <w:pPr>
              <w:pStyle w:val="TableParagraph"/>
              <w:kinsoku w:val="0"/>
              <w:overflowPunct w:val="0"/>
              <w:spacing w:line="204" w:lineRule="exact"/>
              <w:ind w:left="88" w:right="123"/>
              <w:jc w:val="center"/>
              <w:rPr>
                <w:sz w:val="18"/>
                <w:szCs w:val="18"/>
              </w:rPr>
            </w:pPr>
            <w:r>
              <w:rPr>
                <w:sz w:val="18"/>
                <w:szCs w:val="18"/>
              </w:rPr>
              <w:t>19000</w:t>
            </w:r>
          </w:p>
        </w:tc>
        <w:tc>
          <w:tcPr>
            <w:tcW w:w="1235" w:type="dxa"/>
            <w:tcBorders>
              <w:top w:val="single" w:sz="4" w:space="0" w:color="000000"/>
              <w:left w:val="single" w:sz="4" w:space="0" w:color="000000"/>
              <w:bottom w:val="single" w:sz="4" w:space="0" w:color="000000"/>
              <w:right w:val="single" w:sz="4" w:space="0" w:color="000000"/>
            </w:tcBorders>
          </w:tcPr>
          <w:p w14:paraId="216D58AF" w14:textId="77777777" w:rsidR="007B3025" w:rsidRDefault="007B3025" w:rsidP="009B38DF">
            <w:pPr>
              <w:pStyle w:val="TableParagraph"/>
              <w:kinsoku w:val="0"/>
              <w:overflowPunct w:val="0"/>
              <w:ind w:left="102"/>
              <w:rPr>
                <w:sz w:val="20"/>
                <w:szCs w:val="20"/>
              </w:rPr>
            </w:pPr>
            <w:r>
              <w:rPr>
                <w:sz w:val="20"/>
                <w:szCs w:val="20"/>
              </w:rPr>
              <w:t>Her Yıl Sonu</w:t>
            </w:r>
          </w:p>
        </w:tc>
        <w:tc>
          <w:tcPr>
            <w:tcW w:w="1239" w:type="dxa"/>
            <w:tcBorders>
              <w:top w:val="single" w:sz="4" w:space="0" w:color="000000"/>
              <w:left w:val="single" w:sz="4" w:space="0" w:color="000000"/>
              <w:bottom w:val="single" w:sz="4" w:space="0" w:color="000000"/>
              <w:right w:val="single" w:sz="4" w:space="0" w:color="000000"/>
            </w:tcBorders>
          </w:tcPr>
          <w:p w14:paraId="7AF0069D" w14:textId="77777777" w:rsidR="007B3025" w:rsidRDefault="007B3025" w:rsidP="009B38DF">
            <w:pPr>
              <w:pStyle w:val="TableParagraph"/>
              <w:kinsoku w:val="0"/>
              <w:overflowPunct w:val="0"/>
              <w:ind w:left="101"/>
              <w:rPr>
                <w:sz w:val="20"/>
                <w:szCs w:val="20"/>
              </w:rPr>
            </w:pPr>
            <w:r>
              <w:rPr>
                <w:sz w:val="20"/>
                <w:szCs w:val="20"/>
              </w:rPr>
              <w:t>Her Yıl Sonu</w:t>
            </w:r>
          </w:p>
        </w:tc>
      </w:tr>
      <w:tr w:rsidR="007B3025" w14:paraId="597C4267" w14:textId="77777777" w:rsidTr="009B38DF">
        <w:trPr>
          <w:trHeight w:val="354"/>
        </w:trPr>
        <w:tc>
          <w:tcPr>
            <w:tcW w:w="3449" w:type="dxa"/>
            <w:tcBorders>
              <w:top w:val="single" w:sz="4" w:space="0" w:color="000000"/>
              <w:left w:val="single" w:sz="4" w:space="0" w:color="000000"/>
              <w:bottom w:val="single" w:sz="4" w:space="0" w:color="000000"/>
              <w:right w:val="single" w:sz="4" w:space="0" w:color="000000"/>
            </w:tcBorders>
          </w:tcPr>
          <w:p w14:paraId="19364C40" w14:textId="77777777" w:rsidR="007B3025" w:rsidRDefault="007B3025" w:rsidP="009B38DF">
            <w:pPr>
              <w:pStyle w:val="TableParagraph"/>
              <w:kinsoku w:val="0"/>
              <w:overflowPunct w:val="0"/>
              <w:spacing w:line="228" w:lineRule="exact"/>
              <w:rPr>
                <w:b/>
                <w:bCs/>
                <w:sz w:val="20"/>
                <w:szCs w:val="20"/>
              </w:rPr>
            </w:pPr>
            <w:r>
              <w:rPr>
                <w:b/>
                <w:bCs/>
                <w:sz w:val="20"/>
                <w:szCs w:val="20"/>
              </w:rPr>
              <w:t>Koordinatör Birim</w:t>
            </w:r>
          </w:p>
        </w:tc>
        <w:tc>
          <w:tcPr>
            <w:tcW w:w="10510" w:type="dxa"/>
            <w:gridSpan w:val="9"/>
            <w:tcBorders>
              <w:top w:val="single" w:sz="4" w:space="0" w:color="000000"/>
              <w:left w:val="single" w:sz="4" w:space="0" w:color="000000"/>
              <w:bottom w:val="single" w:sz="4" w:space="0" w:color="000000"/>
              <w:right w:val="single" w:sz="4" w:space="0" w:color="000000"/>
            </w:tcBorders>
          </w:tcPr>
          <w:p w14:paraId="5317F76F" w14:textId="77777777" w:rsidR="007B3025" w:rsidRDefault="007B3025" w:rsidP="009B38DF">
            <w:pPr>
              <w:pStyle w:val="TableParagraph"/>
              <w:kinsoku w:val="0"/>
              <w:overflowPunct w:val="0"/>
              <w:spacing w:line="228" w:lineRule="exact"/>
              <w:rPr>
                <w:sz w:val="20"/>
                <w:szCs w:val="20"/>
              </w:rPr>
            </w:pPr>
            <w:proofErr w:type="gramStart"/>
            <w:r>
              <w:rPr>
                <w:sz w:val="20"/>
                <w:szCs w:val="20"/>
              </w:rPr>
              <w:t>Rehberlik Hizmetleri Bölüm Başkanlığı.</w:t>
            </w:r>
            <w:proofErr w:type="gramEnd"/>
          </w:p>
        </w:tc>
      </w:tr>
      <w:tr w:rsidR="007B3025" w14:paraId="756D6F55" w14:textId="77777777" w:rsidTr="009B38DF">
        <w:trPr>
          <w:trHeight w:val="714"/>
        </w:trPr>
        <w:tc>
          <w:tcPr>
            <w:tcW w:w="3449" w:type="dxa"/>
            <w:tcBorders>
              <w:top w:val="single" w:sz="4" w:space="0" w:color="000000"/>
              <w:left w:val="single" w:sz="4" w:space="0" w:color="000000"/>
              <w:bottom w:val="single" w:sz="4" w:space="0" w:color="000000"/>
              <w:right w:val="single" w:sz="4" w:space="0" w:color="000000"/>
            </w:tcBorders>
          </w:tcPr>
          <w:p w14:paraId="0F0C4489" w14:textId="77777777" w:rsidR="007B3025" w:rsidRDefault="007B3025" w:rsidP="009B38DF">
            <w:pPr>
              <w:pStyle w:val="TableParagraph"/>
              <w:kinsoku w:val="0"/>
              <w:overflowPunct w:val="0"/>
              <w:spacing w:line="228" w:lineRule="exact"/>
              <w:rPr>
                <w:b/>
                <w:bCs/>
                <w:sz w:val="20"/>
                <w:szCs w:val="20"/>
              </w:rPr>
            </w:pPr>
            <w:r>
              <w:rPr>
                <w:b/>
                <w:bCs/>
                <w:sz w:val="20"/>
                <w:szCs w:val="20"/>
              </w:rPr>
              <w:t>Riskler</w:t>
            </w:r>
          </w:p>
        </w:tc>
        <w:tc>
          <w:tcPr>
            <w:tcW w:w="10510" w:type="dxa"/>
            <w:gridSpan w:val="9"/>
            <w:tcBorders>
              <w:top w:val="single" w:sz="4" w:space="0" w:color="000000"/>
              <w:left w:val="single" w:sz="4" w:space="0" w:color="000000"/>
              <w:bottom w:val="single" w:sz="4" w:space="0" w:color="000000"/>
              <w:right w:val="single" w:sz="4" w:space="0" w:color="000000"/>
            </w:tcBorders>
          </w:tcPr>
          <w:p w14:paraId="64ADEA73" w14:textId="77777777" w:rsidR="007B3025" w:rsidRDefault="007B3025" w:rsidP="009B38DF">
            <w:pPr>
              <w:pStyle w:val="TableParagraph"/>
              <w:kinsoku w:val="0"/>
              <w:overflowPunct w:val="0"/>
              <w:spacing w:line="228" w:lineRule="exact"/>
              <w:rPr>
                <w:sz w:val="20"/>
                <w:szCs w:val="20"/>
              </w:rPr>
            </w:pPr>
            <w:r>
              <w:rPr>
                <w:sz w:val="20"/>
                <w:szCs w:val="20"/>
              </w:rPr>
              <w:t>Paydaşlar arasında olabilecek iletişim eksikliği.</w:t>
            </w:r>
          </w:p>
          <w:p w14:paraId="7F081DD5" w14:textId="77777777" w:rsidR="007B3025" w:rsidRDefault="007B3025" w:rsidP="009B38DF">
            <w:pPr>
              <w:pStyle w:val="TableParagraph"/>
              <w:kinsoku w:val="0"/>
              <w:overflowPunct w:val="0"/>
              <w:spacing w:line="230" w:lineRule="atLeast"/>
              <w:ind w:right="166"/>
              <w:rPr>
                <w:sz w:val="20"/>
                <w:szCs w:val="20"/>
              </w:rPr>
            </w:pPr>
            <w:r>
              <w:rPr>
                <w:sz w:val="20"/>
                <w:szCs w:val="20"/>
              </w:rPr>
              <w:t>Rehberlik ve Psikolojik danışma hizmetlerinin tam olarak anlaşılamaması. Okul\Kurum personelinin farkındalık düzeyinin yeterli olmaması</w:t>
            </w:r>
          </w:p>
        </w:tc>
      </w:tr>
      <w:tr w:rsidR="007B3025" w14:paraId="48FDA35D" w14:textId="77777777" w:rsidTr="009B38DF">
        <w:trPr>
          <w:trHeight w:val="1667"/>
        </w:trPr>
        <w:tc>
          <w:tcPr>
            <w:tcW w:w="3449" w:type="dxa"/>
            <w:tcBorders>
              <w:top w:val="single" w:sz="4" w:space="0" w:color="000000"/>
              <w:left w:val="single" w:sz="4" w:space="0" w:color="000000"/>
              <w:bottom w:val="single" w:sz="4" w:space="0" w:color="000000"/>
              <w:right w:val="single" w:sz="4" w:space="0" w:color="000000"/>
            </w:tcBorders>
          </w:tcPr>
          <w:p w14:paraId="025512EF" w14:textId="77777777" w:rsidR="007B3025" w:rsidRDefault="007B3025" w:rsidP="009B38DF">
            <w:pPr>
              <w:pStyle w:val="TableParagraph"/>
              <w:kinsoku w:val="0"/>
              <w:overflowPunct w:val="0"/>
              <w:spacing w:line="228" w:lineRule="exact"/>
              <w:rPr>
                <w:b/>
                <w:bCs/>
                <w:sz w:val="20"/>
                <w:szCs w:val="20"/>
              </w:rPr>
            </w:pPr>
            <w:r>
              <w:rPr>
                <w:b/>
                <w:bCs/>
                <w:sz w:val="20"/>
                <w:szCs w:val="20"/>
              </w:rPr>
              <w:t>Stratejiler</w:t>
            </w:r>
          </w:p>
        </w:tc>
        <w:tc>
          <w:tcPr>
            <w:tcW w:w="10510" w:type="dxa"/>
            <w:gridSpan w:val="9"/>
            <w:tcBorders>
              <w:top w:val="single" w:sz="4" w:space="0" w:color="000000"/>
              <w:left w:val="single" w:sz="4" w:space="0" w:color="000000"/>
              <w:bottom w:val="single" w:sz="4" w:space="0" w:color="000000"/>
              <w:right w:val="single" w:sz="4" w:space="0" w:color="000000"/>
            </w:tcBorders>
          </w:tcPr>
          <w:p w14:paraId="14C40277" w14:textId="77777777" w:rsidR="007B3025" w:rsidRDefault="007B3025" w:rsidP="007B3025">
            <w:pPr>
              <w:pStyle w:val="TableParagraph"/>
              <w:numPr>
                <w:ilvl w:val="1"/>
                <w:numId w:val="36"/>
              </w:numPr>
              <w:tabs>
                <w:tab w:val="left" w:pos="421"/>
              </w:tabs>
              <w:kinsoku w:val="0"/>
              <w:overflowPunct w:val="0"/>
              <w:adjustRightInd w:val="0"/>
              <w:ind w:right="113" w:firstLine="0"/>
              <w:jc w:val="both"/>
              <w:rPr>
                <w:sz w:val="20"/>
                <w:szCs w:val="20"/>
              </w:rPr>
            </w:pPr>
            <w:r>
              <w:rPr>
                <w:sz w:val="20"/>
                <w:szCs w:val="20"/>
              </w:rPr>
              <w:t>Rehber öğretmen/Psikolojik Danışmanı olmayan okul/kurumlar öncelikli olmak üzere okul/kurumların eğitim ihtiyaçları</w:t>
            </w:r>
            <w:r>
              <w:rPr>
                <w:spacing w:val="-2"/>
                <w:sz w:val="20"/>
                <w:szCs w:val="20"/>
              </w:rPr>
              <w:t xml:space="preserve"> </w:t>
            </w:r>
            <w:r>
              <w:rPr>
                <w:sz w:val="20"/>
                <w:szCs w:val="20"/>
              </w:rPr>
              <w:t>belirlenecektir.</w:t>
            </w:r>
          </w:p>
          <w:p w14:paraId="3E9F4615" w14:textId="77777777" w:rsidR="007B3025" w:rsidRDefault="007B3025" w:rsidP="007B3025">
            <w:pPr>
              <w:pStyle w:val="TableParagraph"/>
              <w:numPr>
                <w:ilvl w:val="1"/>
                <w:numId w:val="36"/>
              </w:numPr>
              <w:tabs>
                <w:tab w:val="left" w:pos="421"/>
              </w:tabs>
              <w:kinsoku w:val="0"/>
              <w:overflowPunct w:val="0"/>
              <w:adjustRightInd w:val="0"/>
              <w:ind w:right="112" w:firstLine="0"/>
              <w:jc w:val="both"/>
              <w:rPr>
                <w:sz w:val="20"/>
                <w:szCs w:val="20"/>
              </w:rPr>
            </w:pPr>
            <w:r>
              <w:rPr>
                <w:sz w:val="20"/>
                <w:szCs w:val="20"/>
              </w:rPr>
              <w:t>Rehber öğretmen/psikolojik danışmanı olmayan okul ve kurumlar öncelikli olmak üzere okul/kurumlarda Belirlenen ihtiyaçlar doğrultusunda planlama yapılarak eğitim düzenlenecektir.</w:t>
            </w:r>
          </w:p>
          <w:p w14:paraId="7F505C9B" w14:textId="77777777" w:rsidR="007B3025" w:rsidRDefault="007B3025" w:rsidP="007B3025">
            <w:pPr>
              <w:pStyle w:val="TableParagraph"/>
              <w:numPr>
                <w:ilvl w:val="1"/>
                <w:numId w:val="36"/>
              </w:numPr>
              <w:tabs>
                <w:tab w:val="left" w:pos="420"/>
              </w:tabs>
              <w:kinsoku w:val="0"/>
              <w:overflowPunct w:val="0"/>
              <w:adjustRightInd w:val="0"/>
              <w:spacing w:before="1" w:line="230" w:lineRule="exact"/>
              <w:ind w:right="111" w:firstLine="0"/>
              <w:jc w:val="both"/>
              <w:rPr>
                <w:sz w:val="20"/>
                <w:szCs w:val="20"/>
              </w:rPr>
            </w:pPr>
            <w:r>
              <w:rPr>
                <w:sz w:val="20"/>
                <w:szCs w:val="20"/>
              </w:rPr>
              <w:t>Rehberlik faaliyetlerinin önemi ile ilgili paydaşlara yönelik farkındalık eğitimleri verilecektir.</w:t>
            </w:r>
          </w:p>
        </w:tc>
      </w:tr>
      <w:tr w:rsidR="007B3025" w14:paraId="32F21589" w14:textId="77777777" w:rsidTr="009B38DF">
        <w:trPr>
          <w:trHeight w:val="357"/>
        </w:trPr>
        <w:tc>
          <w:tcPr>
            <w:tcW w:w="3449" w:type="dxa"/>
            <w:tcBorders>
              <w:top w:val="single" w:sz="4" w:space="0" w:color="000000"/>
              <w:left w:val="single" w:sz="4" w:space="0" w:color="000000"/>
              <w:bottom w:val="single" w:sz="4" w:space="0" w:color="000000"/>
              <w:right w:val="single" w:sz="4" w:space="0" w:color="000000"/>
            </w:tcBorders>
          </w:tcPr>
          <w:p w14:paraId="457106C5" w14:textId="77777777" w:rsidR="007B3025" w:rsidRDefault="007B3025" w:rsidP="009B38DF">
            <w:pPr>
              <w:pStyle w:val="TableParagraph"/>
              <w:kinsoku w:val="0"/>
              <w:overflowPunct w:val="0"/>
              <w:spacing w:line="228" w:lineRule="exact"/>
              <w:rPr>
                <w:b/>
                <w:bCs/>
                <w:sz w:val="20"/>
                <w:szCs w:val="20"/>
              </w:rPr>
            </w:pPr>
            <w:r>
              <w:rPr>
                <w:b/>
                <w:bCs/>
                <w:sz w:val="20"/>
                <w:szCs w:val="20"/>
              </w:rPr>
              <w:t>Maliyet Tahmini</w:t>
            </w:r>
          </w:p>
        </w:tc>
        <w:tc>
          <w:tcPr>
            <w:tcW w:w="10510" w:type="dxa"/>
            <w:gridSpan w:val="9"/>
            <w:tcBorders>
              <w:top w:val="single" w:sz="4" w:space="0" w:color="000000"/>
              <w:left w:val="single" w:sz="4" w:space="0" w:color="000000"/>
              <w:bottom w:val="single" w:sz="4" w:space="0" w:color="000000"/>
              <w:right w:val="single" w:sz="4" w:space="0" w:color="000000"/>
            </w:tcBorders>
          </w:tcPr>
          <w:p w14:paraId="1C1D8132" w14:textId="77777777" w:rsidR="007B3025" w:rsidRDefault="007B3025" w:rsidP="009B38DF">
            <w:pPr>
              <w:pStyle w:val="TableParagraph"/>
              <w:kinsoku w:val="0"/>
              <w:overflowPunct w:val="0"/>
              <w:spacing w:line="228" w:lineRule="exact"/>
              <w:rPr>
                <w:sz w:val="20"/>
                <w:szCs w:val="20"/>
              </w:rPr>
            </w:pPr>
            <w:r>
              <w:rPr>
                <w:sz w:val="20"/>
                <w:szCs w:val="20"/>
              </w:rPr>
              <w:t>35000 TL</w:t>
            </w:r>
          </w:p>
        </w:tc>
      </w:tr>
      <w:tr w:rsidR="007B3025" w14:paraId="60F07775" w14:textId="77777777" w:rsidTr="009B38DF">
        <w:trPr>
          <w:trHeight w:val="714"/>
        </w:trPr>
        <w:tc>
          <w:tcPr>
            <w:tcW w:w="3449" w:type="dxa"/>
            <w:tcBorders>
              <w:top w:val="single" w:sz="4" w:space="0" w:color="000000"/>
              <w:left w:val="single" w:sz="4" w:space="0" w:color="000000"/>
              <w:bottom w:val="single" w:sz="4" w:space="0" w:color="000000"/>
              <w:right w:val="single" w:sz="4" w:space="0" w:color="000000"/>
            </w:tcBorders>
          </w:tcPr>
          <w:p w14:paraId="0C30EF5B" w14:textId="77777777" w:rsidR="007B3025" w:rsidRDefault="007B3025" w:rsidP="009B38DF">
            <w:pPr>
              <w:pStyle w:val="TableParagraph"/>
              <w:kinsoku w:val="0"/>
              <w:overflowPunct w:val="0"/>
              <w:spacing w:line="228" w:lineRule="exact"/>
              <w:rPr>
                <w:b/>
                <w:bCs/>
                <w:sz w:val="20"/>
                <w:szCs w:val="20"/>
              </w:rPr>
            </w:pPr>
            <w:r>
              <w:rPr>
                <w:b/>
                <w:bCs/>
                <w:sz w:val="20"/>
                <w:szCs w:val="20"/>
              </w:rPr>
              <w:lastRenderedPageBreak/>
              <w:t>Tespitler</w:t>
            </w:r>
          </w:p>
        </w:tc>
        <w:tc>
          <w:tcPr>
            <w:tcW w:w="10510" w:type="dxa"/>
            <w:gridSpan w:val="9"/>
            <w:tcBorders>
              <w:top w:val="single" w:sz="4" w:space="0" w:color="000000"/>
              <w:left w:val="single" w:sz="4" w:space="0" w:color="000000"/>
              <w:bottom w:val="single" w:sz="4" w:space="0" w:color="000000"/>
              <w:right w:val="single" w:sz="4" w:space="0" w:color="000000"/>
            </w:tcBorders>
          </w:tcPr>
          <w:p w14:paraId="4C5B2D94" w14:textId="77777777" w:rsidR="007B3025" w:rsidRDefault="007B3025" w:rsidP="009B38DF">
            <w:pPr>
              <w:pStyle w:val="TableParagraph"/>
              <w:kinsoku w:val="0"/>
              <w:overflowPunct w:val="0"/>
              <w:spacing w:line="230" w:lineRule="exact"/>
              <w:ind w:right="3098"/>
              <w:rPr>
                <w:sz w:val="20"/>
                <w:szCs w:val="20"/>
              </w:rPr>
            </w:pPr>
            <w:r>
              <w:rPr>
                <w:sz w:val="20"/>
                <w:szCs w:val="20"/>
              </w:rPr>
              <w:t xml:space="preserve">E-rehberlik </w:t>
            </w:r>
            <w:proofErr w:type="gramStart"/>
            <w:r>
              <w:rPr>
                <w:sz w:val="20"/>
                <w:szCs w:val="20"/>
              </w:rPr>
              <w:t>modülünün</w:t>
            </w:r>
            <w:proofErr w:type="gramEnd"/>
            <w:r>
              <w:rPr>
                <w:sz w:val="20"/>
                <w:szCs w:val="20"/>
              </w:rPr>
              <w:t xml:space="preserve"> etkin kullanılmaması. Yönlendirme formlarının etkin kullanılmaması. Paydaşların farkındalık düzeyinin yetersiz olması.</w:t>
            </w:r>
          </w:p>
        </w:tc>
      </w:tr>
      <w:tr w:rsidR="007B3025" w14:paraId="49F221C9" w14:textId="77777777" w:rsidTr="009B38DF">
        <w:trPr>
          <w:trHeight w:val="476"/>
        </w:trPr>
        <w:tc>
          <w:tcPr>
            <w:tcW w:w="3449" w:type="dxa"/>
            <w:tcBorders>
              <w:top w:val="single" w:sz="4" w:space="0" w:color="000000"/>
              <w:left w:val="single" w:sz="4" w:space="0" w:color="000000"/>
              <w:bottom w:val="single" w:sz="4" w:space="0" w:color="000000"/>
              <w:right w:val="single" w:sz="4" w:space="0" w:color="000000"/>
            </w:tcBorders>
          </w:tcPr>
          <w:p w14:paraId="0423A48A" w14:textId="77777777" w:rsidR="007B3025" w:rsidRDefault="007B3025" w:rsidP="009B38DF">
            <w:pPr>
              <w:pStyle w:val="TableParagraph"/>
              <w:kinsoku w:val="0"/>
              <w:overflowPunct w:val="0"/>
              <w:spacing w:line="228" w:lineRule="exact"/>
              <w:rPr>
                <w:b/>
                <w:bCs/>
                <w:sz w:val="20"/>
                <w:szCs w:val="20"/>
              </w:rPr>
            </w:pPr>
            <w:r>
              <w:rPr>
                <w:b/>
                <w:bCs/>
                <w:sz w:val="20"/>
                <w:szCs w:val="20"/>
              </w:rPr>
              <w:t>İhtiyaçlar</w:t>
            </w:r>
          </w:p>
        </w:tc>
        <w:tc>
          <w:tcPr>
            <w:tcW w:w="10510" w:type="dxa"/>
            <w:gridSpan w:val="9"/>
            <w:tcBorders>
              <w:top w:val="single" w:sz="4" w:space="0" w:color="000000"/>
              <w:left w:val="single" w:sz="4" w:space="0" w:color="000000"/>
              <w:bottom w:val="single" w:sz="4" w:space="0" w:color="000000"/>
              <w:right w:val="single" w:sz="4" w:space="0" w:color="000000"/>
            </w:tcBorders>
          </w:tcPr>
          <w:p w14:paraId="666BFE39" w14:textId="77777777" w:rsidR="007B3025" w:rsidRDefault="007B3025" w:rsidP="009B38DF">
            <w:pPr>
              <w:pStyle w:val="TableParagraph"/>
              <w:kinsoku w:val="0"/>
              <w:overflowPunct w:val="0"/>
              <w:spacing w:line="227" w:lineRule="exact"/>
              <w:rPr>
                <w:sz w:val="20"/>
                <w:szCs w:val="20"/>
              </w:rPr>
            </w:pPr>
            <w:r>
              <w:rPr>
                <w:sz w:val="20"/>
                <w:szCs w:val="20"/>
              </w:rPr>
              <w:t>Rehberlik faaliyetlerinin öneminin ele alınması.</w:t>
            </w:r>
          </w:p>
          <w:p w14:paraId="5804C478" w14:textId="77777777" w:rsidR="007B3025" w:rsidRDefault="007B3025" w:rsidP="009B38DF">
            <w:pPr>
              <w:pStyle w:val="TableParagraph"/>
              <w:kinsoku w:val="0"/>
              <w:overflowPunct w:val="0"/>
              <w:spacing w:line="214" w:lineRule="exact"/>
              <w:rPr>
                <w:sz w:val="20"/>
                <w:szCs w:val="20"/>
              </w:rPr>
            </w:pPr>
            <w:r>
              <w:rPr>
                <w:sz w:val="20"/>
                <w:szCs w:val="20"/>
              </w:rPr>
              <w:t>Paydaşlar arasında farkındalık ve iş birliğinin arttırılması.</w:t>
            </w:r>
          </w:p>
        </w:tc>
      </w:tr>
      <w:tr w:rsidR="007B3025" w14:paraId="26F5855D" w14:textId="77777777" w:rsidTr="007B3025">
        <w:trPr>
          <w:trHeight w:val="476"/>
        </w:trPr>
        <w:tc>
          <w:tcPr>
            <w:tcW w:w="3449" w:type="dxa"/>
            <w:tcBorders>
              <w:top w:val="single" w:sz="4" w:space="0" w:color="000000"/>
              <w:left w:val="single" w:sz="4" w:space="0" w:color="000000"/>
              <w:bottom w:val="single" w:sz="4" w:space="0" w:color="000000"/>
              <w:right w:val="single" w:sz="4" w:space="0" w:color="000000"/>
            </w:tcBorders>
          </w:tcPr>
          <w:p w14:paraId="4DBF1787" w14:textId="77777777" w:rsidR="007B3025" w:rsidRDefault="007B3025" w:rsidP="007B3025">
            <w:pPr>
              <w:pStyle w:val="TableParagraph"/>
              <w:kinsoku w:val="0"/>
              <w:overflowPunct w:val="0"/>
              <w:spacing w:line="228" w:lineRule="exact"/>
              <w:rPr>
                <w:b/>
                <w:bCs/>
                <w:sz w:val="20"/>
                <w:szCs w:val="20"/>
              </w:rPr>
            </w:pPr>
            <w:r>
              <w:rPr>
                <w:b/>
                <w:bCs/>
                <w:sz w:val="20"/>
                <w:szCs w:val="20"/>
              </w:rPr>
              <w:t>Amaç 1.</w:t>
            </w:r>
          </w:p>
        </w:tc>
        <w:tc>
          <w:tcPr>
            <w:tcW w:w="10510" w:type="dxa"/>
            <w:gridSpan w:val="9"/>
            <w:tcBorders>
              <w:top w:val="single" w:sz="4" w:space="0" w:color="000000"/>
              <w:left w:val="single" w:sz="4" w:space="0" w:color="000000"/>
              <w:bottom w:val="single" w:sz="4" w:space="0" w:color="000000"/>
              <w:right w:val="single" w:sz="4" w:space="0" w:color="000000"/>
            </w:tcBorders>
          </w:tcPr>
          <w:p w14:paraId="36F66E62" w14:textId="77777777" w:rsidR="007B3025" w:rsidRDefault="007B3025" w:rsidP="007B3025">
            <w:pPr>
              <w:pStyle w:val="TableParagraph"/>
              <w:kinsoku w:val="0"/>
              <w:overflowPunct w:val="0"/>
              <w:spacing w:line="227" w:lineRule="exact"/>
              <w:rPr>
                <w:sz w:val="20"/>
                <w:szCs w:val="20"/>
              </w:rPr>
            </w:pPr>
            <w:r>
              <w:rPr>
                <w:sz w:val="20"/>
                <w:szCs w:val="20"/>
              </w:rPr>
              <w:t>Rehberlik ve Araştırma Merkezlerince sunulan rehberlik ve psikolojik danışma hizmetlerinin geliştirilmesini sağlamak.</w:t>
            </w:r>
          </w:p>
        </w:tc>
      </w:tr>
      <w:tr w:rsidR="007B3025" w14:paraId="7F4A472C" w14:textId="77777777" w:rsidTr="007B3025">
        <w:trPr>
          <w:trHeight w:val="476"/>
        </w:trPr>
        <w:tc>
          <w:tcPr>
            <w:tcW w:w="3449" w:type="dxa"/>
            <w:tcBorders>
              <w:top w:val="single" w:sz="4" w:space="0" w:color="000000"/>
              <w:left w:val="single" w:sz="4" w:space="0" w:color="000000"/>
              <w:bottom w:val="single" w:sz="4" w:space="0" w:color="000000"/>
              <w:right w:val="single" w:sz="4" w:space="0" w:color="000000"/>
            </w:tcBorders>
          </w:tcPr>
          <w:p w14:paraId="3409F982" w14:textId="77777777" w:rsidR="007B3025" w:rsidRPr="007B3025" w:rsidRDefault="007B3025" w:rsidP="007B3025">
            <w:pPr>
              <w:pStyle w:val="TableParagraph"/>
              <w:kinsoku w:val="0"/>
              <w:overflowPunct w:val="0"/>
              <w:spacing w:line="228" w:lineRule="exact"/>
              <w:rPr>
                <w:b/>
                <w:bCs/>
                <w:sz w:val="20"/>
                <w:szCs w:val="20"/>
              </w:rPr>
            </w:pPr>
            <w:r>
              <w:rPr>
                <w:b/>
                <w:bCs/>
                <w:sz w:val="20"/>
                <w:szCs w:val="20"/>
              </w:rPr>
              <w:t>Hedef 3</w:t>
            </w:r>
            <w:r w:rsidRPr="007B3025">
              <w:rPr>
                <w:b/>
                <w:bCs/>
                <w:sz w:val="20"/>
                <w:szCs w:val="20"/>
              </w:rPr>
              <w:t>.</w:t>
            </w:r>
          </w:p>
        </w:tc>
        <w:tc>
          <w:tcPr>
            <w:tcW w:w="10510" w:type="dxa"/>
            <w:gridSpan w:val="9"/>
            <w:tcBorders>
              <w:top w:val="single" w:sz="4" w:space="0" w:color="000000"/>
              <w:left w:val="single" w:sz="4" w:space="0" w:color="000000"/>
              <w:bottom w:val="single" w:sz="4" w:space="0" w:color="000000"/>
              <w:right w:val="single" w:sz="4" w:space="0" w:color="000000"/>
            </w:tcBorders>
          </w:tcPr>
          <w:p w14:paraId="7DB5B6F5" w14:textId="77777777" w:rsidR="007B3025" w:rsidRDefault="007B3025" w:rsidP="007B3025">
            <w:pPr>
              <w:pStyle w:val="TableParagraph"/>
              <w:kinsoku w:val="0"/>
              <w:overflowPunct w:val="0"/>
              <w:spacing w:line="227" w:lineRule="exact"/>
              <w:rPr>
                <w:sz w:val="20"/>
                <w:szCs w:val="20"/>
              </w:rPr>
            </w:pPr>
            <w:r>
              <w:rPr>
                <w:sz w:val="20"/>
                <w:szCs w:val="20"/>
              </w:rPr>
              <w:t>Bireylerin sosyal duygusal, akademik ve kariyer gelişimlerinin desteklenmesi, duygusal, düşünsel,</w:t>
            </w:r>
          </w:p>
          <w:p w14:paraId="3F38C0D3" w14:textId="77777777" w:rsidR="007B3025" w:rsidRDefault="007B3025" w:rsidP="007B3025">
            <w:pPr>
              <w:pStyle w:val="TableParagraph"/>
              <w:kinsoku w:val="0"/>
              <w:overflowPunct w:val="0"/>
              <w:spacing w:line="227" w:lineRule="exact"/>
              <w:rPr>
                <w:sz w:val="20"/>
                <w:szCs w:val="20"/>
              </w:rPr>
            </w:pPr>
            <w:proofErr w:type="gramStart"/>
            <w:r>
              <w:rPr>
                <w:sz w:val="20"/>
                <w:szCs w:val="20"/>
              </w:rPr>
              <w:t>davranışsal</w:t>
            </w:r>
            <w:proofErr w:type="gramEnd"/>
            <w:r>
              <w:rPr>
                <w:sz w:val="20"/>
                <w:szCs w:val="20"/>
              </w:rPr>
              <w:t xml:space="preserve"> düzeyde kapasitelerinin güçlendirilmesi, iyileştirme ve geliştirme amacıyla danışmanlık hizmeti sunulacaktır.</w:t>
            </w:r>
          </w:p>
        </w:tc>
      </w:tr>
    </w:tbl>
    <w:p w14:paraId="544295B9" w14:textId="77777777" w:rsidR="007B3025" w:rsidRDefault="007B3025" w:rsidP="00617A63"/>
    <w:tbl>
      <w:tblPr>
        <w:tblW w:w="0" w:type="auto"/>
        <w:tblInd w:w="114" w:type="dxa"/>
        <w:tblLayout w:type="fixed"/>
        <w:tblCellMar>
          <w:left w:w="0" w:type="dxa"/>
          <w:right w:w="0" w:type="dxa"/>
        </w:tblCellMar>
        <w:tblLook w:val="0000" w:firstRow="0" w:lastRow="0" w:firstColumn="0" w:lastColumn="0" w:noHBand="0" w:noVBand="0"/>
      </w:tblPr>
      <w:tblGrid>
        <w:gridCol w:w="3704"/>
        <w:gridCol w:w="1255"/>
        <w:gridCol w:w="1596"/>
        <w:gridCol w:w="908"/>
        <w:gridCol w:w="1043"/>
        <w:gridCol w:w="1043"/>
        <w:gridCol w:w="1043"/>
        <w:gridCol w:w="1047"/>
        <w:gridCol w:w="1252"/>
        <w:gridCol w:w="1245"/>
        <w:gridCol w:w="10"/>
      </w:tblGrid>
      <w:tr w:rsidR="007B3025" w14:paraId="05CAD346" w14:textId="77777777" w:rsidTr="009B38DF">
        <w:trPr>
          <w:trHeight w:val="461"/>
        </w:trPr>
        <w:tc>
          <w:tcPr>
            <w:tcW w:w="3704" w:type="dxa"/>
            <w:tcBorders>
              <w:top w:val="single" w:sz="4" w:space="0" w:color="000000"/>
              <w:left w:val="single" w:sz="4" w:space="0" w:color="000000"/>
              <w:bottom w:val="single" w:sz="4" w:space="0" w:color="000000"/>
              <w:right w:val="single" w:sz="4" w:space="0" w:color="000000"/>
            </w:tcBorders>
          </w:tcPr>
          <w:p w14:paraId="7AEE5CD3" w14:textId="77777777" w:rsidR="007B3025" w:rsidRDefault="007B3025" w:rsidP="009B38DF">
            <w:pPr>
              <w:pStyle w:val="TableParagraph"/>
              <w:kinsoku w:val="0"/>
              <w:overflowPunct w:val="0"/>
              <w:rPr>
                <w:b/>
                <w:bCs/>
                <w:sz w:val="20"/>
                <w:szCs w:val="20"/>
              </w:rPr>
            </w:pPr>
            <w:r>
              <w:rPr>
                <w:b/>
                <w:bCs/>
                <w:sz w:val="20"/>
                <w:szCs w:val="20"/>
              </w:rPr>
              <w:t>Performans Göstergeleri</w:t>
            </w:r>
          </w:p>
        </w:tc>
        <w:tc>
          <w:tcPr>
            <w:tcW w:w="1255" w:type="dxa"/>
            <w:tcBorders>
              <w:top w:val="single" w:sz="4" w:space="0" w:color="000000"/>
              <w:left w:val="single" w:sz="4" w:space="0" w:color="000000"/>
              <w:bottom w:val="single" w:sz="4" w:space="0" w:color="000000"/>
              <w:right w:val="single" w:sz="4" w:space="0" w:color="000000"/>
            </w:tcBorders>
          </w:tcPr>
          <w:p w14:paraId="256C07EF" w14:textId="77777777" w:rsidR="007B3025" w:rsidRDefault="007B3025" w:rsidP="009B38DF">
            <w:pPr>
              <w:pStyle w:val="TableParagraph"/>
              <w:kinsoku w:val="0"/>
              <w:overflowPunct w:val="0"/>
              <w:spacing w:line="230" w:lineRule="atLeast"/>
              <w:ind w:left="110" w:right="113"/>
              <w:rPr>
                <w:b/>
                <w:bCs/>
                <w:sz w:val="20"/>
                <w:szCs w:val="20"/>
              </w:rPr>
            </w:pPr>
            <w:r>
              <w:rPr>
                <w:b/>
                <w:bCs/>
                <w:sz w:val="20"/>
                <w:szCs w:val="20"/>
              </w:rPr>
              <w:t>Hedefe Etkisi</w:t>
            </w:r>
          </w:p>
        </w:tc>
        <w:tc>
          <w:tcPr>
            <w:tcW w:w="1596" w:type="dxa"/>
            <w:tcBorders>
              <w:top w:val="single" w:sz="4" w:space="0" w:color="000000"/>
              <w:left w:val="single" w:sz="4" w:space="0" w:color="000000"/>
              <w:bottom w:val="single" w:sz="4" w:space="0" w:color="000000"/>
              <w:right w:val="single" w:sz="4" w:space="0" w:color="000000"/>
            </w:tcBorders>
          </w:tcPr>
          <w:p w14:paraId="3C792A46" w14:textId="77777777" w:rsidR="007B3025" w:rsidRDefault="007B3025" w:rsidP="009B38DF">
            <w:pPr>
              <w:pStyle w:val="TableParagraph"/>
              <w:kinsoku w:val="0"/>
              <w:overflowPunct w:val="0"/>
              <w:spacing w:line="230" w:lineRule="atLeast"/>
              <w:ind w:left="106"/>
              <w:rPr>
                <w:b/>
                <w:bCs/>
                <w:sz w:val="20"/>
                <w:szCs w:val="20"/>
              </w:rPr>
            </w:pPr>
            <w:r>
              <w:rPr>
                <w:b/>
                <w:bCs/>
                <w:w w:val="95"/>
                <w:sz w:val="20"/>
                <w:szCs w:val="20"/>
              </w:rPr>
              <w:t xml:space="preserve">Başlangıç </w:t>
            </w:r>
            <w:r>
              <w:rPr>
                <w:b/>
                <w:bCs/>
                <w:sz w:val="20"/>
                <w:szCs w:val="20"/>
              </w:rPr>
              <w:t>Değeri</w:t>
            </w:r>
          </w:p>
        </w:tc>
        <w:tc>
          <w:tcPr>
            <w:tcW w:w="908" w:type="dxa"/>
            <w:tcBorders>
              <w:top w:val="single" w:sz="4" w:space="0" w:color="000000"/>
              <w:left w:val="single" w:sz="4" w:space="0" w:color="000000"/>
              <w:bottom w:val="single" w:sz="4" w:space="0" w:color="000000"/>
              <w:right w:val="single" w:sz="4" w:space="0" w:color="000000"/>
            </w:tcBorders>
          </w:tcPr>
          <w:p w14:paraId="0F57A017" w14:textId="77777777" w:rsidR="007B3025" w:rsidRDefault="007B3025" w:rsidP="009B38DF">
            <w:pPr>
              <w:pStyle w:val="TableParagraph"/>
              <w:kinsoku w:val="0"/>
              <w:overflowPunct w:val="0"/>
              <w:ind w:left="106"/>
              <w:rPr>
                <w:b/>
                <w:bCs/>
                <w:sz w:val="20"/>
                <w:szCs w:val="20"/>
              </w:rPr>
            </w:pPr>
            <w:r>
              <w:rPr>
                <w:b/>
                <w:bCs/>
                <w:sz w:val="20"/>
                <w:szCs w:val="20"/>
              </w:rPr>
              <w:t>2024</w:t>
            </w:r>
          </w:p>
        </w:tc>
        <w:tc>
          <w:tcPr>
            <w:tcW w:w="1043" w:type="dxa"/>
            <w:tcBorders>
              <w:top w:val="single" w:sz="4" w:space="0" w:color="000000"/>
              <w:left w:val="single" w:sz="4" w:space="0" w:color="000000"/>
              <w:bottom w:val="single" w:sz="4" w:space="0" w:color="000000"/>
              <w:right w:val="single" w:sz="4" w:space="0" w:color="000000"/>
            </w:tcBorders>
          </w:tcPr>
          <w:p w14:paraId="2FA551F9" w14:textId="77777777" w:rsidR="007B3025" w:rsidRDefault="007B3025" w:rsidP="009B38DF">
            <w:pPr>
              <w:pStyle w:val="TableParagraph"/>
              <w:kinsoku w:val="0"/>
              <w:overflowPunct w:val="0"/>
              <w:ind w:left="106"/>
              <w:rPr>
                <w:b/>
                <w:bCs/>
                <w:sz w:val="20"/>
                <w:szCs w:val="20"/>
              </w:rPr>
            </w:pPr>
            <w:r>
              <w:rPr>
                <w:b/>
                <w:bCs/>
                <w:sz w:val="20"/>
                <w:szCs w:val="20"/>
              </w:rPr>
              <w:t>2025</w:t>
            </w:r>
          </w:p>
        </w:tc>
        <w:tc>
          <w:tcPr>
            <w:tcW w:w="1043" w:type="dxa"/>
            <w:tcBorders>
              <w:top w:val="single" w:sz="4" w:space="0" w:color="000000"/>
              <w:left w:val="single" w:sz="4" w:space="0" w:color="000000"/>
              <w:bottom w:val="single" w:sz="4" w:space="0" w:color="000000"/>
              <w:right w:val="single" w:sz="4" w:space="0" w:color="000000"/>
            </w:tcBorders>
          </w:tcPr>
          <w:p w14:paraId="74467919" w14:textId="77777777" w:rsidR="007B3025" w:rsidRDefault="007B3025" w:rsidP="009B38DF">
            <w:pPr>
              <w:pStyle w:val="TableParagraph"/>
              <w:kinsoku w:val="0"/>
              <w:overflowPunct w:val="0"/>
              <w:ind w:left="105"/>
              <w:rPr>
                <w:b/>
                <w:bCs/>
                <w:sz w:val="20"/>
                <w:szCs w:val="20"/>
              </w:rPr>
            </w:pPr>
            <w:r>
              <w:rPr>
                <w:b/>
                <w:bCs/>
                <w:sz w:val="20"/>
                <w:szCs w:val="20"/>
              </w:rPr>
              <w:t>2026</w:t>
            </w:r>
          </w:p>
        </w:tc>
        <w:tc>
          <w:tcPr>
            <w:tcW w:w="1043" w:type="dxa"/>
            <w:tcBorders>
              <w:top w:val="single" w:sz="4" w:space="0" w:color="000000"/>
              <w:left w:val="single" w:sz="4" w:space="0" w:color="000000"/>
              <w:bottom w:val="single" w:sz="4" w:space="0" w:color="000000"/>
              <w:right w:val="single" w:sz="4" w:space="0" w:color="000000"/>
            </w:tcBorders>
          </w:tcPr>
          <w:p w14:paraId="4EA0A466" w14:textId="77777777" w:rsidR="007B3025" w:rsidRDefault="007B3025" w:rsidP="009B38DF">
            <w:pPr>
              <w:pStyle w:val="TableParagraph"/>
              <w:kinsoku w:val="0"/>
              <w:overflowPunct w:val="0"/>
              <w:ind w:left="37" w:right="120"/>
              <w:jc w:val="center"/>
              <w:rPr>
                <w:b/>
                <w:bCs/>
                <w:sz w:val="20"/>
                <w:szCs w:val="20"/>
              </w:rPr>
            </w:pPr>
            <w:r>
              <w:rPr>
                <w:b/>
                <w:bCs/>
                <w:sz w:val="20"/>
                <w:szCs w:val="20"/>
              </w:rPr>
              <w:t>2027</w:t>
            </w:r>
          </w:p>
        </w:tc>
        <w:tc>
          <w:tcPr>
            <w:tcW w:w="1047" w:type="dxa"/>
            <w:tcBorders>
              <w:top w:val="single" w:sz="4" w:space="0" w:color="000000"/>
              <w:left w:val="single" w:sz="4" w:space="0" w:color="000000"/>
              <w:bottom w:val="single" w:sz="4" w:space="0" w:color="000000"/>
              <w:right w:val="single" w:sz="4" w:space="0" w:color="000000"/>
            </w:tcBorders>
          </w:tcPr>
          <w:p w14:paraId="03CFC1B0" w14:textId="77777777" w:rsidR="007B3025" w:rsidRDefault="007B3025" w:rsidP="009B38DF">
            <w:pPr>
              <w:pStyle w:val="TableParagraph"/>
              <w:kinsoku w:val="0"/>
              <w:overflowPunct w:val="0"/>
              <w:ind w:left="39" w:right="123"/>
              <w:jc w:val="center"/>
              <w:rPr>
                <w:b/>
                <w:bCs/>
                <w:sz w:val="20"/>
                <w:szCs w:val="20"/>
              </w:rPr>
            </w:pPr>
            <w:r>
              <w:rPr>
                <w:b/>
                <w:bCs/>
                <w:sz w:val="20"/>
                <w:szCs w:val="20"/>
              </w:rPr>
              <w:t>2028</w:t>
            </w:r>
          </w:p>
        </w:tc>
        <w:tc>
          <w:tcPr>
            <w:tcW w:w="1252" w:type="dxa"/>
            <w:tcBorders>
              <w:top w:val="single" w:sz="4" w:space="0" w:color="000000"/>
              <w:left w:val="single" w:sz="4" w:space="0" w:color="000000"/>
              <w:bottom w:val="single" w:sz="4" w:space="0" w:color="000000"/>
              <w:right w:val="single" w:sz="4" w:space="0" w:color="000000"/>
            </w:tcBorders>
          </w:tcPr>
          <w:p w14:paraId="54462E3D" w14:textId="77777777" w:rsidR="007B3025" w:rsidRDefault="007B3025" w:rsidP="009B38DF">
            <w:pPr>
              <w:pStyle w:val="TableParagraph"/>
              <w:kinsoku w:val="0"/>
              <w:overflowPunct w:val="0"/>
              <w:spacing w:line="230" w:lineRule="atLeast"/>
              <w:ind w:left="102" w:right="152"/>
              <w:rPr>
                <w:b/>
                <w:bCs/>
                <w:sz w:val="20"/>
                <w:szCs w:val="20"/>
              </w:rPr>
            </w:pPr>
            <w:r>
              <w:rPr>
                <w:b/>
                <w:bCs/>
                <w:sz w:val="20"/>
                <w:szCs w:val="20"/>
              </w:rPr>
              <w:t>İzleme Sıklığı</w:t>
            </w:r>
          </w:p>
        </w:tc>
        <w:tc>
          <w:tcPr>
            <w:tcW w:w="1255" w:type="dxa"/>
            <w:gridSpan w:val="2"/>
            <w:tcBorders>
              <w:top w:val="single" w:sz="4" w:space="0" w:color="000000"/>
              <w:left w:val="single" w:sz="4" w:space="0" w:color="000000"/>
              <w:bottom w:val="single" w:sz="4" w:space="0" w:color="000000"/>
              <w:right w:val="single" w:sz="4" w:space="0" w:color="000000"/>
            </w:tcBorders>
          </w:tcPr>
          <w:p w14:paraId="2368C7EF" w14:textId="77777777" w:rsidR="007B3025" w:rsidRDefault="007B3025" w:rsidP="009B38DF">
            <w:pPr>
              <w:pStyle w:val="TableParagraph"/>
              <w:kinsoku w:val="0"/>
              <w:overflowPunct w:val="0"/>
              <w:spacing w:line="230" w:lineRule="atLeast"/>
              <w:ind w:left="101" w:right="177"/>
              <w:rPr>
                <w:b/>
                <w:bCs/>
                <w:sz w:val="20"/>
                <w:szCs w:val="20"/>
              </w:rPr>
            </w:pPr>
            <w:r>
              <w:rPr>
                <w:b/>
                <w:bCs/>
                <w:sz w:val="20"/>
                <w:szCs w:val="20"/>
              </w:rPr>
              <w:t>Rapor Sıklığı</w:t>
            </w:r>
          </w:p>
        </w:tc>
      </w:tr>
      <w:tr w:rsidR="007B3025" w14:paraId="41A1C64C" w14:textId="77777777" w:rsidTr="009B38DF">
        <w:trPr>
          <w:trHeight w:val="691"/>
        </w:trPr>
        <w:tc>
          <w:tcPr>
            <w:tcW w:w="3704" w:type="dxa"/>
            <w:tcBorders>
              <w:top w:val="single" w:sz="4" w:space="0" w:color="000000"/>
              <w:left w:val="single" w:sz="4" w:space="0" w:color="000000"/>
              <w:bottom w:val="single" w:sz="4" w:space="0" w:color="000000"/>
              <w:right w:val="single" w:sz="4" w:space="0" w:color="000000"/>
            </w:tcBorders>
          </w:tcPr>
          <w:p w14:paraId="5117E7CA" w14:textId="77777777" w:rsidR="007B3025" w:rsidRDefault="007B3025" w:rsidP="009B38DF">
            <w:pPr>
              <w:pStyle w:val="TableParagraph"/>
              <w:tabs>
                <w:tab w:val="left" w:pos="1878"/>
              </w:tabs>
              <w:kinsoku w:val="0"/>
              <w:overflowPunct w:val="0"/>
              <w:spacing w:line="230" w:lineRule="atLeast"/>
              <w:ind w:right="96"/>
              <w:jc w:val="both"/>
              <w:rPr>
                <w:sz w:val="20"/>
                <w:szCs w:val="20"/>
              </w:rPr>
            </w:pPr>
            <w:r>
              <w:rPr>
                <w:b/>
                <w:bCs/>
                <w:sz w:val="20"/>
                <w:szCs w:val="20"/>
              </w:rPr>
              <w:t>P.1.3.1.</w:t>
            </w:r>
            <w:r>
              <w:rPr>
                <w:sz w:val="20"/>
                <w:szCs w:val="20"/>
              </w:rPr>
              <w:t>Ruh</w:t>
            </w:r>
            <w:r>
              <w:rPr>
                <w:sz w:val="20"/>
                <w:szCs w:val="20"/>
              </w:rPr>
              <w:tab/>
            </w:r>
            <w:r>
              <w:rPr>
                <w:spacing w:val="-3"/>
                <w:sz w:val="20"/>
                <w:szCs w:val="20"/>
              </w:rPr>
              <w:t xml:space="preserve">sağlığı </w:t>
            </w:r>
            <w:r>
              <w:rPr>
                <w:sz w:val="20"/>
                <w:szCs w:val="20"/>
              </w:rPr>
              <w:t xml:space="preserve">danışmanlığı verilen </w:t>
            </w:r>
            <w:r>
              <w:rPr>
                <w:spacing w:val="-4"/>
                <w:sz w:val="20"/>
                <w:szCs w:val="20"/>
              </w:rPr>
              <w:t xml:space="preserve">birey </w:t>
            </w:r>
            <w:r>
              <w:rPr>
                <w:sz w:val="20"/>
                <w:szCs w:val="20"/>
              </w:rPr>
              <w:t>sayısı</w:t>
            </w:r>
          </w:p>
        </w:tc>
        <w:tc>
          <w:tcPr>
            <w:tcW w:w="1255" w:type="dxa"/>
            <w:tcBorders>
              <w:top w:val="single" w:sz="4" w:space="0" w:color="000000"/>
              <w:left w:val="single" w:sz="4" w:space="0" w:color="000000"/>
              <w:bottom w:val="single" w:sz="4" w:space="0" w:color="000000"/>
              <w:right w:val="single" w:sz="4" w:space="0" w:color="000000"/>
            </w:tcBorders>
          </w:tcPr>
          <w:p w14:paraId="1D24158A" w14:textId="77777777" w:rsidR="007B3025" w:rsidRDefault="007B3025" w:rsidP="009B38DF">
            <w:pPr>
              <w:pStyle w:val="TableParagraph"/>
              <w:kinsoku w:val="0"/>
              <w:overflowPunct w:val="0"/>
              <w:ind w:left="110"/>
              <w:rPr>
                <w:sz w:val="20"/>
                <w:szCs w:val="20"/>
              </w:rPr>
            </w:pPr>
            <w:r>
              <w:rPr>
                <w:sz w:val="20"/>
                <w:szCs w:val="20"/>
              </w:rPr>
              <w:t>%25</w:t>
            </w:r>
          </w:p>
        </w:tc>
        <w:tc>
          <w:tcPr>
            <w:tcW w:w="1596" w:type="dxa"/>
            <w:tcBorders>
              <w:top w:val="single" w:sz="4" w:space="0" w:color="000000"/>
              <w:left w:val="single" w:sz="4" w:space="0" w:color="000000"/>
              <w:bottom w:val="single" w:sz="4" w:space="0" w:color="000000"/>
              <w:right w:val="single" w:sz="4" w:space="0" w:color="000000"/>
            </w:tcBorders>
          </w:tcPr>
          <w:p w14:paraId="0C5B0ADB" w14:textId="77777777" w:rsidR="007B3025" w:rsidRDefault="007B3025" w:rsidP="009B38DF">
            <w:pPr>
              <w:pStyle w:val="TableParagraph"/>
              <w:kinsoku w:val="0"/>
              <w:overflowPunct w:val="0"/>
              <w:ind w:left="106"/>
              <w:rPr>
                <w:sz w:val="20"/>
                <w:szCs w:val="20"/>
              </w:rPr>
            </w:pPr>
            <w:r>
              <w:rPr>
                <w:sz w:val="20"/>
                <w:szCs w:val="20"/>
              </w:rPr>
              <w:t>142</w:t>
            </w:r>
          </w:p>
        </w:tc>
        <w:tc>
          <w:tcPr>
            <w:tcW w:w="908" w:type="dxa"/>
            <w:tcBorders>
              <w:top w:val="single" w:sz="4" w:space="0" w:color="000000"/>
              <w:left w:val="single" w:sz="4" w:space="0" w:color="000000"/>
              <w:bottom w:val="single" w:sz="4" w:space="0" w:color="000000"/>
              <w:right w:val="single" w:sz="4" w:space="0" w:color="000000"/>
            </w:tcBorders>
          </w:tcPr>
          <w:p w14:paraId="1BBC1E1F" w14:textId="77777777" w:rsidR="007B3025" w:rsidRDefault="007B3025" w:rsidP="009B38DF">
            <w:pPr>
              <w:pStyle w:val="TableParagraph"/>
              <w:kinsoku w:val="0"/>
              <w:overflowPunct w:val="0"/>
              <w:ind w:left="106"/>
              <w:rPr>
                <w:sz w:val="20"/>
                <w:szCs w:val="20"/>
              </w:rPr>
            </w:pPr>
            <w:r>
              <w:rPr>
                <w:sz w:val="20"/>
                <w:szCs w:val="20"/>
              </w:rPr>
              <w:t>160</w:t>
            </w:r>
          </w:p>
        </w:tc>
        <w:tc>
          <w:tcPr>
            <w:tcW w:w="1043" w:type="dxa"/>
            <w:tcBorders>
              <w:top w:val="single" w:sz="4" w:space="0" w:color="000000"/>
              <w:left w:val="single" w:sz="4" w:space="0" w:color="000000"/>
              <w:bottom w:val="single" w:sz="4" w:space="0" w:color="000000"/>
              <w:right w:val="single" w:sz="4" w:space="0" w:color="000000"/>
            </w:tcBorders>
          </w:tcPr>
          <w:p w14:paraId="1ADC4555" w14:textId="77777777" w:rsidR="007B3025" w:rsidRDefault="007B3025" w:rsidP="009B38DF">
            <w:pPr>
              <w:pStyle w:val="TableParagraph"/>
              <w:kinsoku w:val="0"/>
              <w:overflowPunct w:val="0"/>
              <w:ind w:left="106"/>
              <w:rPr>
                <w:sz w:val="20"/>
                <w:szCs w:val="20"/>
              </w:rPr>
            </w:pPr>
            <w:r>
              <w:rPr>
                <w:sz w:val="20"/>
                <w:szCs w:val="20"/>
              </w:rPr>
              <w:t>180</w:t>
            </w:r>
          </w:p>
        </w:tc>
        <w:tc>
          <w:tcPr>
            <w:tcW w:w="1043" w:type="dxa"/>
            <w:tcBorders>
              <w:top w:val="single" w:sz="4" w:space="0" w:color="000000"/>
              <w:left w:val="single" w:sz="4" w:space="0" w:color="000000"/>
              <w:bottom w:val="single" w:sz="4" w:space="0" w:color="000000"/>
              <w:right w:val="single" w:sz="4" w:space="0" w:color="000000"/>
            </w:tcBorders>
          </w:tcPr>
          <w:p w14:paraId="0F5C9EF4" w14:textId="77777777" w:rsidR="007B3025" w:rsidRDefault="007B3025" w:rsidP="009B38DF">
            <w:pPr>
              <w:pStyle w:val="TableParagraph"/>
              <w:kinsoku w:val="0"/>
              <w:overflowPunct w:val="0"/>
              <w:ind w:left="105"/>
              <w:rPr>
                <w:sz w:val="20"/>
                <w:szCs w:val="20"/>
              </w:rPr>
            </w:pPr>
            <w:r>
              <w:rPr>
                <w:sz w:val="20"/>
                <w:szCs w:val="20"/>
              </w:rPr>
              <w:t>200</w:t>
            </w:r>
          </w:p>
        </w:tc>
        <w:tc>
          <w:tcPr>
            <w:tcW w:w="1043" w:type="dxa"/>
            <w:tcBorders>
              <w:top w:val="single" w:sz="4" w:space="0" w:color="000000"/>
              <w:left w:val="single" w:sz="4" w:space="0" w:color="000000"/>
              <w:bottom w:val="single" w:sz="4" w:space="0" w:color="000000"/>
              <w:right w:val="single" w:sz="4" w:space="0" w:color="000000"/>
            </w:tcBorders>
          </w:tcPr>
          <w:p w14:paraId="6F4ABEA5" w14:textId="77777777" w:rsidR="007B3025" w:rsidRDefault="007B3025" w:rsidP="009B38DF">
            <w:pPr>
              <w:pStyle w:val="TableParagraph"/>
              <w:kinsoku w:val="0"/>
              <w:overflowPunct w:val="0"/>
              <w:ind w:left="87" w:right="271"/>
              <w:jc w:val="center"/>
              <w:rPr>
                <w:sz w:val="20"/>
                <w:szCs w:val="20"/>
              </w:rPr>
            </w:pPr>
            <w:r>
              <w:rPr>
                <w:sz w:val="20"/>
                <w:szCs w:val="20"/>
              </w:rPr>
              <w:t>220</w:t>
            </w:r>
          </w:p>
        </w:tc>
        <w:tc>
          <w:tcPr>
            <w:tcW w:w="1047" w:type="dxa"/>
            <w:tcBorders>
              <w:top w:val="single" w:sz="4" w:space="0" w:color="000000"/>
              <w:left w:val="single" w:sz="4" w:space="0" w:color="000000"/>
              <w:bottom w:val="single" w:sz="4" w:space="0" w:color="000000"/>
              <w:right w:val="single" w:sz="4" w:space="0" w:color="000000"/>
            </w:tcBorders>
          </w:tcPr>
          <w:p w14:paraId="2180AF23" w14:textId="77777777" w:rsidR="007B3025" w:rsidRDefault="007B3025" w:rsidP="009B38DF">
            <w:pPr>
              <w:pStyle w:val="TableParagraph"/>
              <w:kinsoku w:val="0"/>
              <w:overflowPunct w:val="0"/>
              <w:ind w:left="88" w:right="272"/>
              <w:jc w:val="center"/>
              <w:rPr>
                <w:sz w:val="20"/>
                <w:szCs w:val="20"/>
              </w:rPr>
            </w:pPr>
            <w:r>
              <w:rPr>
                <w:sz w:val="20"/>
                <w:szCs w:val="20"/>
              </w:rPr>
              <w:t>240</w:t>
            </w:r>
          </w:p>
        </w:tc>
        <w:tc>
          <w:tcPr>
            <w:tcW w:w="1252" w:type="dxa"/>
            <w:tcBorders>
              <w:top w:val="single" w:sz="4" w:space="0" w:color="000000"/>
              <w:left w:val="single" w:sz="4" w:space="0" w:color="000000"/>
              <w:bottom w:val="single" w:sz="4" w:space="0" w:color="000000"/>
              <w:right w:val="single" w:sz="4" w:space="0" w:color="000000"/>
            </w:tcBorders>
          </w:tcPr>
          <w:p w14:paraId="60CB9A78" w14:textId="77777777" w:rsidR="007B3025" w:rsidRDefault="007B3025" w:rsidP="009B38DF">
            <w:pPr>
              <w:pStyle w:val="TableParagraph"/>
              <w:kinsoku w:val="0"/>
              <w:overflowPunct w:val="0"/>
              <w:ind w:left="102"/>
              <w:rPr>
                <w:sz w:val="20"/>
                <w:szCs w:val="20"/>
              </w:rPr>
            </w:pPr>
            <w:r>
              <w:rPr>
                <w:sz w:val="20"/>
                <w:szCs w:val="20"/>
              </w:rPr>
              <w:t>Her Yıl Sonu</w:t>
            </w:r>
          </w:p>
        </w:tc>
        <w:tc>
          <w:tcPr>
            <w:tcW w:w="1255" w:type="dxa"/>
            <w:gridSpan w:val="2"/>
            <w:tcBorders>
              <w:top w:val="single" w:sz="4" w:space="0" w:color="000000"/>
              <w:left w:val="single" w:sz="4" w:space="0" w:color="000000"/>
              <w:bottom w:val="single" w:sz="4" w:space="0" w:color="000000"/>
              <w:right w:val="single" w:sz="4" w:space="0" w:color="000000"/>
            </w:tcBorders>
          </w:tcPr>
          <w:p w14:paraId="7DF1D5BE" w14:textId="77777777" w:rsidR="007B3025" w:rsidRDefault="007B3025" w:rsidP="009B38DF">
            <w:pPr>
              <w:pStyle w:val="TableParagraph"/>
              <w:kinsoku w:val="0"/>
              <w:overflowPunct w:val="0"/>
              <w:ind w:left="101"/>
              <w:rPr>
                <w:sz w:val="20"/>
                <w:szCs w:val="20"/>
              </w:rPr>
            </w:pPr>
            <w:r>
              <w:rPr>
                <w:sz w:val="20"/>
                <w:szCs w:val="20"/>
              </w:rPr>
              <w:t>Her Yıl Sonu</w:t>
            </w:r>
          </w:p>
        </w:tc>
      </w:tr>
      <w:tr w:rsidR="007B3025" w14:paraId="62BC6658" w14:textId="77777777" w:rsidTr="009B38DF">
        <w:trPr>
          <w:trHeight w:val="458"/>
        </w:trPr>
        <w:tc>
          <w:tcPr>
            <w:tcW w:w="3704" w:type="dxa"/>
            <w:tcBorders>
              <w:top w:val="single" w:sz="4" w:space="0" w:color="000000"/>
              <w:left w:val="single" w:sz="4" w:space="0" w:color="000000"/>
              <w:bottom w:val="single" w:sz="4" w:space="0" w:color="000000"/>
              <w:right w:val="single" w:sz="4" w:space="0" w:color="000000"/>
            </w:tcBorders>
          </w:tcPr>
          <w:p w14:paraId="76411737" w14:textId="77777777" w:rsidR="007B3025" w:rsidRDefault="007B3025" w:rsidP="009B38DF">
            <w:pPr>
              <w:pStyle w:val="TableParagraph"/>
              <w:tabs>
                <w:tab w:val="left" w:pos="1376"/>
              </w:tabs>
              <w:kinsoku w:val="0"/>
              <w:overflowPunct w:val="0"/>
              <w:spacing w:before="4" w:line="228" w:lineRule="exact"/>
              <w:ind w:right="95"/>
              <w:rPr>
                <w:sz w:val="20"/>
                <w:szCs w:val="20"/>
              </w:rPr>
            </w:pPr>
            <w:r>
              <w:rPr>
                <w:b/>
                <w:bCs/>
                <w:sz w:val="20"/>
                <w:szCs w:val="20"/>
              </w:rPr>
              <w:t>P.1.3.2.</w:t>
            </w:r>
            <w:r>
              <w:rPr>
                <w:sz w:val="20"/>
                <w:szCs w:val="20"/>
              </w:rPr>
              <w:t>Aile</w:t>
            </w:r>
            <w:r>
              <w:rPr>
                <w:sz w:val="20"/>
                <w:szCs w:val="20"/>
              </w:rPr>
              <w:tab/>
            </w:r>
            <w:r>
              <w:rPr>
                <w:w w:val="95"/>
                <w:sz w:val="20"/>
                <w:szCs w:val="20"/>
              </w:rPr>
              <w:t xml:space="preserve">danışmanlığı </w:t>
            </w:r>
            <w:r>
              <w:rPr>
                <w:sz w:val="20"/>
                <w:szCs w:val="20"/>
              </w:rPr>
              <w:t>verilen birey</w:t>
            </w:r>
            <w:r>
              <w:rPr>
                <w:spacing w:val="1"/>
                <w:sz w:val="20"/>
                <w:szCs w:val="20"/>
              </w:rPr>
              <w:t xml:space="preserve"> </w:t>
            </w:r>
            <w:r>
              <w:rPr>
                <w:sz w:val="20"/>
                <w:szCs w:val="20"/>
              </w:rPr>
              <w:t>sayısı.</w:t>
            </w:r>
          </w:p>
        </w:tc>
        <w:tc>
          <w:tcPr>
            <w:tcW w:w="1255" w:type="dxa"/>
            <w:tcBorders>
              <w:top w:val="single" w:sz="4" w:space="0" w:color="000000"/>
              <w:left w:val="single" w:sz="4" w:space="0" w:color="000000"/>
              <w:bottom w:val="single" w:sz="4" w:space="0" w:color="000000"/>
              <w:right w:val="single" w:sz="4" w:space="0" w:color="000000"/>
            </w:tcBorders>
          </w:tcPr>
          <w:p w14:paraId="3A248F5E" w14:textId="77777777" w:rsidR="007B3025" w:rsidRDefault="007B3025" w:rsidP="009B38DF">
            <w:pPr>
              <w:pStyle w:val="TableParagraph"/>
              <w:kinsoku w:val="0"/>
              <w:overflowPunct w:val="0"/>
              <w:ind w:left="110"/>
              <w:rPr>
                <w:sz w:val="20"/>
                <w:szCs w:val="20"/>
              </w:rPr>
            </w:pPr>
            <w:r>
              <w:rPr>
                <w:sz w:val="20"/>
                <w:szCs w:val="20"/>
              </w:rPr>
              <w:t>%25</w:t>
            </w:r>
          </w:p>
        </w:tc>
        <w:tc>
          <w:tcPr>
            <w:tcW w:w="1596" w:type="dxa"/>
            <w:tcBorders>
              <w:top w:val="single" w:sz="4" w:space="0" w:color="000000"/>
              <w:left w:val="single" w:sz="4" w:space="0" w:color="000000"/>
              <w:bottom w:val="single" w:sz="4" w:space="0" w:color="000000"/>
              <w:right w:val="single" w:sz="4" w:space="0" w:color="000000"/>
            </w:tcBorders>
          </w:tcPr>
          <w:p w14:paraId="279CE2B1" w14:textId="77777777" w:rsidR="007B3025" w:rsidRDefault="007B3025" w:rsidP="009B38DF">
            <w:pPr>
              <w:pStyle w:val="TableParagraph"/>
              <w:kinsoku w:val="0"/>
              <w:overflowPunct w:val="0"/>
              <w:ind w:left="106"/>
              <w:rPr>
                <w:sz w:val="20"/>
                <w:szCs w:val="20"/>
              </w:rPr>
            </w:pPr>
            <w:r>
              <w:rPr>
                <w:sz w:val="20"/>
                <w:szCs w:val="20"/>
              </w:rPr>
              <w:t>140</w:t>
            </w:r>
          </w:p>
        </w:tc>
        <w:tc>
          <w:tcPr>
            <w:tcW w:w="908" w:type="dxa"/>
            <w:tcBorders>
              <w:top w:val="single" w:sz="4" w:space="0" w:color="000000"/>
              <w:left w:val="single" w:sz="4" w:space="0" w:color="000000"/>
              <w:bottom w:val="single" w:sz="4" w:space="0" w:color="000000"/>
              <w:right w:val="single" w:sz="4" w:space="0" w:color="000000"/>
            </w:tcBorders>
          </w:tcPr>
          <w:p w14:paraId="48B15619" w14:textId="77777777" w:rsidR="007B3025" w:rsidRDefault="007B3025" w:rsidP="009B38DF">
            <w:pPr>
              <w:pStyle w:val="TableParagraph"/>
              <w:kinsoku w:val="0"/>
              <w:overflowPunct w:val="0"/>
              <w:ind w:left="106"/>
              <w:rPr>
                <w:sz w:val="20"/>
                <w:szCs w:val="20"/>
              </w:rPr>
            </w:pPr>
            <w:r>
              <w:rPr>
                <w:sz w:val="20"/>
                <w:szCs w:val="20"/>
              </w:rPr>
              <w:t>160</w:t>
            </w:r>
          </w:p>
        </w:tc>
        <w:tc>
          <w:tcPr>
            <w:tcW w:w="1043" w:type="dxa"/>
            <w:tcBorders>
              <w:top w:val="single" w:sz="4" w:space="0" w:color="000000"/>
              <w:left w:val="single" w:sz="4" w:space="0" w:color="000000"/>
              <w:bottom w:val="single" w:sz="4" w:space="0" w:color="000000"/>
              <w:right w:val="single" w:sz="4" w:space="0" w:color="000000"/>
            </w:tcBorders>
          </w:tcPr>
          <w:p w14:paraId="5640E6F4" w14:textId="77777777" w:rsidR="007B3025" w:rsidRDefault="007B3025" w:rsidP="009B38DF">
            <w:pPr>
              <w:pStyle w:val="TableParagraph"/>
              <w:kinsoku w:val="0"/>
              <w:overflowPunct w:val="0"/>
              <w:ind w:left="106"/>
              <w:rPr>
                <w:sz w:val="20"/>
                <w:szCs w:val="20"/>
              </w:rPr>
            </w:pPr>
            <w:r>
              <w:rPr>
                <w:sz w:val="20"/>
                <w:szCs w:val="20"/>
              </w:rPr>
              <w:t>180</w:t>
            </w:r>
          </w:p>
        </w:tc>
        <w:tc>
          <w:tcPr>
            <w:tcW w:w="1043" w:type="dxa"/>
            <w:tcBorders>
              <w:top w:val="single" w:sz="4" w:space="0" w:color="000000"/>
              <w:left w:val="single" w:sz="4" w:space="0" w:color="000000"/>
              <w:bottom w:val="single" w:sz="4" w:space="0" w:color="000000"/>
              <w:right w:val="single" w:sz="4" w:space="0" w:color="000000"/>
            </w:tcBorders>
          </w:tcPr>
          <w:p w14:paraId="12E911BC" w14:textId="77777777" w:rsidR="007B3025" w:rsidRDefault="007B3025" w:rsidP="009B38DF">
            <w:pPr>
              <w:pStyle w:val="TableParagraph"/>
              <w:kinsoku w:val="0"/>
              <w:overflowPunct w:val="0"/>
              <w:ind w:left="105"/>
              <w:rPr>
                <w:sz w:val="20"/>
                <w:szCs w:val="20"/>
              </w:rPr>
            </w:pPr>
            <w:r>
              <w:rPr>
                <w:sz w:val="20"/>
                <w:szCs w:val="20"/>
              </w:rPr>
              <w:t>200</w:t>
            </w:r>
          </w:p>
        </w:tc>
        <w:tc>
          <w:tcPr>
            <w:tcW w:w="1043" w:type="dxa"/>
            <w:tcBorders>
              <w:top w:val="single" w:sz="4" w:space="0" w:color="000000"/>
              <w:left w:val="single" w:sz="4" w:space="0" w:color="000000"/>
              <w:bottom w:val="single" w:sz="4" w:space="0" w:color="000000"/>
              <w:right w:val="single" w:sz="4" w:space="0" w:color="000000"/>
            </w:tcBorders>
          </w:tcPr>
          <w:p w14:paraId="125A0CC7" w14:textId="77777777" w:rsidR="007B3025" w:rsidRDefault="007B3025" w:rsidP="009B38DF">
            <w:pPr>
              <w:pStyle w:val="TableParagraph"/>
              <w:kinsoku w:val="0"/>
              <w:overflowPunct w:val="0"/>
              <w:ind w:left="87" w:right="271"/>
              <w:jc w:val="center"/>
              <w:rPr>
                <w:sz w:val="20"/>
                <w:szCs w:val="20"/>
              </w:rPr>
            </w:pPr>
            <w:r>
              <w:rPr>
                <w:sz w:val="20"/>
                <w:szCs w:val="20"/>
              </w:rPr>
              <w:t>220</w:t>
            </w:r>
          </w:p>
        </w:tc>
        <w:tc>
          <w:tcPr>
            <w:tcW w:w="1047" w:type="dxa"/>
            <w:tcBorders>
              <w:top w:val="single" w:sz="4" w:space="0" w:color="000000"/>
              <w:left w:val="single" w:sz="4" w:space="0" w:color="000000"/>
              <w:bottom w:val="single" w:sz="4" w:space="0" w:color="000000"/>
              <w:right w:val="single" w:sz="4" w:space="0" w:color="000000"/>
            </w:tcBorders>
          </w:tcPr>
          <w:p w14:paraId="23A8D99B" w14:textId="77777777" w:rsidR="007B3025" w:rsidRDefault="007B3025" w:rsidP="009B38DF">
            <w:pPr>
              <w:pStyle w:val="TableParagraph"/>
              <w:kinsoku w:val="0"/>
              <w:overflowPunct w:val="0"/>
              <w:ind w:left="88" w:right="272"/>
              <w:jc w:val="center"/>
              <w:rPr>
                <w:sz w:val="20"/>
                <w:szCs w:val="20"/>
              </w:rPr>
            </w:pPr>
            <w:r>
              <w:rPr>
                <w:sz w:val="20"/>
                <w:szCs w:val="20"/>
              </w:rPr>
              <w:t>240</w:t>
            </w:r>
          </w:p>
        </w:tc>
        <w:tc>
          <w:tcPr>
            <w:tcW w:w="1252" w:type="dxa"/>
            <w:tcBorders>
              <w:top w:val="single" w:sz="4" w:space="0" w:color="000000"/>
              <w:left w:val="single" w:sz="4" w:space="0" w:color="000000"/>
              <w:bottom w:val="single" w:sz="4" w:space="0" w:color="000000"/>
              <w:right w:val="single" w:sz="4" w:space="0" w:color="000000"/>
            </w:tcBorders>
          </w:tcPr>
          <w:p w14:paraId="1FB0C256" w14:textId="77777777" w:rsidR="007B3025" w:rsidRDefault="007B3025" w:rsidP="009B38DF">
            <w:pPr>
              <w:pStyle w:val="TableParagraph"/>
              <w:kinsoku w:val="0"/>
              <w:overflowPunct w:val="0"/>
              <w:spacing w:before="4" w:line="228" w:lineRule="exact"/>
              <w:ind w:left="102"/>
              <w:rPr>
                <w:sz w:val="20"/>
                <w:szCs w:val="20"/>
              </w:rPr>
            </w:pPr>
            <w:r>
              <w:rPr>
                <w:sz w:val="20"/>
                <w:szCs w:val="20"/>
              </w:rPr>
              <w:t>Her Yıl Sonu</w:t>
            </w:r>
          </w:p>
        </w:tc>
        <w:tc>
          <w:tcPr>
            <w:tcW w:w="1255" w:type="dxa"/>
            <w:gridSpan w:val="2"/>
            <w:tcBorders>
              <w:top w:val="single" w:sz="4" w:space="0" w:color="000000"/>
              <w:left w:val="single" w:sz="4" w:space="0" w:color="000000"/>
              <w:bottom w:val="single" w:sz="4" w:space="0" w:color="000000"/>
              <w:right w:val="single" w:sz="4" w:space="0" w:color="000000"/>
            </w:tcBorders>
          </w:tcPr>
          <w:p w14:paraId="5B1C2B77" w14:textId="77777777" w:rsidR="007B3025" w:rsidRDefault="007B3025" w:rsidP="009B38DF">
            <w:pPr>
              <w:pStyle w:val="TableParagraph"/>
              <w:kinsoku w:val="0"/>
              <w:overflowPunct w:val="0"/>
              <w:spacing w:before="4" w:line="228" w:lineRule="exact"/>
              <w:ind w:left="101"/>
              <w:rPr>
                <w:sz w:val="20"/>
                <w:szCs w:val="20"/>
              </w:rPr>
            </w:pPr>
            <w:r>
              <w:rPr>
                <w:sz w:val="20"/>
                <w:szCs w:val="20"/>
              </w:rPr>
              <w:t>Her Yıl Sonu</w:t>
            </w:r>
          </w:p>
        </w:tc>
      </w:tr>
      <w:tr w:rsidR="007B3025" w14:paraId="2AB0987A" w14:textId="77777777" w:rsidTr="009B38DF">
        <w:trPr>
          <w:trHeight w:val="689"/>
        </w:trPr>
        <w:tc>
          <w:tcPr>
            <w:tcW w:w="3704" w:type="dxa"/>
            <w:tcBorders>
              <w:top w:val="single" w:sz="4" w:space="0" w:color="000000"/>
              <w:left w:val="single" w:sz="4" w:space="0" w:color="000000"/>
              <w:bottom w:val="single" w:sz="4" w:space="0" w:color="000000"/>
              <w:right w:val="single" w:sz="4" w:space="0" w:color="000000"/>
            </w:tcBorders>
          </w:tcPr>
          <w:p w14:paraId="70AF304F" w14:textId="77777777" w:rsidR="007B3025" w:rsidRDefault="007B3025" w:rsidP="009B38DF">
            <w:pPr>
              <w:pStyle w:val="TableParagraph"/>
              <w:kinsoku w:val="0"/>
              <w:overflowPunct w:val="0"/>
              <w:spacing w:before="1" w:line="230" w:lineRule="exact"/>
              <w:ind w:right="96"/>
              <w:jc w:val="both"/>
              <w:rPr>
                <w:sz w:val="20"/>
                <w:szCs w:val="20"/>
              </w:rPr>
            </w:pPr>
            <w:r>
              <w:rPr>
                <w:b/>
                <w:bCs/>
                <w:sz w:val="20"/>
                <w:szCs w:val="20"/>
              </w:rPr>
              <w:t>P.1.3.3</w:t>
            </w:r>
            <w:r>
              <w:rPr>
                <w:sz w:val="20"/>
                <w:szCs w:val="20"/>
              </w:rPr>
              <w:t>.Kariyer ve tercih danışmanlığı verilen birey sayısı.</w:t>
            </w:r>
          </w:p>
        </w:tc>
        <w:tc>
          <w:tcPr>
            <w:tcW w:w="1255" w:type="dxa"/>
            <w:tcBorders>
              <w:top w:val="single" w:sz="4" w:space="0" w:color="000000"/>
              <w:left w:val="single" w:sz="4" w:space="0" w:color="000000"/>
              <w:bottom w:val="single" w:sz="4" w:space="0" w:color="000000"/>
              <w:right w:val="single" w:sz="4" w:space="0" w:color="000000"/>
            </w:tcBorders>
          </w:tcPr>
          <w:p w14:paraId="0BDD2796" w14:textId="77777777" w:rsidR="007B3025" w:rsidRDefault="007B3025" w:rsidP="009B38DF">
            <w:pPr>
              <w:pStyle w:val="TableParagraph"/>
              <w:kinsoku w:val="0"/>
              <w:overflowPunct w:val="0"/>
              <w:ind w:left="110"/>
              <w:rPr>
                <w:sz w:val="20"/>
                <w:szCs w:val="20"/>
              </w:rPr>
            </w:pPr>
            <w:r>
              <w:rPr>
                <w:sz w:val="20"/>
                <w:szCs w:val="20"/>
              </w:rPr>
              <w:t>%25</w:t>
            </w:r>
          </w:p>
        </w:tc>
        <w:tc>
          <w:tcPr>
            <w:tcW w:w="1596" w:type="dxa"/>
            <w:tcBorders>
              <w:top w:val="single" w:sz="4" w:space="0" w:color="000000"/>
              <w:left w:val="single" w:sz="4" w:space="0" w:color="000000"/>
              <w:bottom w:val="single" w:sz="4" w:space="0" w:color="000000"/>
              <w:right w:val="single" w:sz="4" w:space="0" w:color="000000"/>
            </w:tcBorders>
          </w:tcPr>
          <w:p w14:paraId="3E4453B9" w14:textId="77777777" w:rsidR="007B3025" w:rsidRDefault="007B3025" w:rsidP="009B38DF">
            <w:pPr>
              <w:pStyle w:val="TableParagraph"/>
              <w:kinsoku w:val="0"/>
              <w:overflowPunct w:val="0"/>
              <w:ind w:left="106"/>
              <w:rPr>
                <w:sz w:val="20"/>
                <w:szCs w:val="20"/>
              </w:rPr>
            </w:pPr>
            <w:r>
              <w:rPr>
                <w:sz w:val="20"/>
                <w:szCs w:val="20"/>
              </w:rPr>
              <w:t>480</w:t>
            </w:r>
          </w:p>
        </w:tc>
        <w:tc>
          <w:tcPr>
            <w:tcW w:w="908" w:type="dxa"/>
            <w:tcBorders>
              <w:top w:val="single" w:sz="4" w:space="0" w:color="000000"/>
              <w:left w:val="single" w:sz="4" w:space="0" w:color="000000"/>
              <w:bottom w:val="single" w:sz="4" w:space="0" w:color="000000"/>
              <w:right w:val="single" w:sz="4" w:space="0" w:color="000000"/>
            </w:tcBorders>
          </w:tcPr>
          <w:p w14:paraId="5E4CBCD1" w14:textId="77777777" w:rsidR="007B3025" w:rsidRDefault="007B3025" w:rsidP="009B38DF">
            <w:pPr>
              <w:pStyle w:val="TableParagraph"/>
              <w:kinsoku w:val="0"/>
              <w:overflowPunct w:val="0"/>
              <w:ind w:left="106"/>
              <w:rPr>
                <w:sz w:val="20"/>
                <w:szCs w:val="20"/>
              </w:rPr>
            </w:pPr>
            <w:r>
              <w:rPr>
                <w:sz w:val="20"/>
                <w:szCs w:val="20"/>
              </w:rPr>
              <w:t>550</w:t>
            </w:r>
          </w:p>
        </w:tc>
        <w:tc>
          <w:tcPr>
            <w:tcW w:w="1043" w:type="dxa"/>
            <w:tcBorders>
              <w:top w:val="single" w:sz="4" w:space="0" w:color="000000"/>
              <w:left w:val="single" w:sz="4" w:space="0" w:color="000000"/>
              <w:bottom w:val="single" w:sz="4" w:space="0" w:color="000000"/>
              <w:right w:val="single" w:sz="4" w:space="0" w:color="000000"/>
            </w:tcBorders>
          </w:tcPr>
          <w:p w14:paraId="40F48B3F" w14:textId="77777777" w:rsidR="007B3025" w:rsidRDefault="007B3025" w:rsidP="009B38DF">
            <w:pPr>
              <w:pStyle w:val="TableParagraph"/>
              <w:kinsoku w:val="0"/>
              <w:overflowPunct w:val="0"/>
              <w:ind w:left="106"/>
              <w:rPr>
                <w:sz w:val="20"/>
                <w:szCs w:val="20"/>
              </w:rPr>
            </w:pPr>
            <w:r>
              <w:rPr>
                <w:sz w:val="20"/>
                <w:szCs w:val="20"/>
              </w:rPr>
              <w:t>650</w:t>
            </w:r>
          </w:p>
        </w:tc>
        <w:tc>
          <w:tcPr>
            <w:tcW w:w="1043" w:type="dxa"/>
            <w:tcBorders>
              <w:top w:val="single" w:sz="4" w:space="0" w:color="000000"/>
              <w:left w:val="single" w:sz="4" w:space="0" w:color="000000"/>
              <w:bottom w:val="single" w:sz="4" w:space="0" w:color="000000"/>
              <w:right w:val="single" w:sz="4" w:space="0" w:color="000000"/>
            </w:tcBorders>
          </w:tcPr>
          <w:p w14:paraId="008ECA41" w14:textId="77777777" w:rsidR="007B3025" w:rsidRDefault="007B3025" w:rsidP="009B38DF">
            <w:pPr>
              <w:pStyle w:val="TableParagraph"/>
              <w:kinsoku w:val="0"/>
              <w:overflowPunct w:val="0"/>
              <w:ind w:left="105"/>
              <w:rPr>
                <w:sz w:val="20"/>
                <w:szCs w:val="20"/>
              </w:rPr>
            </w:pPr>
            <w:r>
              <w:rPr>
                <w:sz w:val="20"/>
                <w:szCs w:val="20"/>
              </w:rPr>
              <w:t>750</w:t>
            </w:r>
          </w:p>
        </w:tc>
        <w:tc>
          <w:tcPr>
            <w:tcW w:w="1043" w:type="dxa"/>
            <w:tcBorders>
              <w:top w:val="single" w:sz="4" w:space="0" w:color="000000"/>
              <w:left w:val="single" w:sz="4" w:space="0" w:color="000000"/>
              <w:bottom w:val="single" w:sz="4" w:space="0" w:color="000000"/>
              <w:right w:val="single" w:sz="4" w:space="0" w:color="000000"/>
            </w:tcBorders>
          </w:tcPr>
          <w:p w14:paraId="00F1D557" w14:textId="77777777" w:rsidR="007B3025" w:rsidRDefault="007B3025" w:rsidP="009B38DF">
            <w:pPr>
              <w:pStyle w:val="TableParagraph"/>
              <w:kinsoku w:val="0"/>
              <w:overflowPunct w:val="0"/>
              <w:ind w:left="87" w:right="271"/>
              <w:jc w:val="center"/>
              <w:rPr>
                <w:sz w:val="20"/>
                <w:szCs w:val="20"/>
              </w:rPr>
            </w:pPr>
            <w:r>
              <w:rPr>
                <w:sz w:val="20"/>
                <w:szCs w:val="20"/>
              </w:rPr>
              <w:t>850</w:t>
            </w:r>
          </w:p>
        </w:tc>
        <w:tc>
          <w:tcPr>
            <w:tcW w:w="1047" w:type="dxa"/>
            <w:tcBorders>
              <w:top w:val="single" w:sz="4" w:space="0" w:color="000000"/>
              <w:left w:val="single" w:sz="4" w:space="0" w:color="000000"/>
              <w:bottom w:val="single" w:sz="4" w:space="0" w:color="000000"/>
              <w:right w:val="single" w:sz="4" w:space="0" w:color="000000"/>
            </w:tcBorders>
          </w:tcPr>
          <w:p w14:paraId="58922726" w14:textId="77777777" w:rsidR="007B3025" w:rsidRDefault="007B3025" w:rsidP="009B38DF">
            <w:pPr>
              <w:pStyle w:val="TableParagraph"/>
              <w:kinsoku w:val="0"/>
              <w:overflowPunct w:val="0"/>
              <w:ind w:left="39" w:right="123"/>
              <w:jc w:val="center"/>
              <w:rPr>
                <w:sz w:val="20"/>
                <w:szCs w:val="20"/>
              </w:rPr>
            </w:pPr>
            <w:r>
              <w:rPr>
                <w:sz w:val="20"/>
                <w:szCs w:val="20"/>
              </w:rPr>
              <w:t>1000</w:t>
            </w:r>
          </w:p>
        </w:tc>
        <w:tc>
          <w:tcPr>
            <w:tcW w:w="1252" w:type="dxa"/>
            <w:tcBorders>
              <w:top w:val="single" w:sz="4" w:space="0" w:color="000000"/>
              <w:left w:val="single" w:sz="4" w:space="0" w:color="000000"/>
              <w:bottom w:val="single" w:sz="4" w:space="0" w:color="000000"/>
              <w:right w:val="single" w:sz="4" w:space="0" w:color="000000"/>
            </w:tcBorders>
          </w:tcPr>
          <w:p w14:paraId="79F4B926" w14:textId="77777777" w:rsidR="007B3025" w:rsidRDefault="007B3025" w:rsidP="009B38DF">
            <w:pPr>
              <w:pStyle w:val="TableParagraph"/>
              <w:kinsoku w:val="0"/>
              <w:overflowPunct w:val="0"/>
              <w:ind w:left="102"/>
              <w:rPr>
                <w:sz w:val="20"/>
                <w:szCs w:val="20"/>
              </w:rPr>
            </w:pPr>
            <w:r>
              <w:rPr>
                <w:sz w:val="20"/>
                <w:szCs w:val="20"/>
              </w:rPr>
              <w:t>Her Yıl Sonu</w:t>
            </w:r>
          </w:p>
        </w:tc>
        <w:tc>
          <w:tcPr>
            <w:tcW w:w="1255" w:type="dxa"/>
            <w:gridSpan w:val="2"/>
            <w:tcBorders>
              <w:top w:val="single" w:sz="4" w:space="0" w:color="000000"/>
              <w:left w:val="single" w:sz="4" w:space="0" w:color="000000"/>
              <w:bottom w:val="single" w:sz="4" w:space="0" w:color="000000"/>
              <w:right w:val="single" w:sz="4" w:space="0" w:color="000000"/>
            </w:tcBorders>
          </w:tcPr>
          <w:p w14:paraId="3C6FDE51" w14:textId="77777777" w:rsidR="007B3025" w:rsidRDefault="007B3025" w:rsidP="009B38DF">
            <w:pPr>
              <w:pStyle w:val="TableParagraph"/>
              <w:kinsoku w:val="0"/>
              <w:overflowPunct w:val="0"/>
              <w:ind w:left="101"/>
              <w:rPr>
                <w:sz w:val="20"/>
                <w:szCs w:val="20"/>
              </w:rPr>
            </w:pPr>
            <w:r>
              <w:rPr>
                <w:sz w:val="20"/>
                <w:szCs w:val="20"/>
              </w:rPr>
              <w:t>Her Yıl Sonu</w:t>
            </w:r>
          </w:p>
        </w:tc>
      </w:tr>
      <w:tr w:rsidR="007B3025" w14:paraId="1D927A7F" w14:textId="77777777" w:rsidTr="009B38DF">
        <w:trPr>
          <w:trHeight w:val="689"/>
        </w:trPr>
        <w:tc>
          <w:tcPr>
            <w:tcW w:w="3704" w:type="dxa"/>
            <w:tcBorders>
              <w:top w:val="single" w:sz="4" w:space="0" w:color="000000"/>
              <w:left w:val="single" w:sz="4" w:space="0" w:color="000000"/>
              <w:bottom w:val="single" w:sz="4" w:space="0" w:color="000000"/>
              <w:right w:val="single" w:sz="4" w:space="0" w:color="000000"/>
            </w:tcBorders>
          </w:tcPr>
          <w:p w14:paraId="53D64BFF" w14:textId="77777777" w:rsidR="007B3025" w:rsidRDefault="007B3025" w:rsidP="009B38DF">
            <w:pPr>
              <w:pStyle w:val="TableParagraph"/>
              <w:kinsoku w:val="0"/>
              <w:overflowPunct w:val="0"/>
              <w:spacing w:line="230" w:lineRule="exact"/>
              <w:ind w:right="95"/>
              <w:jc w:val="both"/>
              <w:rPr>
                <w:sz w:val="20"/>
                <w:szCs w:val="20"/>
              </w:rPr>
            </w:pPr>
            <w:r>
              <w:rPr>
                <w:b/>
                <w:bCs/>
                <w:sz w:val="20"/>
                <w:szCs w:val="20"/>
              </w:rPr>
              <w:t>P.1.3.4.</w:t>
            </w:r>
            <w:r>
              <w:rPr>
                <w:sz w:val="20"/>
                <w:szCs w:val="20"/>
              </w:rPr>
              <w:t xml:space="preserve">Psikolojik ölçme aracı (ölçek, test, </w:t>
            </w:r>
            <w:proofErr w:type="gramStart"/>
            <w:r>
              <w:rPr>
                <w:sz w:val="20"/>
                <w:szCs w:val="20"/>
              </w:rPr>
              <w:t>envanter</w:t>
            </w:r>
            <w:proofErr w:type="gramEnd"/>
            <w:r>
              <w:rPr>
                <w:sz w:val="20"/>
                <w:szCs w:val="20"/>
              </w:rPr>
              <w:t xml:space="preserve"> vb.) uygulanan birey sayısı.</w:t>
            </w:r>
          </w:p>
        </w:tc>
        <w:tc>
          <w:tcPr>
            <w:tcW w:w="1255" w:type="dxa"/>
            <w:tcBorders>
              <w:top w:val="single" w:sz="4" w:space="0" w:color="000000"/>
              <w:left w:val="single" w:sz="4" w:space="0" w:color="000000"/>
              <w:bottom w:val="single" w:sz="4" w:space="0" w:color="000000"/>
              <w:right w:val="single" w:sz="4" w:space="0" w:color="000000"/>
            </w:tcBorders>
          </w:tcPr>
          <w:p w14:paraId="5F2E6102" w14:textId="77777777" w:rsidR="007B3025" w:rsidRDefault="007B3025" w:rsidP="009B38DF">
            <w:pPr>
              <w:pStyle w:val="TableParagraph"/>
              <w:kinsoku w:val="0"/>
              <w:overflowPunct w:val="0"/>
              <w:spacing w:line="228" w:lineRule="exact"/>
              <w:ind w:left="110"/>
              <w:rPr>
                <w:sz w:val="20"/>
                <w:szCs w:val="20"/>
              </w:rPr>
            </w:pPr>
            <w:r>
              <w:rPr>
                <w:sz w:val="20"/>
                <w:szCs w:val="20"/>
              </w:rPr>
              <w:t>%25</w:t>
            </w:r>
          </w:p>
        </w:tc>
        <w:tc>
          <w:tcPr>
            <w:tcW w:w="1596" w:type="dxa"/>
            <w:tcBorders>
              <w:top w:val="single" w:sz="4" w:space="0" w:color="000000"/>
              <w:left w:val="single" w:sz="4" w:space="0" w:color="000000"/>
              <w:bottom w:val="single" w:sz="4" w:space="0" w:color="000000"/>
              <w:right w:val="single" w:sz="4" w:space="0" w:color="000000"/>
            </w:tcBorders>
          </w:tcPr>
          <w:p w14:paraId="114C6EBC" w14:textId="77777777" w:rsidR="007B3025" w:rsidRDefault="007B3025" w:rsidP="009B38DF">
            <w:pPr>
              <w:pStyle w:val="TableParagraph"/>
              <w:kinsoku w:val="0"/>
              <w:overflowPunct w:val="0"/>
              <w:spacing w:line="228" w:lineRule="exact"/>
              <w:ind w:left="106"/>
              <w:rPr>
                <w:sz w:val="20"/>
                <w:szCs w:val="20"/>
              </w:rPr>
            </w:pPr>
            <w:r>
              <w:rPr>
                <w:sz w:val="20"/>
                <w:szCs w:val="20"/>
              </w:rPr>
              <w:t>350</w:t>
            </w:r>
          </w:p>
        </w:tc>
        <w:tc>
          <w:tcPr>
            <w:tcW w:w="908" w:type="dxa"/>
            <w:tcBorders>
              <w:top w:val="single" w:sz="4" w:space="0" w:color="000000"/>
              <w:left w:val="single" w:sz="4" w:space="0" w:color="000000"/>
              <w:bottom w:val="single" w:sz="4" w:space="0" w:color="000000"/>
              <w:right w:val="single" w:sz="4" w:space="0" w:color="000000"/>
            </w:tcBorders>
          </w:tcPr>
          <w:p w14:paraId="3C40D014" w14:textId="77777777" w:rsidR="007B3025" w:rsidRDefault="007B3025" w:rsidP="009B38DF">
            <w:pPr>
              <w:pStyle w:val="TableParagraph"/>
              <w:kinsoku w:val="0"/>
              <w:overflowPunct w:val="0"/>
              <w:spacing w:line="228" w:lineRule="exact"/>
              <w:ind w:left="106"/>
              <w:rPr>
                <w:sz w:val="20"/>
                <w:szCs w:val="20"/>
              </w:rPr>
            </w:pPr>
            <w:r>
              <w:rPr>
                <w:sz w:val="20"/>
                <w:szCs w:val="20"/>
              </w:rPr>
              <w:t>450</w:t>
            </w:r>
          </w:p>
        </w:tc>
        <w:tc>
          <w:tcPr>
            <w:tcW w:w="1043" w:type="dxa"/>
            <w:tcBorders>
              <w:top w:val="single" w:sz="4" w:space="0" w:color="000000"/>
              <w:left w:val="single" w:sz="4" w:space="0" w:color="000000"/>
              <w:bottom w:val="single" w:sz="4" w:space="0" w:color="000000"/>
              <w:right w:val="single" w:sz="4" w:space="0" w:color="000000"/>
            </w:tcBorders>
          </w:tcPr>
          <w:p w14:paraId="1D7B686F" w14:textId="77777777" w:rsidR="007B3025" w:rsidRDefault="007B3025" w:rsidP="009B38DF">
            <w:pPr>
              <w:pStyle w:val="TableParagraph"/>
              <w:kinsoku w:val="0"/>
              <w:overflowPunct w:val="0"/>
              <w:spacing w:line="228" w:lineRule="exact"/>
              <w:ind w:left="106"/>
              <w:rPr>
                <w:sz w:val="20"/>
                <w:szCs w:val="20"/>
              </w:rPr>
            </w:pPr>
            <w:r>
              <w:rPr>
                <w:sz w:val="20"/>
                <w:szCs w:val="20"/>
              </w:rPr>
              <w:t>550</w:t>
            </w:r>
          </w:p>
        </w:tc>
        <w:tc>
          <w:tcPr>
            <w:tcW w:w="1043" w:type="dxa"/>
            <w:tcBorders>
              <w:top w:val="single" w:sz="4" w:space="0" w:color="000000"/>
              <w:left w:val="single" w:sz="4" w:space="0" w:color="000000"/>
              <w:bottom w:val="single" w:sz="4" w:space="0" w:color="000000"/>
              <w:right w:val="single" w:sz="4" w:space="0" w:color="000000"/>
            </w:tcBorders>
          </w:tcPr>
          <w:p w14:paraId="226223A6" w14:textId="77777777" w:rsidR="007B3025" w:rsidRDefault="007B3025" w:rsidP="009B38DF">
            <w:pPr>
              <w:pStyle w:val="TableParagraph"/>
              <w:kinsoku w:val="0"/>
              <w:overflowPunct w:val="0"/>
              <w:spacing w:line="228" w:lineRule="exact"/>
              <w:ind w:left="105"/>
              <w:rPr>
                <w:sz w:val="20"/>
                <w:szCs w:val="20"/>
              </w:rPr>
            </w:pPr>
            <w:r>
              <w:rPr>
                <w:sz w:val="20"/>
                <w:szCs w:val="20"/>
              </w:rPr>
              <w:t>650</w:t>
            </w:r>
          </w:p>
        </w:tc>
        <w:tc>
          <w:tcPr>
            <w:tcW w:w="1043" w:type="dxa"/>
            <w:tcBorders>
              <w:top w:val="single" w:sz="4" w:space="0" w:color="000000"/>
              <w:left w:val="single" w:sz="4" w:space="0" w:color="000000"/>
              <w:bottom w:val="single" w:sz="4" w:space="0" w:color="000000"/>
              <w:right w:val="single" w:sz="4" w:space="0" w:color="000000"/>
            </w:tcBorders>
          </w:tcPr>
          <w:p w14:paraId="29FE490F" w14:textId="77777777" w:rsidR="007B3025" w:rsidRDefault="007B3025" w:rsidP="009B38DF">
            <w:pPr>
              <w:pStyle w:val="TableParagraph"/>
              <w:kinsoku w:val="0"/>
              <w:overflowPunct w:val="0"/>
              <w:spacing w:line="228" w:lineRule="exact"/>
              <w:ind w:left="87" w:right="271"/>
              <w:jc w:val="center"/>
              <w:rPr>
                <w:sz w:val="20"/>
                <w:szCs w:val="20"/>
              </w:rPr>
            </w:pPr>
            <w:r>
              <w:rPr>
                <w:sz w:val="20"/>
                <w:szCs w:val="20"/>
              </w:rPr>
              <w:t>750</w:t>
            </w:r>
          </w:p>
        </w:tc>
        <w:tc>
          <w:tcPr>
            <w:tcW w:w="1047" w:type="dxa"/>
            <w:tcBorders>
              <w:top w:val="single" w:sz="4" w:space="0" w:color="000000"/>
              <w:left w:val="single" w:sz="4" w:space="0" w:color="000000"/>
              <w:bottom w:val="single" w:sz="4" w:space="0" w:color="000000"/>
              <w:right w:val="single" w:sz="4" w:space="0" w:color="000000"/>
            </w:tcBorders>
          </w:tcPr>
          <w:p w14:paraId="1B458F4E" w14:textId="77777777" w:rsidR="007B3025" w:rsidRDefault="007B3025" w:rsidP="009B38DF">
            <w:pPr>
              <w:pStyle w:val="TableParagraph"/>
              <w:kinsoku w:val="0"/>
              <w:overflowPunct w:val="0"/>
              <w:spacing w:line="228" w:lineRule="exact"/>
              <w:ind w:left="88" w:right="272"/>
              <w:jc w:val="center"/>
              <w:rPr>
                <w:sz w:val="20"/>
                <w:szCs w:val="20"/>
              </w:rPr>
            </w:pPr>
            <w:r>
              <w:rPr>
                <w:sz w:val="20"/>
                <w:szCs w:val="20"/>
              </w:rPr>
              <w:t>800</w:t>
            </w:r>
          </w:p>
        </w:tc>
        <w:tc>
          <w:tcPr>
            <w:tcW w:w="1252" w:type="dxa"/>
            <w:tcBorders>
              <w:top w:val="single" w:sz="4" w:space="0" w:color="000000"/>
              <w:left w:val="single" w:sz="4" w:space="0" w:color="000000"/>
              <w:bottom w:val="single" w:sz="4" w:space="0" w:color="000000"/>
              <w:right w:val="single" w:sz="4" w:space="0" w:color="000000"/>
            </w:tcBorders>
          </w:tcPr>
          <w:p w14:paraId="5697686B" w14:textId="77777777" w:rsidR="007B3025" w:rsidRDefault="007B3025" w:rsidP="009B38DF">
            <w:pPr>
              <w:pStyle w:val="TableParagraph"/>
              <w:kinsoku w:val="0"/>
              <w:overflowPunct w:val="0"/>
              <w:ind w:left="102"/>
              <w:rPr>
                <w:sz w:val="20"/>
                <w:szCs w:val="20"/>
              </w:rPr>
            </w:pPr>
            <w:r>
              <w:rPr>
                <w:sz w:val="20"/>
                <w:szCs w:val="20"/>
              </w:rPr>
              <w:t>Her Yıl Sonu</w:t>
            </w:r>
          </w:p>
        </w:tc>
        <w:tc>
          <w:tcPr>
            <w:tcW w:w="1255" w:type="dxa"/>
            <w:gridSpan w:val="2"/>
            <w:tcBorders>
              <w:top w:val="single" w:sz="4" w:space="0" w:color="000000"/>
              <w:left w:val="single" w:sz="4" w:space="0" w:color="000000"/>
              <w:bottom w:val="single" w:sz="4" w:space="0" w:color="000000"/>
              <w:right w:val="single" w:sz="4" w:space="0" w:color="000000"/>
            </w:tcBorders>
          </w:tcPr>
          <w:p w14:paraId="098DBCD9" w14:textId="77777777" w:rsidR="007B3025" w:rsidRDefault="007B3025" w:rsidP="009B38DF">
            <w:pPr>
              <w:pStyle w:val="TableParagraph"/>
              <w:kinsoku w:val="0"/>
              <w:overflowPunct w:val="0"/>
              <w:ind w:left="101"/>
              <w:rPr>
                <w:sz w:val="20"/>
                <w:szCs w:val="20"/>
              </w:rPr>
            </w:pPr>
            <w:r>
              <w:rPr>
                <w:sz w:val="20"/>
                <w:szCs w:val="20"/>
              </w:rPr>
              <w:t>Her Yıl Sonu</w:t>
            </w:r>
          </w:p>
        </w:tc>
      </w:tr>
      <w:tr w:rsidR="007B3025" w14:paraId="72777E94" w14:textId="77777777" w:rsidTr="009B38DF">
        <w:trPr>
          <w:trHeight w:val="344"/>
        </w:trPr>
        <w:tc>
          <w:tcPr>
            <w:tcW w:w="3704" w:type="dxa"/>
            <w:tcBorders>
              <w:top w:val="single" w:sz="4" w:space="0" w:color="000000"/>
              <w:left w:val="single" w:sz="4" w:space="0" w:color="000000"/>
              <w:bottom w:val="single" w:sz="4" w:space="0" w:color="000000"/>
              <w:right w:val="single" w:sz="4" w:space="0" w:color="000000"/>
            </w:tcBorders>
          </w:tcPr>
          <w:p w14:paraId="17720D51" w14:textId="77777777" w:rsidR="007B3025" w:rsidRDefault="007B3025" w:rsidP="009B38DF">
            <w:pPr>
              <w:pStyle w:val="TableParagraph"/>
              <w:kinsoku w:val="0"/>
              <w:overflowPunct w:val="0"/>
              <w:spacing w:line="229" w:lineRule="exact"/>
              <w:rPr>
                <w:b/>
                <w:bCs/>
                <w:sz w:val="20"/>
                <w:szCs w:val="20"/>
              </w:rPr>
            </w:pPr>
            <w:r>
              <w:rPr>
                <w:b/>
                <w:bCs/>
                <w:sz w:val="20"/>
                <w:szCs w:val="20"/>
              </w:rPr>
              <w:t>Koordinatör Birim</w:t>
            </w:r>
          </w:p>
        </w:tc>
        <w:tc>
          <w:tcPr>
            <w:tcW w:w="10440" w:type="dxa"/>
            <w:gridSpan w:val="10"/>
            <w:tcBorders>
              <w:top w:val="single" w:sz="4" w:space="0" w:color="000000"/>
              <w:left w:val="single" w:sz="4" w:space="0" w:color="000000"/>
              <w:bottom w:val="single" w:sz="4" w:space="0" w:color="000000"/>
              <w:right w:val="single" w:sz="4" w:space="0" w:color="000000"/>
            </w:tcBorders>
          </w:tcPr>
          <w:p w14:paraId="0D75923A" w14:textId="77777777" w:rsidR="007B3025" w:rsidRDefault="007B3025" w:rsidP="009B38DF">
            <w:pPr>
              <w:pStyle w:val="TableParagraph"/>
              <w:kinsoku w:val="0"/>
              <w:overflowPunct w:val="0"/>
              <w:spacing w:line="229" w:lineRule="exact"/>
              <w:ind w:left="110"/>
              <w:rPr>
                <w:sz w:val="20"/>
                <w:szCs w:val="20"/>
              </w:rPr>
            </w:pPr>
            <w:proofErr w:type="gramStart"/>
            <w:r>
              <w:rPr>
                <w:sz w:val="20"/>
                <w:szCs w:val="20"/>
              </w:rPr>
              <w:t>Rehberlik Hizmetleri Bölüm Başkanlığı.</w:t>
            </w:r>
            <w:proofErr w:type="gramEnd"/>
          </w:p>
        </w:tc>
      </w:tr>
      <w:tr w:rsidR="007B3025" w14:paraId="6346CBD4" w14:textId="77777777" w:rsidTr="009B38DF">
        <w:trPr>
          <w:trHeight w:val="805"/>
        </w:trPr>
        <w:tc>
          <w:tcPr>
            <w:tcW w:w="3704" w:type="dxa"/>
            <w:tcBorders>
              <w:top w:val="single" w:sz="4" w:space="0" w:color="000000"/>
              <w:left w:val="single" w:sz="4" w:space="0" w:color="000000"/>
              <w:bottom w:val="single" w:sz="4" w:space="0" w:color="000000"/>
              <w:right w:val="single" w:sz="4" w:space="0" w:color="000000"/>
            </w:tcBorders>
          </w:tcPr>
          <w:p w14:paraId="6D3FE6DA" w14:textId="77777777" w:rsidR="007B3025" w:rsidRDefault="007B3025" w:rsidP="009B38DF">
            <w:pPr>
              <w:pStyle w:val="TableParagraph"/>
              <w:kinsoku w:val="0"/>
              <w:overflowPunct w:val="0"/>
              <w:rPr>
                <w:b/>
                <w:bCs/>
                <w:sz w:val="20"/>
                <w:szCs w:val="20"/>
              </w:rPr>
            </w:pPr>
            <w:r>
              <w:rPr>
                <w:b/>
                <w:bCs/>
                <w:sz w:val="20"/>
                <w:szCs w:val="20"/>
              </w:rPr>
              <w:t>Riskler</w:t>
            </w:r>
          </w:p>
        </w:tc>
        <w:tc>
          <w:tcPr>
            <w:tcW w:w="10440" w:type="dxa"/>
            <w:gridSpan w:val="10"/>
            <w:tcBorders>
              <w:top w:val="single" w:sz="4" w:space="0" w:color="000000"/>
              <w:left w:val="single" w:sz="4" w:space="0" w:color="000000"/>
              <w:bottom w:val="single" w:sz="4" w:space="0" w:color="000000"/>
              <w:right w:val="single" w:sz="4" w:space="0" w:color="000000"/>
            </w:tcBorders>
          </w:tcPr>
          <w:p w14:paraId="47883966" w14:textId="77777777" w:rsidR="007B3025" w:rsidRDefault="007B3025" w:rsidP="009B38DF">
            <w:pPr>
              <w:pStyle w:val="TableParagraph"/>
              <w:kinsoku w:val="0"/>
              <w:overflowPunct w:val="0"/>
              <w:spacing w:line="229" w:lineRule="exact"/>
              <w:ind w:left="110"/>
              <w:rPr>
                <w:sz w:val="20"/>
                <w:szCs w:val="20"/>
              </w:rPr>
            </w:pPr>
            <w:r>
              <w:rPr>
                <w:sz w:val="20"/>
                <w:szCs w:val="20"/>
              </w:rPr>
              <w:t>Paydaşlar arasında olabilecek iletişim eksikliği.</w:t>
            </w:r>
          </w:p>
          <w:p w14:paraId="500ECFCD" w14:textId="77777777" w:rsidR="007B3025" w:rsidRDefault="007B3025" w:rsidP="009B38DF">
            <w:pPr>
              <w:pStyle w:val="TableParagraph"/>
              <w:kinsoku w:val="0"/>
              <w:overflowPunct w:val="0"/>
              <w:ind w:left="110" w:right="21"/>
              <w:rPr>
                <w:sz w:val="20"/>
                <w:szCs w:val="20"/>
              </w:rPr>
            </w:pPr>
            <w:r>
              <w:rPr>
                <w:sz w:val="20"/>
                <w:szCs w:val="20"/>
              </w:rPr>
              <w:t>Rehberlik ve Psikolojik danışma hizmetlerinin tam olarak anlaşılamaması. Okul\Kurum personelinin farkındalık düzeyinin yeterli olmaması.</w:t>
            </w:r>
          </w:p>
        </w:tc>
      </w:tr>
      <w:tr w:rsidR="007B3025" w14:paraId="45E81CED" w14:textId="77777777" w:rsidTr="009B38DF">
        <w:trPr>
          <w:trHeight w:val="1429"/>
        </w:trPr>
        <w:tc>
          <w:tcPr>
            <w:tcW w:w="3704" w:type="dxa"/>
            <w:tcBorders>
              <w:top w:val="single" w:sz="4" w:space="0" w:color="000000"/>
              <w:left w:val="single" w:sz="4" w:space="0" w:color="000000"/>
              <w:bottom w:val="single" w:sz="4" w:space="0" w:color="000000"/>
              <w:right w:val="single" w:sz="4" w:space="0" w:color="000000"/>
            </w:tcBorders>
          </w:tcPr>
          <w:p w14:paraId="2E06747C" w14:textId="77777777" w:rsidR="007B3025" w:rsidRDefault="007B3025" w:rsidP="009B38DF">
            <w:pPr>
              <w:pStyle w:val="TableParagraph"/>
              <w:kinsoku w:val="0"/>
              <w:overflowPunct w:val="0"/>
              <w:rPr>
                <w:b/>
                <w:bCs/>
                <w:sz w:val="20"/>
                <w:szCs w:val="20"/>
              </w:rPr>
            </w:pPr>
            <w:r>
              <w:rPr>
                <w:b/>
                <w:bCs/>
                <w:sz w:val="20"/>
                <w:szCs w:val="20"/>
              </w:rPr>
              <w:t>Stratejiler</w:t>
            </w:r>
          </w:p>
        </w:tc>
        <w:tc>
          <w:tcPr>
            <w:tcW w:w="10440" w:type="dxa"/>
            <w:gridSpan w:val="10"/>
            <w:tcBorders>
              <w:top w:val="single" w:sz="4" w:space="0" w:color="000000"/>
              <w:left w:val="single" w:sz="4" w:space="0" w:color="000000"/>
              <w:bottom w:val="single" w:sz="4" w:space="0" w:color="000000"/>
              <w:right w:val="single" w:sz="4" w:space="0" w:color="000000"/>
            </w:tcBorders>
          </w:tcPr>
          <w:p w14:paraId="48AF852C" w14:textId="77777777" w:rsidR="007B3025" w:rsidRDefault="007B3025" w:rsidP="007B3025">
            <w:pPr>
              <w:pStyle w:val="TableParagraph"/>
              <w:numPr>
                <w:ilvl w:val="1"/>
                <w:numId w:val="37"/>
              </w:numPr>
              <w:tabs>
                <w:tab w:val="left" w:pos="560"/>
              </w:tabs>
              <w:kinsoku w:val="0"/>
              <w:overflowPunct w:val="0"/>
              <w:adjustRightInd w:val="0"/>
              <w:ind w:right="107" w:firstLine="0"/>
              <w:jc w:val="both"/>
              <w:rPr>
                <w:sz w:val="20"/>
                <w:szCs w:val="20"/>
              </w:rPr>
            </w:pPr>
            <w:r>
              <w:rPr>
                <w:sz w:val="20"/>
                <w:szCs w:val="20"/>
              </w:rPr>
              <w:t>RAM sorumluluk bölgelerine ait risk haritaları değerlendirilerek çalışma yapılması gereken okullar belirlenerek bu okullardaki öğrenci ve velileriyle bireysel çalışmalar yürütülecektir.</w:t>
            </w:r>
          </w:p>
          <w:p w14:paraId="1094D7CE" w14:textId="77777777" w:rsidR="007B3025" w:rsidRDefault="007B3025" w:rsidP="007B3025">
            <w:pPr>
              <w:pStyle w:val="TableParagraph"/>
              <w:numPr>
                <w:ilvl w:val="1"/>
                <w:numId w:val="37"/>
              </w:numPr>
              <w:tabs>
                <w:tab w:val="left" w:pos="473"/>
              </w:tabs>
              <w:kinsoku w:val="0"/>
              <w:overflowPunct w:val="0"/>
              <w:adjustRightInd w:val="0"/>
              <w:spacing w:before="1" w:line="229" w:lineRule="exact"/>
              <w:ind w:left="472" w:hanging="362"/>
              <w:rPr>
                <w:sz w:val="20"/>
                <w:szCs w:val="20"/>
              </w:rPr>
            </w:pPr>
            <w:r>
              <w:rPr>
                <w:sz w:val="20"/>
                <w:szCs w:val="20"/>
              </w:rPr>
              <w:t>RAM’a başvuran bireylere randevu verilerek çalışmalar</w:t>
            </w:r>
            <w:r>
              <w:rPr>
                <w:spacing w:val="-5"/>
                <w:sz w:val="20"/>
                <w:szCs w:val="20"/>
              </w:rPr>
              <w:t xml:space="preserve"> </w:t>
            </w:r>
            <w:r>
              <w:rPr>
                <w:sz w:val="20"/>
                <w:szCs w:val="20"/>
              </w:rPr>
              <w:t>yürütülecektir.</w:t>
            </w:r>
          </w:p>
          <w:p w14:paraId="3927C61D" w14:textId="77777777" w:rsidR="007B3025" w:rsidRDefault="007B3025" w:rsidP="007B3025">
            <w:pPr>
              <w:pStyle w:val="TableParagraph"/>
              <w:numPr>
                <w:ilvl w:val="1"/>
                <w:numId w:val="37"/>
              </w:numPr>
              <w:tabs>
                <w:tab w:val="left" w:pos="433"/>
              </w:tabs>
              <w:kinsoku w:val="0"/>
              <w:overflowPunct w:val="0"/>
              <w:adjustRightInd w:val="0"/>
              <w:spacing w:before="33" w:line="238" w:lineRule="exact"/>
              <w:ind w:right="110" w:firstLine="0"/>
              <w:jc w:val="both"/>
              <w:rPr>
                <w:sz w:val="20"/>
                <w:szCs w:val="20"/>
              </w:rPr>
            </w:pPr>
            <w:r>
              <w:rPr>
                <w:sz w:val="20"/>
                <w:szCs w:val="20"/>
              </w:rPr>
              <w:t>RAM’a okul/kurumlardan yönlendirilen öğrenci ve velilerine randevu verilerek çalışmalar yürütülecektir.</w:t>
            </w:r>
          </w:p>
        </w:tc>
      </w:tr>
      <w:tr w:rsidR="007B3025" w14:paraId="246A743A" w14:textId="77777777" w:rsidTr="009B38DF">
        <w:trPr>
          <w:gridAfter w:val="1"/>
          <w:wAfter w:w="10" w:type="dxa"/>
          <w:trHeight w:val="345"/>
        </w:trPr>
        <w:tc>
          <w:tcPr>
            <w:tcW w:w="3704" w:type="dxa"/>
            <w:tcBorders>
              <w:top w:val="single" w:sz="4" w:space="0" w:color="000000"/>
              <w:left w:val="single" w:sz="4" w:space="0" w:color="000000"/>
              <w:bottom w:val="single" w:sz="4" w:space="0" w:color="000000"/>
              <w:right w:val="single" w:sz="4" w:space="0" w:color="000000"/>
            </w:tcBorders>
          </w:tcPr>
          <w:p w14:paraId="74AA9A7E" w14:textId="77777777" w:rsidR="007B3025" w:rsidRDefault="007B3025" w:rsidP="009B38DF">
            <w:pPr>
              <w:pStyle w:val="TableParagraph"/>
              <w:kinsoku w:val="0"/>
              <w:overflowPunct w:val="0"/>
              <w:rPr>
                <w:b/>
                <w:bCs/>
                <w:sz w:val="20"/>
                <w:szCs w:val="20"/>
              </w:rPr>
            </w:pPr>
            <w:r>
              <w:rPr>
                <w:b/>
                <w:bCs/>
                <w:sz w:val="20"/>
                <w:szCs w:val="20"/>
              </w:rPr>
              <w:t>Maliyet Tahmini</w:t>
            </w:r>
          </w:p>
        </w:tc>
        <w:tc>
          <w:tcPr>
            <w:tcW w:w="10432" w:type="dxa"/>
            <w:gridSpan w:val="9"/>
            <w:tcBorders>
              <w:top w:val="single" w:sz="4" w:space="0" w:color="000000"/>
              <w:left w:val="single" w:sz="4" w:space="0" w:color="000000"/>
              <w:bottom w:val="single" w:sz="4" w:space="0" w:color="000000"/>
              <w:right w:val="single" w:sz="4" w:space="0" w:color="000000"/>
            </w:tcBorders>
          </w:tcPr>
          <w:p w14:paraId="4FF5D147" w14:textId="77777777" w:rsidR="007B3025" w:rsidRDefault="007B3025" w:rsidP="009B38DF">
            <w:pPr>
              <w:pStyle w:val="TableParagraph"/>
              <w:kinsoku w:val="0"/>
              <w:overflowPunct w:val="0"/>
              <w:ind w:left="110"/>
              <w:rPr>
                <w:sz w:val="20"/>
                <w:szCs w:val="20"/>
              </w:rPr>
            </w:pPr>
            <w:r>
              <w:rPr>
                <w:sz w:val="20"/>
                <w:szCs w:val="20"/>
              </w:rPr>
              <w:t>35000 TL</w:t>
            </w:r>
          </w:p>
        </w:tc>
      </w:tr>
      <w:tr w:rsidR="007B3025" w14:paraId="513DFAB8" w14:textId="77777777" w:rsidTr="009B38DF">
        <w:trPr>
          <w:gridAfter w:val="1"/>
          <w:wAfter w:w="10" w:type="dxa"/>
          <w:trHeight w:val="692"/>
        </w:trPr>
        <w:tc>
          <w:tcPr>
            <w:tcW w:w="3704" w:type="dxa"/>
            <w:tcBorders>
              <w:top w:val="single" w:sz="4" w:space="0" w:color="000000"/>
              <w:left w:val="single" w:sz="4" w:space="0" w:color="000000"/>
              <w:bottom w:val="single" w:sz="4" w:space="0" w:color="000000"/>
              <w:right w:val="single" w:sz="4" w:space="0" w:color="000000"/>
            </w:tcBorders>
          </w:tcPr>
          <w:p w14:paraId="22F989F9" w14:textId="77777777" w:rsidR="007B3025" w:rsidRDefault="007B3025" w:rsidP="009B38DF">
            <w:pPr>
              <w:pStyle w:val="TableParagraph"/>
              <w:kinsoku w:val="0"/>
              <w:overflowPunct w:val="0"/>
              <w:spacing w:line="228" w:lineRule="exact"/>
              <w:rPr>
                <w:b/>
                <w:bCs/>
                <w:sz w:val="20"/>
                <w:szCs w:val="20"/>
              </w:rPr>
            </w:pPr>
            <w:r>
              <w:rPr>
                <w:b/>
                <w:bCs/>
                <w:sz w:val="20"/>
                <w:szCs w:val="20"/>
              </w:rPr>
              <w:lastRenderedPageBreak/>
              <w:t>Tespitler</w:t>
            </w:r>
          </w:p>
        </w:tc>
        <w:tc>
          <w:tcPr>
            <w:tcW w:w="10432" w:type="dxa"/>
            <w:gridSpan w:val="9"/>
            <w:tcBorders>
              <w:top w:val="single" w:sz="4" w:space="0" w:color="000000"/>
              <w:left w:val="single" w:sz="4" w:space="0" w:color="000000"/>
              <w:bottom w:val="single" w:sz="4" w:space="0" w:color="000000"/>
              <w:right w:val="single" w:sz="4" w:space="0" w:color="000000"/>
            </w:tcBorders>
          </w:tcPr>
          <w:p w14:paraId="5A2ED213" w14:textId="77777777" w:rsidR="007B3025" w:rsidRDefault="007B3025" w:rsidP="009B38DF">
            <w:pPr>
              <w:pStyle w:val="TableParagraph"/>
              <w:kinsoku w:val="0"/>
              <w:overflowPunct w:val="0"/>
              <w:spacing w:before="1" w:line="230" w:lineRule="exact"/>
              <w:ind w:left="110" w:right="2947"/>
              <w:rPr>
                <w:sz w:val="20"/>
                <w:szCs w:val="20"/>
              </w:rPr>
            </w:pPr>
            <w:r>
              <w:rPr>
                <w:sz w:val="20"/>
                <w:szCs w:val="20"/>
              </w:rPr>
              <w:t xml:space="preserve">E-rehberlik </w:t>
            </w:r>
            <w:proofErr w:type="gramStart"/>
            <w:r>
              <w:rPr>
                <w:sz w:val="20"/>
                <w:szCs w:val="20"/>
              </w:rPr>
              <w:t>modülünün</w:t>
            </w:r>
            <w:proofErr w:type="gramEnd"/>
            <w:r>
              <w:rPr>
                <w:sz w:val="20"/>
                <w:szCs w:val="20"/>
              </w:rPr>
              <w:t xml:space="preserve"> etkin kullanılmaması. Yönlendirme formlarının etkin kullanılmaması. Paydaşların farkındalık düzeyinin yetersiz olması.</w:t>
            </w:r>
          </w:p>
        </w:tc>
      </w:tr>
      <w:tr w:rsidR="007B3025" w14:paraId="786960D9" w14:textId="77777777" w:rsidTr="009B38DF">
        <w:trPr>
          <w:gridAfter w:val="1"/>
          <w:wAfter w:w="10" w:type="dxa"/>
          <w:trHeight w:val="461"/>
        </w:trPr>
        <w:tc>
          <w:tcPr>
            <w:tcW w:w="3704" w:type="dxa"/>
            <w:tcBorders>
              <w:top w:val="single" w:sz="4" w:space="0" w:color="000000"/>
              <w:left w:val="single" w:sz="4" w:space="0" w:color="000000"/>
              <w:bottom w:val="single" w:sz="4" w:space="0" w:color="000000"/>
              <w:right w:val="single" w:sz="4" w:space="0" w:color="000000"/>
            </w:tcBorders>
          </w:tcPr>
          <w:p w14:paraId="51C83A30" w14:textId="77777777" w:rsidR="007B3025" w:rsidRDefault="007B3025" w:rsidP="009B38DF">
            <w:pPr>
              <w:pStyle w:val="TableParagraph"/>
              <w:kinsoku w:val="0"/>
              <w:overflowPunct w:val="0"/>
              <w:spacing w:line="228" w:lineRule="exact"/>
              <w:rPr>
                <w:b/>
                <w:bCs/>
                <w:sz w:val="20"/>
                <w:szCs w:val="20"/>
              </w:rPr>
            </w:pPr>
            <w:r>
              <w:rPr>
                <w:b/>
                <w:bCs/>
                <w:sz w:val="20"/>
                <w:szCs w:val="20"/>
              </w:rPr>
              <w:t>İhtiyaçlar</w:t>
            </w:r>
          </w:p>
        </w:tc>
        <w:tc>
          <w:tcPr>
            <w:tcW w:w="10432" w:type="dxa"/>
            <w:gridSpan w:val="9"/>
            <w:tcBorders>
              <w:top w:val="single" w:sz="4" w:space="0" w:color="000000"/>
              <w:left w:val="single" w:sz="4" w:space="0" w:color="000000"/>
              <w:bottom w:val="single" w:sz="4" w:space="0" w:color="000000"/>
              <w:right w:val="single" w:sz="4" w:space="0" w:color="000000"/>
            </w:tcBorders>
          </w:tcPr>
          <w:p w14:paraId="096D1902" w14:textId="77777777" w:rsidR="007B3025" w:rsidRDefault="007B3025" w:rsidP="009B38DF">
            <w:pPr>
              <w:pStyle w:val="TableParagraph"/>
              <w:kinsoku w:val="0"/>
              <w:overflowPunct w:val="0"/>
              <w:spacing w:line="228" w:lineRule="exact"/>
              <w:ind w:left="110"/>
              <w:rPr>
                <w:sz w:val="20"/>
                <w:szCs w:val="20"/>
              </w:rPr>
            </w:pPr>
            <w:r>
              <w:rPr>
                <w:sz w:val="20"/>
                <w:szCs w:val="20"/>
              </w:rPr>
              <w:t>Rehberlik faaliyetlerinin öneminin ele alınması.</w:t>
            </w:r>
          </w:p>
          <w:p w14:paraId="396525D6" w14:textId="77777777" w:rsidR="007B3025" w:rsidRDefault="007B3025" w:rsidP="009B38DF">
            <w:pPr>
              <w:pStyle w:val="TableParagraph"/>
              <w:kinsoku w:val="0"/>
              <w:overflowPunct w:val="0"/>
              <w:spacing w:line="212" w:lineRule="exact"/>
              <w:ind w:left="110"/>
              <w:rPr>
                <w:sz w:val="20"/>
                <w:szCs w:val="20"/>
              </w:rPr>
            </w:pPr>
            <w:r>
              <w:rPr>
                <w:sz w:val="20"/>
                <w:szCs w:val="20"/>
              </w:rPr>
              <w:t>Paydaşlar arasında farkındalık ve iş birliğinin arttırılması.</w:t>
            </w:r>
          </w:p>
        </w:tc>
      </w:tr>
    </w:tbl>
    <w:p w14:paraId="46A13892" w14:textId="77777777" w:rsidR="00A32936" w:rsidRDefault="00A32936" w:rsidP="00617A63"/>
    <w:tbl>
      <w:tblPr>
        <w:tblW w:w="0" w:type="auto"/>
        <w:tblInd w:w="114" w:type="dxa"/>
        <w:tblLayout w:type="fixed"/>
        <w:tblCellMar>
          <w:left w:w="0" w:type="dxa"/>
          <w:right w:w="0" w:type="dxa"/>
        </w:tblCellMar>
        <w:tblLook w:val="0000" w:firstRow="0" w:lastRow="0" w:firstColumn="0" w:lastColumn="0" w:noHBand="0" w:noVBand="0"/>
      </w:tblPr>
      <w:tblGrid>
        <w:gridCol w:w="1626"/>
        <w:gridCol w:w="12554"/>
      </w:tblGrid>
      <w:tr w:rsidR="007B3025" w14:paraId="61C4F5C1" w14:textId="77777777" w:rsidTr="009B38DF">
        <w:trPr>
          <w:trHeight w:val="336"/>
        </w:trPr>
        <w:tc>
          <w:tcPr>
            <w:tcW w:w="1626" w:type="dxa"/>
            <w:tcBorders>
              <w:top w:val="single" w:sz="4" w:space="0" w:color="000000"/>
              <w:left w:val="single" w:sz="4" w:space="0" w:color="000000"/>
              <w:bottom w:val="single" w:sz="4" w:space="0" w:color="000000"/>
              <w:right w:val="single" w:sz="4" w:space="0" w:color="000000"/>
            </w:tcBorders>
          </w:tcPr>
          <w:p w14:paraId="6B2B5B85" w14:textId="77777777" w:rsidR="007B3025" w:rsidRDefault="007B3025" w:rsidP="009B38DF">
            <w:pPr>
              <w:pStyle w:val="TableParagraph"/>
              <w:kinsoku w:val="0"/>
              <w:overflowPunct w:val="0"/>
              <w:spacing w:before="2"/>
              <w:rPr>
                <w:b/>
                <w:bCs/>
                <w:sz w:val="20"/>
                <w:szCs w:val="20"/>
              </w:rPr>
            </w:pPr>
            <w:r>
              <w:rPr>
                <w:b/>
                <w:bCs/>
                <w:sz w:val="20"/>
                <w:szCs w:val="20"/>
              </w:rPr>
              <w:t>Amaç 2.</w:t>
            </w:r>
          </w:p>
        </w:tc>
        <w:tc>
          <w:tcPr>
            <w:tcW w:w="12554" w:type="dxa"/>
            <w:tcBorders>
              <w:top w:val="single" w:sz="4" w:space="0" w:color="000000"/>
              <w:left w:val="single" w:sz="4" w:space="0" w:color="000000"/>
              <w:bottom w:val="single" w:sz="4" w:space="0" w:color="000000"/>
              <w:right w:val="single" w:sz="4" w:space="0" w:color="000000"/>
            </w:tcBorders>
          </w:tcPr>
          <w:p w14:paraId="7962E3AA" w14:textId="77777777" w:rsidR="007B3025" w:rsidRDefault="007B3025" w:rsidP="009B38DF">
            <w:pPr>
              <w:pStyle w:val="TableParagraph"/>
              <w:kinsoku w:val="0"/>
              <w:overflowPunct w:val="0"/>
              <w:rPr>
                <w:sz w:val="20"/>
                <w:szCs w:val="20"/>
              </w:rPr>
            </w:pPr>
            <w:r>
              <w:rPr>
                <w:sz w:val="20"/>
                <w:szCs w:val="20"/>
              </w:rPr>
              <w:t>Rehberlik ve Araştırma Merkezlerince sunulan özel eğitim hizmetlerinin geliştirilmesini sağlamak.</w:t>
            </w:r>
          </w:p>
        </w:tc>
      </w:tr>
      <w:tr w:rsidR="007B3025" w14:paraId="7F629745" w14:textId="77777777" w:rsidTr="009B38DF">
        <w:trPr>
          <w:trHeight w:val="449"/>
        </w:trPr>
        <w:tc>
          <w:tcPr>
            <w:tcW w:w="1626" w:type="dxa"/>
            <w:tcBorders>
              <w:top w:val="single" w:sz="4" w:space="0" w:color="000000"/>
              <w:left w:val="single" w:sz="4" w:space="0" w:color="000000"/>
              <w:bottom w:val="single" w:sz="4" w:space="0" w:color="000000"/>
              <w:right w:val="single" w:sz="4" w:space="0" w:color="000000"/>
            </w:tcBorders>
          </w:tcPr>
          <w:p w14:paraId="5C14D6D6" w14:textId="77777777" w:rsidR="007B3025" w:rsidRDefault="007B3025" w:rsidP="009B38DF">
            <w:pPr>
              <w:pStyle w:val="TableParagraph"/>
              <w:kinsoku w:val="0"/>
              <w:overflowPunct w:val="0"/>
              <w:spacing w:before="2"/>
              <w:rPr>
                <w:b/>
                <w:bCs/>
                <w:sz w:val="20"/>
                <w:szCs w:val="20"/>
              </w:rPr>
            </w:pPr>
            <w:r>
              <w:rPr>
                <w:b/>
                <w:bCs/>
                <w:sz w:val="20"/>
                <w:szCs w:val="20"/>
              </w:rPr>
              <w:t xml:space="preserve">Hedef </w:t>
            </w:r>
            <w:proofErr w:type="gramStart"/>
            <w:r>
              <w:rPr>
                <w:b/>
                <w:bCs/>
                <w:sz w:val="20"/>
                <w:szCs w:val="20"/>
              </w:rPr>
              <w:t>2.1</w:t>
            </w:r>
            <w:proofErr w:type="gramEnd"/>
            <w:r>
              <w:rPr>
                <w:b/>
                <w:bCs/>
                <w:sz w:val="20"/>
                <w:szCs w:val="20"/>
              </w:rPr>
              <w:t>.</w:t>
            </w:r>
          </w:p>
        </w:tc>
        <w:tc>
          <w:tcPr>
            <w:tcW w:w="12554" w:type="dxa"/>
            <w:tcBorders>
              <w:top w:val="single" w:sz="4" w:space="0" w:color="000000"/>
              <w:left w:val="single" w:sz="4" w:space="0" w:color="000000"/>
              <w:bottom w:val="single" w:sz="4" w:space="0" w:color="000000"/>
              <w:right w:val="single" w:sz="4" w:space="0" w:color="000000"/>
            </w:tcBorders>
          </w:tcPr>
          <w:p w14:paraId="2682B4E6" w14:textId="77777777" w:rsidR="007B3025" w:rsidRDefault="007B3025" w:rsidP="009B38DF">
            <w:pPr>
              <w:pStyle w:val="TableParagraph"/>
              <w:kinsoku w:val="0"/>
              <w:overflowPunct w:val="0"/>
              <w:spacing w:line="230" w:lineRule="atLeast"/>
              <w:rPr>
                <w:sz w:val="20"/>
                <w:szCs w:val="20"/>
              </w:rPr>
            </w:pPr>
            <w:r>
              <w:rPr>
                <w:sz w:val="20"/>
                <w:szCs w:val="20"/>
              </w:rPr>
              <w:t>Eğitsel değerlendirme ve tanılaması yapılan bireylerin özel eğitim hizmetlerine erişiminin izlenmesi sağlanacaktır.</w:t>
            </w:r>
          </w:p>
        </w:tc>
      </w:tr>
    </w:tbl>
    <w:p w14:paraId="32040997" w14:textId="77777777" w:rsidR="009153DF" w:rsidRDefault="009153DF" w:rsidP="00617A63"/>
    <w:tbl>
      <w:tblPr>
        <w:tblW w:w="14253" w:type="dxa"/>
        <w:tblInd w:w="114" w:type="dxa"/>
        <w:tblLayout w:type="fixed"/>
        <w:tblCellMar>
          <w:left w:w="0" w:type="dxa"/>
          <w:right w:w="0" w:type="dxa"/>
        </w:tblCellMar>
        <w:tblLook w:val="0000" w:firstRow="0" w:lastRow="0" w:firstColumn="0" w:lastColumn="0" w:noHBand="0" w:noVBand="0"/>
      </w:tblPr>
      <w:tblGrid>
        <w:gridCol w:w="1844"/>
        <w:gridCol w:w="1672"/>
        <w:gridCol w:w="1262"/>
        <w:gridCol w:w="1677"/>
        <w:gridCol w:w="977"/>
        <w:gridCol w:w="913"/>
        <w:gridCol w:w="1048"/>
        <w:gridCol w:w="977"/>
        <w:gridCol w:w="909"/>
        <w:gridCol w:w="1261"/>
        <w:gridCol w:w="953"/>
        <w:gridCol w:w="725"/>
        <w:gridCol w:w="35"/>
      </w:tblGrid>
      <w:tr w:rsidR="007B3025" w14:paraId="0983273D" w14:textId="77777777" w:rsidTr="008E47DE">
        <w:trPr>
          <w:gridAfter w:val="1"/>
          <w:wAfter w:w="35" w:type="dxa"/>
          <w:trHeight w:val="460"/>
        </w:trPr>
        <w:tc>
          <w:tcPr>
            <w:tcW w:w="3516" w:type="dxa"/>
            <w:gridSpan w:val="2"/>
            <w:tcBorders>
              <w:top w:val="single" w:sz="4" w:space="0" w:color="000000"/>
              <w:left w:val="single" w:sz="4" w:space="0" w:color="000000"/>
              <w:bottom w:val="single" w:sz="4" w:space="0" w:color="000000"/>
              <w:right w:val="single" w:sz="4" w:space="0" w:color="000000"/>
            </w:tcBorders>
          </w:tcPr>
          <w:p w14:paraId="32F6D07B" w14:textId="77777777" w:rsidR="007B3025" w:rsidRDefault="007B3025" w:rsidP="009B38DF">
            <w:pPr>
              <w:pStyle w:val="TableParagraph"/>
              <w:kinsoku w:val="0"/>
              <w:overflowPunct w:val="0"/>
              <w:rPr>
                <w:b/>
                <w:bCs/>
                <w:sz w:val="20"/>
                <w:szCs w:val="20"/>
              </w:rPr>
            </w:pPr>
            <w:r>
              <w:rPr>
                <w:b/>
                <w:bCs/>
                <w:sz w:val="20"/>
                <w:szCs w:val="20"/>
              </w:rPr>
              <w:t>Performans Göstergeleri</w:t>
            </w:r>
          </w:p>
        </w:tc>
        <w:tc>
          <w:tcPr>
            <w:tcW w:w="1262" w:type="dxa"/>
            <w:tcBorders>
              <w:top w:val="single" w:sz="4" w:space="0" w:color="000000"/>
              <w:left w:val="single" w:sz="4" w:space="0" w:color="000000"/>
              <w:bottom w:val="single" w:sz="4" w:space="0" w:color="000000"/>
              <w:right w:val="single" w:sz="4" w:space="0" w:color="000000"/>
            </w:tcBorders>
          </w:tcPr>
          <w:p w14:paraId="41A8D081" w14:textId="77777777" w:rsidR="007B3025" w:rsidRDefault="007B3025" w:rsidP="009B38DF">
            <w:pPr>
              <w:pStyle w:val="TableParagraph"/>
              <w:kinsoku w:val="0"/>
              <w:overflowPunct w:val="0"/>
              <w:spacing w:line="230" w:lineRule="atLeast"/>
              <w:ind w:right="116"/>
              <w:rPr>
                <w:b/>
                <w:bCs/>
                <w:sz w:val="20"/>
                <w:szCs w:val="20"/>
              </w:rPr>
            </w:pPr>
            <w:r>
              <w:rPr>
                <w:b/>
                <w:bCs/>
                <w:sz w:val="20"/>
                <w:szCs w:val="20"/>
              </w:rPr>
              <w:t>Hedefe Etkisi</w:t>
            </w:r>
          </w:p>
        </w:tc>
        <w:tc>
          <w:tcPr>
            <w:tcW w:w="1677" w:type="dxa"/>
            <w:tcBorders>
              <w:top w:val="single" w:sz="4" w:space="0" w:color="000000"/>
              <w:left w:val="single" w:sz="4" w:space="0" w:color="000000"/>
              <w:bottom w:val="single" w:sz="4" w:space="0" w:color="000000"/>
              <w:right w:val="single" w:sz="4" w:space="0" w:color="000000"/>
            </w:tcBorders>
          </w:tcPr>
          <w:p w14:paraId="0453CC32" w14:textId="77777777" w:rsidR="007B3025" w:rsidRDefault="007B3025" w:rsidP="009B38DF">
            <w:pPr>
              <w:pStyle w:val="TableParagraph"/>
              <w:kinsoku w:val="0"/>
              <w:overflowPunct w:val="0"/>
              <w:spacing w:line="230" w:lineRule="atLeast"/>
              <w:rPr>
                <w:b/>
                <w:bCs/>
                <w:sz w:val="20"/>
                <w:szCs w:val="20"/>
              </w:rPr>
            </w:pPr>
            <w:r>
              <w:rPr>
                <w:b/>
                <w:bCs/>
                <w:w w:val="95"/>
                <w:sz w:val="20"/>
                <w:szCs w:val="20"/>
              </w:rPr>
              <w:t xml:space="preserve">Başlangıç </w:t>
            </w:r>
            <w:r>
              <w:rPr>
                <w:b/>
                <w:bCs/>
                <w:sz w:val="20"/>
                <w:szCs w:val="20"/>
              </w:rPr>
              <w:t>Değeri</w:t>
            </w:r>
          </w:p>
        </w:tc>
        <w:tc>
          <w:tcPr>
            <w:tcW w:w="977" w:type="dxa"/>
            <w:tcBorders>
              <w:top w:val="single" w:sz="4" w:space="0" w:color="000000"/>
              <w:left w:val="single" w:sz="4" w:space="0" w:color="000000"/>
              <w:bottom w:val="single" w:sz="4" w:space="0" w:color="000000"/>
              <w:right w:val="single" w:sz="4" w:space="0" w:color="000000"/>
            </w:tcBorders>
          </w:tcPr>
          <w:p w14:paraId="1DCD39C9" w14:textId="77777777" w:rsidR="007B3025" w:rsidRDefault="007B3025" w:rsidP="009B38DF">
            <w:pPr>
              <w:pStyle w:val="TableParagraph"/>
              <w:kinsoku w:val="0"/>
              <w:overflowPunct w:val="0"/>
              <w:rPr>
                <w:b/>
                <w:bCs/>
                <w:sz w:val="20"/>
                <w:szCs w:val="20"/>
              </w:rPr>
            </w:pPr>
            <w:r>
              <w:rPr>
                <w:b/>
                <w:bCs/>
                <w:sz w:val="20"/>
                <w:szCs w:val="20"/>
              </w:rPr>
              <w:t>2024</w:t>
            </w:r>
          </w:p>
        </w:tc>
        <w:tc>
          <w:tcPr>
            <w:tcW w:w="913" w:type="dxa"/>
            <w:tcBorders>
              <w:top w:val="single" w:sz="4" w:space="0" w:color="000000"/>
              <w:left w:val="single" w:sz="4" w:space="0" w:color="000000"/>
              <w:bottom w:val="single" w:sz="4" w:space="0" w:color="000000"/>
              <w:right w:val="single" w:sz="4" w:space="0" w:color="000000"/>
            </w:tcBorders>
          </w:tcPr>
          <w:p w14:paraId="652EA085" w14:textId="77777777" w:rsidR="007B3025" w:rsidRDefault="007B3025" w:rsidP="009B38DF">
            <w:pPr>
              <w:pStyle w:val="TableParagraph"/>
              <w:kinsoku w:val="0"/>
              <w:overflowPunct w:val="0"/>
              <w:rPr>
                <w:b/>
                <w:bCs/>
                <w:sz w:val="20"/>
                <w:szCs w:val="20"/>
              </w:rPr>
            </w:pPr>
            <w:r>
              <w:rPr>
                <w:b/>
                <w:bCs/>
                <w:sz w:val="20"/>
                <w:szCs w:val="20"/>
              </w:rPr>
              <w:t>2025</w:t>
            </w:r>
          </w:p>
        </w:tc>
        <w:tc>
          <w:tcPr>
            <w:tcW w:w="1048" w:type="dxa"/>
            <w:tcBorders>
              <w:top w:val="single" w:sz="4" w:space="0" w:color="000000"/>
              <w:left w:val="single" w:sz="4" w:space="0" w:color="000000"/>
              <w:bottom w:val="single" w:sz="4" w:space="0" w:color="000000"/>
              <w:right w:val="single" w:sz="4" w:space="0" w:color="000000"/>
            </w:tcBorders>
          </w:tcPr>
          <w:p w14:paraId="48D0F99D" w14:textId="77777777" w:rsidR="007B3025" w:rsidRDefault="007B3025" w:rsidP="009B38DF">
            <w:pPr>
              <w:pStyle w:val="TableParagraph"/>
              <w:kinsoku w:val="0"/>
              <w:overflowPunct w:val="0"/>
              <w:rPr>
                <w:b/>
                <w:bCs/>
                <w:sz w:val="20"/>
                <w:szCs w:val="20"/>
              </w:rPr>
            </w:pPr>
            <w:r>
              <w:rPr>
                <w:b/>
                <w:bCs/>
                <w:sz w:val="20"/>
                <w:szCs w:val="20"/>
              </w:rPr>
              <w:t>2026</w:t>
            </w:r>
          </w:p>
        </w:tc>
        <w:tc>
          <w:tcPr>
            <w:tcW w:w="977" w:type="dxa"/>
            <w:tcBorders>
              <w:top w:val="single" w:sz="4" w:space="0" w:color="000000"/>
              <w:left w:val="single" w:sz="4" w:space="0" w:color="000000"/>
              <w:bottom w:val="single" w:sz="4" w:space="0" w:color="000000"/>
              <w:right w:val="single" w:sz="4" w:space="0" w:color="000000"/>
            </w:tcBorders>
          </w:tcPr>
          <w:p w14:paraId="1404DA13" w14:textId="77777777" w:rsidR="007B3025" w:rsidRDefault="007B3025" w:rsidP="009B38DF">
            <w:pPr>
              <w:pStyle w:val="TableParagraph"/>
              <w:kinsoku w:val="0"/>
              <w:overflowPunct w:val="0"/>
              <w:rPr>
                <w:b/>
                <w:bCs/>
                <w:sz w:val="20"/>
                <w:szCs w:val="20"/>
              </w:rPr>
            </w:pPr>
            <w:r>
              <w:rPr>
                <w:b/>
                <w:bCs/>
                <w:sz w:val="20"/>
                <w:szCs w:val="20"/>
              </w:rPr>
              <w:t>2027</w:t>
            </w:r>
          </w:p>
        </w:tc>
        <w:tc>
          <w:tcPr>
            <w:tcW w:w="909" w:type="dxa"/>
            <w:tcBorders>
              <w:top w:val="single" w:sz="4" w:space="0" w:color="000000"/>
              <w:left w:val="single" w:sz="4" w:space="0" w:color="000000"/>
              <w:bottom w:val="single" w:sz="4" w:space="0" w:color="000000"/>
              <w:right w:val="single" w:sz="4" w:space="0" w:color="000000"/>
            </w:tcBorders>
          </w:tcPr>
          <w:p w14:paraId="192EBCCF" w14:textId="77777777" w:rsidR="007B3025" w:rsidRDefault="007B3025" w:rsidP="009B38DF">
            <w:pPr>
              <w:pStyle w:val="TableParagraph"/>
              <w:kinsoku w:val="0"/>
              <w:overflowPunct w:val="0"/>
              <w:rPr>
                <w:b/>
                <w:bCs/>
                <w:sz w:val="20"/>
                <w:szCs w:val="20"/>
              </w:rPr>
            </w:pPr>
            <w:r>
              <w:rPr>
                <w:b/>
                <w:bCs/>
                <w:sz w:val="20"/>
                <w:szCs w:val="20"/>
              </w:rPr>
              <w:t>2028</w:t>
            </w:r>
          </w:p>
        </w:tc>
        <w:tc>
          <w:tcPr>
            <w:tcW w:w="1261" w:type="dxa"/>
            <w:tcBorders>
              <w:top w:val="single" w:sz="4" w:space="0" w:color="000000"/>
              <w:left w:val="single" w:sz="4" w:space="0" w:color="000000"/>
              <w:bottom w:val="single" w:sz="4" w:space="0" w:color="000000"/>
              <w:right w:val="single" w:sz="4" w:space="0" w:color="000000"/>
            </w:tcBorders>
          </w:tcPr>
          <w:p w14:paraId="310E03A1" w14:textId="77777777" w:rsidR="007B3025" w:rsidRDefault="007B3025" w:rsidP="009B38DF">
            <w:pPr>
              <w:pStyle w:val="TableParagraph"/>
              <w:kinsoku w:val="0"/>
              <w:overflowPunct w:val="0"/>
              <w:spacing w:line="230" w:lineRule="atLeast"/>
              <w:ind w:left="110" w:right="145"/>
              <w:rPr>
                <w:b/>
                <w:bCs/>
                <w:sz w:val="20"/>
                <w:szCs w:val="20"/>
              </w:rPr>
            </w:pPr>
            <w:r>
              <w:rPr>
                <w:b/>
                <w:bCs/>
                <w:sz w:val="20"/>
                <w:szCs w:val="20"/>
              </w:rPr>
              <w:t>İzleme Sıklığı</w:t>
            </w:r>
          </w:p>
        </w:tc>
        <w:tc>
          <w:tcPr>
            <w:tcW w:w="1678" w:type="dxa"/>
            <w:gridSpan w:val="2"/>
            <w:tcBorders>
              <w:top w:val="single" w:sz="4" w:space="0" w:color="000000"/>
              <w:left w:val="single" w:sz="4" w:space="0" w:color="000000"/>
              <w:bottom w:val="single" w:sz="4" w:space="0" w:color="000000"/>
              <w:right w:val="single" w:sz="4" w:space="0" w:color="000000"/>
            </w:tcBorders>
          </w:tcPr>
          <w:p w14:paraId="01ADF456" w14:textId="77777777" w:rsidR="007B3025" w:rsidRDefault="007B3025" w:rsidP="009B38DF">
            <w:pPr>
              <w:pStyle w:val="TableParagraph"/>
              <w:kinsoku w:val="0"/>
              <w:overflowPunct w:val="0"/>
              <w:spacing w:line="230" w:lineRule="atLeast"/>
              <w:ind w:left="108" w:right="451"/>
              <w:rPr>
                <w:b/>
                <w:bCs/>
                <w:sz w:val="20"/>
                <w:szCs w:val="20"/>
              </w:rPr>
            </w:pPr>
            <w:r>
              <w:rPr>
                <w:b/>
                <w:bCs/>
                <w:sz w:val="20"/>
                <w:szCs w:val="20"/>
              </w:rPr>
              <w:t>Rapor Sıklığı</w:t>
            </w:r>
          </w:p>
        </w:tc>
      </w:tr>
      <w:tr w:rsidR="007B3025" w14:paraId="1672A531" w14:textId="77777777" w:rsidTr="008E47DE">
        <w:trPr>
          <w:gridAfter w:val="1"/>
          <w:wAfter w:w="35" w:type="dxa"/>
          <w:trHeight w:val="458"/>
        </w:trPr>
        <w:tc>
          <w:tcPr>
            <w:tcW w:w="3516" w:type="dxa"/>
            <w:gridSpan w:val="2"/>
            <w:tcBorders>
              <w:top w:val="single" w:sz="4" w:space="0" w:color="000000"/>
              <w:left w:val="single" w:sz="4" w:space="0" w:color="000000"/>
              <w:bottom w:val="single" w:sz="4" w:space="0" w:color="000000"/>
              <w:right w:val="single" w:sz="4" w:space="0" w:color="000000"/>
            </w:tcBorders>
          </w:tcPr>
          <w:p w14:paraId="07851825" w14:textId="77777777" w:rsidR="007B3025" w:rsidRDefault="007B3025" w:rsidP="009B38DF">
            <w:pPr>
              <w:pStyle w:val="TableParagraph"/>
              <w:kinsoku w:val="0"/>
              <w:overflowPunct w:val="0"/>
              <w:spacing w:before="4" w:line="228" w:lineRule="exact"/>
              <w:rPr>
                <w:sz w:val="20"/>
                <w:szCs w:val="20"/>
              </w:rPr>
            </w:pPr>
            <w:r>
              <w:rPr>
                <w:b/>
                <w:bCs/>
                <w:sz w:val="20"/>
                <w:szCs w:val="20"/>
              </w:rPr>
              <w:t>P.1.1.1.</w:t>
            </w:r>
            <w:r>
              <w:rPr>
                <w:sz w:val="20"/>
                <w:szCs w:val="20"/>
              </w:rPr>
              <w:t>Ziyaret edilen okul oranı.</w:t>
            </w:r>
          </w:p>
        </w:tc>
        <w:tc>
          <w:tcPr>
            <w:tcW w:w="1262" w:type="dxa"/>
            <w:tcBorders>
              <w:top w:val="single" w:sz="4" w:space="0" w:color="000000"/>
              <w:left w:val="single" w:sz="4" w:space="0" w:color="000000"/>
              <w:bottom w:val="single" w:sz="4" w:space="0" w:color="000000"/>
              <w:right w:val="single" w:sz="4" w:space="0" w:color="000000"/>
            </w:tcBorders>
          </w:tcPr>
          <w:p w14:paraId="17FC0AC4" w14:textId="77777777" w:rsidR="007B3025" w:rsidRDefault="007B3025" w:rsidP="009B38DF">
            <w:pPr>
              <w:pStyle w:val="TableParagraph"/>
              <w:kinsoku w:val="0"/>
              <w:overflowPunct w:val="0"/>
              <w:rPr>
                <w:sz w:val="20"/>
                <w:szCs w:val="20"/>
              </w:rPr>
            </w:pPr>
            <w:r>
              <w:rPr>
                <w:sz w:val="20"/>
                <w:szCs w:val="20"/>
              </w:rPr>
              <w:t>%25</w:t>
            </w:r>
          </w:p>
        </w:tc>
        <w:tc>
          <w:tcPr>
            <w:tcW w:w="1677" w:type="dxa"/>
            <w:tcBorders>
              <w:top w:val="single" w:sz="4" w:space="0" w:color="000000"/>
              <w:left w:val="single" w:sz="4" w:space="0" w:color="000000"/>
              <w:bottom w:val="single" w:sz="4" w:space="0" w:color="000000"/>
              <w:right w:val="single" w:sz="4" w:space="0" w:color="000000"/>
            </w:tcBorders>
          </w:tcPr>
          <w:p w14:paraId="3B35C8CA" w14:textId="77777777" w:rsidR="007B3025" w:rsidRDefault="007B3025" w:rsidP="009B38DF">
            <w:pPr>
              <w:pStyle w:val="TableParagraph"/>
              <w:kinsoku w:val="0"/>
              <w:overflowPunct w:val="0"/>
              <w:rPr>
                <w:sz w:val="20"/>
                <w:szCs w:val="20"/>
              </w:rPr>
            </w:pPr>
            <w:r>
              <w:rPr>
                <w:sz w:val="20"/>
                <w:szCs w:val="20"/>
              </w:rPr>
              <w:t>%30</w:t>
            </w:r>
          </w:p>
        </w:tc>
        <w:tc>
          <w:tcPr>
            <w:tcW w:w="977" w:type="dxa"/>
            <w:tcBorders>
              <w:top w:val="single" w:sz="4" w:space="0" w:color="000000"/>
              <w:left w:val="single" w:sz="4" w:space="0" w:color="000000"/>
              <w:bottom w:val="single" w:sz="4" w:space="0" w:color="000000"/>
              <w:right w:val="single" w:sz="4" w:space="0" w:color="000000"/>
            </w:tcBorders>
          </w:tcPr>
          <w:p w14:paraId="1964BA30" w14:textId="77777777" w:rsidR="007B3025" w:rsidRDefault="007B3025" w:rsidP="009B38DF">
            <w:pPr>
              <w:pStyle w:val="TableParagraph"/>
              <w:kinsoku w:val="0"/>
              <w:overflowPunct w:val="0"/>
              <w:rPr>
                <w:sz w:val="20"/>
                <w:szCs w:val="20"/>
              </w:rPr>
            </w:pPr>
            <w:r>
              <w:rPr>
                <w:sz w:val="20"/>
                <w:szCs w:val="20"/>
              </w:rPr>
              <w:t>%40</w:t>
            </w:r>
          </w:p>
        </w:tc>
        <w:tc>
          <w:tcPr>
            <w:tcW w:w="913" w:type="dxa"/>
            <w:tcBorders>
              <w:top w:val="single" w:sz="4" w:space="0" w:color="000000"/>
              <w:left w:val="single" w:sz="4" w:space="0" w:color="000000"/>
              <w:bottom w:val="single" w:sz="4" w:space="0" w:color="000000"/>
              <w:right w:val="single" w:sz="4" w:space="0" w:color="000000"/>
            </w:tcBorders>
          </w:tcPr>
          <w:p w14:paraId="48477DE2" w14:textId="77777777" w:rsidR="007B3025" w:rsidRDefault="007B3025" w:rsidP="009B38DF">
            <w:pPr>
              <w:pStyle w:val="TableParagraph"/>
              <w:kinsoku w:val="0"/>
              <w:overflowPunct w:val="0"/>
              <w:rPr>
                <w:sz w:val="20"/>
                <w:szCs w:val="20"/>
              </w:rPr>
            </w:pPr>
            <w:r>
              <w:rPr>
                <w:sz w:val="20"/>
                <w:szCs w:val="20"/>
              </w:rPr>
              <w:t>%50</w:t>
            </w:r>
          </w:p>
        </w:tc>
        <w:tc>
          <w:tcPr>
            <w:tcW w:w="1048" w:type="dxa"/>
            <w:tcBorders>
              <w:top w:val="single" w:sz="4" w:space="0" w:color="000000"/>
              <w:left w:val="single" w:sz="4" w:space="0" w:color="000000"/>
              <w:bottom w:val="single" w:sz="4" w:space="0" w:color="000000"/>
              <w:right w:val="single" w:sz="4" w:space="0" w:color="000000"/>
            </w:tcBorders>
          </w:tcPr>
          <w:p w14:paraId="79B514A6" w14:textId="77777777" w:rsidR="007B3025" w:rsidRDefault="007B3025" w:rsidP="009B38DF">
            <w:pPr>
              <w:pStyle w:val="TableParagraph"/>
              <w:kinsoku w:val="0"/>
              <w:overflowPunct w:val="0"/>
              <w:rPr>
                <w:sz w:val="20"/>
                <w:szCs w:val="20"/>
              </w:rPr>
            </w:pPr>
            <w:r>
              <w:rPr>
                <w:sz w:val="20"/>
                <w:szCs w:val="20"/>
              </w:rPr>
              <w:t>%60</w:t>
            </w:r>
          </w:p>
        </w:tc>
        <w:tc>
          <w:tcPr>
            <w:tcW w:w="977" w:type="dxa"/>
            <w:tcBorders>
              <w:top w:val="single" w:sz="4" w:space="0" w:color="000000"/>
              <w:left w:val="single" w:sz="4" w:space="0" w:color="000000"/>
              <w:bottom w:val="single" w:sz="4" w:space="0" w:color="000000"/>
              <w:right w:val="single" w:sz="4" w:space="0" w:color="000000"/>
            </w:tcBorders>
          </w:tcPr>
          <w:p w14:paraId="32E6246F" w14:textId="77777777" w:rsidR="007B3025" w:rsidRDefault="007B3025" w:rsidP="009B38DF">
            <w:pPr>
              <w:pStyle w:val="TableParagraph"/>
              <w:kinsoku w:val="0"/>
              <w:overflowPunct w:val="0"/>
              <w:rPr>
                <w:sz w:val="20"/>
                <w:szCs w:val="20"/>
              </w:rPr>
            </w:pPr>
            <w:r>
              <w:rPr>
                <w:sz w:val="20"/>
                <w:szCs w:val="20"/>
              </w:rPr>
              <w:t>%70</w:t>
            </w:r>
          </w:p>
        </w:tc>
        <w:tc>
          <w:tcPr>
            <w:tcW w:w="909" w:type="dxa"/>
            <w:tcBorders>
              <w:top w:val="single" w:sz="4" w:space="0" w:color="000000"/>
              <w:left w:val="single" w:sz="4" w:space="0" w:color="000000"/>
              <w:bottom w:val="single" w:sz="4" w:space="0" w:color="000000"/>
              <w:right w:val="single" w:sz="4" w:space="0" w:color="000000"/>
            </w:tcBorders>
          </w:tcPr>
          <w:p w14:paraId="4210812E" w14:textId="77777777" w:rsidR="007B3025" w:rsidRDefault="007B3025" w:rsidP="009B38DF">
            <w:pPr>
              <w:pStyle w:val="TableParagraph"/>
              <w:kinsoku w:val="0"/>
              <w:overflowPunct w:val="0"/>
              <w:rPr>
                <w:sz w:val="20"/>
                <w:szCs w:val="20"/>
              </w:rPr>
            </w:pPr>
            <w:r>
              <w:rPr>
                <w:sz w:val="20"/>
                <w:szCs w:val="20"/>
              </w:rPr>
              <w:t>%80</w:t>
            </w:r>
          </w:p>
        </w:tc>
        <w:tc>
          <w:tcPr>
            <w:tcW w:w="1261" w:type="dxa"/>
            <w:tcBorders>
              <w:top w:val="single" w:sz="4" w:space="0" w:color="000000"/>
              <w:left w:val="single" w:sz="4" w:space="0" w:color="000000"/>
              <w:bottom w:val="single" w:sz="4" w:space="0" w:color="000000"/>
              <w:right w:val="single" w:sz="4" w:space="0" w:color="000000"/>
            </w:tcBorders>
          </w:tcPr>
          <w:p w14:paraId="0E3886CC" w14:textId="77777777" w:rsidR="007B3025" w:rsidRDefault="007B3025" w:rsidP="009B38DF">
            <w:pPr>
              <w:pStyle w:val="TableParagraph"/>
              <w:kinsoku w:val="0"/>
              <w:overflowPunct w:val="0"/>
              <w:spacing w:before="4" w:line="228" w:lineRule="exact"/>
              <w:ind w:left="110"/>
              <w:rPr>
                <w:sz w:val="20"/>
                <w:szCs w:val="20"/>
              </w:rPr>
            </w:pPr>
            <w:r>
              <w:rPr>
                <w:sz w:val="20"/>
                <w:szCs w:val="20"/>
              </w:rPr>
              <w:t>Her Yıl Sonu</w:t>
            </w:r>
          </w:p>
        </w:tc>
        <w:tc>
          <w:tcPr>
            <w:tcW w:w="953" w:type="dxa"/>
            <w:tcBorders>
              <w:top w:val="single" w:sz="4" w:space="0" w:color="000000"/>
              <w:left w:val="single" w:sz="4" w:space="0" w:color="000000"/>
              <w:bottom w:val="single" w:sz="4" w:space="0" w:color="000000"/>
              <w:right w:val="none" w:sz="6" w:space="0" w:color="auto"/>
            </w:tcBorders>
          </w:tcPr>
          <w:p w14:paraId="299805B8" w14:textId="77777777" w:rsidR="007B3025" w:rsidRDefault="007B3025" w:rsidP="009B38DF">
            <w:pPr>
              <w:pStyle w:val="TableParagraph"/>
              <w:kinsoku w:val="0"/>
              <w:overflowPunct w:val="0"/>
              <w:spacing w:before="4" w:line="228" w:lineRule="exact"/>
              <w:ind w:left="108" w:right="99"/>
              <w:rPr>
                <w:sz w:val="20"/>
                <w:szCs w:val="20"/>
              </w:rPr>
            </w:pPr>
            <w:r>
              <w:rPr>
                <w:sz w:val="20"/>
                <w:szCs w:val="20"/>
              </w:rPr>
              <w:t>Her Sonu</w:t>
            </w:r>
          </w:p>
        </w:tc>
        <w:tc>
          <w:tcPr>
            <w:tcW w:w="725" w:type="dxa"/>
            <w:tcBorders>
              <w:top w:val="single" w:sz="4" w:space="0" w:color="000000"/>
              <w:left w:val="none" w:sz="6" w:space="0" w:color="auto"/>
              <w:bottom w:val="single" w:sz="4" w:space="0" w:color="000000"/>
              <w:right w:val="single" w:sz="4" w:space="0" w:color="000000"/>
            </w:tcBorders>
          </w:tcPr>
          <w:p w14:paraId="482033DE" w14:textId="77777777" w:rsidR="007B3025" w:rsidRDefault="007B3025" w:rsidP="009B38DF">
            <w:pPr>
              <w:pStyle w:val="TableParagraph"/>
              <w:kinsoku w:val="0"/>
              <w:overflowPunct w:val="0"/>
              <w:ind w:right="97"/>
              <w:jc w:val="right"/>
              <w:rPr>
                <w:w w:val="95"/>
                <w:sz w:val="20"/>
                <w:szCs w:val="20"/>
              </w:rPr>
            </w:pPr>
            <w:r>
              <w:rPr>
                <w:w w:val="95"/>
                <w:sz w:val="20"/>
                <w:szCs w:val="20"/>
              </w:rPr>
              <w:t>Yıl</w:t>
            </w:r>
          </w:p>
        </w:tc>
      </w:tr>
      <w:tr w:rsidR="007B3025" w14:paraId="2D1FFA5B" w14:textId="77777777" w:rsidTr="008E47DE">
        <w:trPr>
          <w:gridAfter w:val="1"/>
          <w:wAfter w:w="35" w:type="dxa"/>
          <w:trHeight w:val="458"/>
        </w:trPr>
        <w:tc>
          <w:tcPr>
            <w:tcW w:w="3516" w:type="dxa"/>
            <w:gridSpan w:val="2"/>
            <w:tcBorders>
              <w:top w:val="single" w:sz="4" w:space="0" w:color="000000"/>
              <w:left w:val="single" w:sz="4" w:space="0" w:color="000000"/>
              <w:bottom w:val="single" w:sz="4" w:space="0" w:color="000000"/>
              <w:right w:val="single" w:sz="4" w:space="0" w:color="000000"/>
            </w:tcBorders>
          </w:tcPr>
          <w:p w14:paraId="4737FE99" w14:textId="77777777" w:rsidR="007B3025" w:rsidRDefault="007B3025" w:rsidP="009B38DF">
            <w:pPr>
              <w:pStyle w:val="TableParagraph"/>
              <w:kinsoku w:val="0"/>
              <w:overflowPunct w:val="0"/>
              <w:spacing w:before="1" w:line="230" w:lineRule="exact"/>
              <w:ind w:right="89"/>
              <w:rPr>
                <w:sz w:val="20"/>
                <w:szCs w:val="20"/>
              </w:rPr>
            </w:pPr>
            <w:r>
              <w:rPr>
                <w:b/>
                <w:bCs/>
                <w:sz w:val="20"/>
                <w:szCs w:val="20"/>
              </w:rPr>
              <w:t>P.1.1.2.</w:t>
            </w:r>
            <w:r>
              <w:rPr>
                <w:sz w:val="20"/>
                <w:szCs w:val="20"/>
              </w:rPr>
              <w:t>Müşavirlik hizmeti sunulan öğretmen oranı.</w:t>
            </w:r>
          </w:p>
        </w:tc>
        <w:tc>
          <w:tcPr>
            <w:tcW w:w="1262" w:type="dxa"/>
            <w:tcBorders>
              <w:top w:val="single" w:sz="4" w:space="0" w:color="000000"/>
              <w:left w:val="single" w:sz="4" w:space="0" w:color="000000"/>
              <w:bottom w:val="single" w:sz="4" w:space="0" w:color="000000"/>
              <w:right w:val="single" w:sz="4" w:space="0" w:color="000000"/>
            </w:tcBorders>
          </w:tcPr>
          <w:p w14:paraId="4A2F1D75" w14:textId="77777777" w:rsidR="007B3025" w:rsidRDefault="007B3025" w:rsidP="009B38DF">
            <w:pPr>
              <w:pStyle w:val="TableParagraph"/>
              <w:kinsoku w:val="0"/>
              <w:overflowPunct w:val="0"/>
              <w:spacing w:before="1"/>
              <w:rPr>
                <w:sz w:val="20"/>
                <w:szCs w:val="20"/>
              </w:rPr>
            </w:pPr>
            <w:r>
              <w:rPr>
                <w:sz w:val="20"/>
                <w:szCs w:val="20"/>
              </w:rPr>
              <w:t>%25</w:t>
            </w:r>
          </w:p>
        </w:tc>
        <w:tc>
          <w:tcPr>
            <w:tcW w:w="1677" w:type="dxa"/>
            <w:tcBorders>
              <w:top w:val="single" w:sz="4" w:space="0" w:color="000000"/>
              <w:left w:val="single" w:sz="4" w:space="0" w:color="000000"/>
              <w:bottom w:val="single" w:sz="4" w:space="0" w:color="000000"/>
              <w:right w:val="single" w:sz="4" w:space="0" w:color="000000"/>
            </w:tcBorders>
          </w:tcPr>
          <w:p w14:paraId="0C89DE3C" w14:textId="77777777" w:rsidR="007B3025" w:rsidRDefault="007B3025" w:rsidP="009B38DF">
            <w:pPr>
              <w:pStyle w:val="TableParagraph"/>
              <w:kinsoku w:val="0"/>
              <w:overflowPunct w:val="0"/>
              <w:spacing w:before="1"/>
              <w:rPr>
                <w:sz w:val="20"/>
                <w:szCs w:val="20"/>
              </w:rPr>
            </w:pPr>
            <w:r>
              <w:rPr>
                <w:sz w:val="20"/>
                <w:szCs w:val="20"/>
              </w:rPr>
              <w:t>%28</w:t>
            </w:r>
          </w:p>
        </w:tc>
        <w:tc>
          <w:tcPr>
            <w:tcW w:w="977" w:type="dxa"/>
            <w:tcBorders>
              <w:top w:val="single" w:sz="4" w:space="0" w:color="000000"/>
              <w:left w:val="single" w:sz="4" w:space="0" w:color="000000"/>
              <w:bottom w:val="single" w:sz="4" w:space="0" w:color="000000"/>
              <w:right w:val="single" w:sz="4" w:space="0" w:color="000000"/>
            </w:tcBorders>
          </w:tcPr>
          <w:p w14:paraId="201F5746" w14:textId="77777777" w:rsidR="007B3025" w:rsidRDefault="007B3025" w:rsidP="009B38DF">
            <w:pPr>
              <w:pStyle w:val="TableParagraph"/>
              <w:kinsoku w:val="0"/>
              <w:overflowPunct w:val="0"/>
              <w:spacing w:before="1"/>
              <w:rPr>
                <w:sz w:val="20"/>
                <w:szCs w:val="20"/>
              </w:rPr>
            </w:pPr>
            <w:r>
              <w:rPr>
                <w:sz w:val="20"/>
                <w:szCs w:val="20"/>
              </w:rPr>
              <w:t>%35</w:t>
            </w:r>
          </w:p>
        </w:tc>
        <w:tc>
          <w:tcPr>
            <w:tcW w:w="913" w:type="dxa"/>
            <w:tcBorders>
              <w:top w:val="single" w:sz="4" w:space="0" w:color="000000"/>
              <w:left w:val="single" w:sz="4" w:space="0" w:color="000000"/>
              <w:bottom w:val="single" w:sz="4" w:space="0" w:color="000000"/>
              <w:right w:val="single" w:sz="4" w:space="0" w:color="000000"/>
            </w:tcBorders>
          </w:tcPr>
          <w:p w14:paraId="6D63EA19" w14:textId="77777777" w:rsidR="007B3025" w:rsidRDefault="007B3025" w:rsidP="009B38DF">
            <w:pPr>
              <w:pStyle w:val="TableParagraph"/>
              <w:kinsoku w:val="0"/>
              <w:overflowPunct w:val="0"/>
              <w:spacing w:before="1"/>
              <w:rPr>
                <w:sz w:val="20"/>
                <w:szCs w:val="20"/>
              </w:rPr>
            </w:pPr>
            <w:r>
              <w:rPr>
                <w:sz w:val="20"/>
                <w:szCs w:val="20"/>
              </w:rPr>
              <w:t>%45</w:t>
            </w:r>
          </w:p>
        </w:tc>
        <w:tc>
          <w:tcPr>
            <w:tcW w:w="1048" w:type="dxa"/>
            <w:tcBorders>
              <w:top w:val="single" w:sz="4" w:space="0" w:color="000000"/>
              <w:left w:val="single" w:sz="4" w:space="0" w:color="000000"/>
              <w:bottom w:val="single" w:sz="4" w:space="0" w:color="000000"/>
              <w:right w:val="single" w:sz="4" w:space="0" w:color="000000"/>
            </w:tcBorders>
          </w:tcPr>
          <w:p w14:paraId="2D18C0D6" w14:textId="77777777" w:rsidR="007B3025" w:rsidRDefault="007B3025" w:rsidP="009B38DF">
            <w:pPr>
              <w:pStyle w:val="TableParagraph"/>
              <w:kinsoku w:val="0"/>
              <w:overflowPunct w:val="0"/>
              <w:spacing w:before="1"/>
              <w:rPr>
                <w:sz w:val="20"/>
                <w:szCs w:val="20"/>
              </w:rPr>
            </w:pPr>
            <w:r>
              <w:rPr>
                <w:sz w:val="20"/>
                <w:szCs w:val="20"/>
              </w:rPr>
              <w:t>%55</w:t>
            </w:r>
          </w:p>
        </w:tc>
        <w:tc>
          <w:tcPr>
            <w:tcW w:w="977" w:type="dxa"/>
            <w:tcBorders>
              <w:top w:val="single" w:sz="4" w:space="0" w:color="000000"/>
              <w:left w:val="single" w:sz="4" w:space="0" w:color="000000"/>
              <w:bottom w:val="single" w:sz="4" w:space="0" w:color="000000"/>
              <w:right w:val="single" w:sz="4" w:space="0" w:color="000000"/>
            </w:tcBorders>
          </w:tcPr>
          <w:p w14:paraId="29AAA00B" w14:textId="77777777" w:rsidR="007B3025" w:rsidRDefault="007B3025" w:rsidP="009B38DF">
            <w:pPr>
              <w:pStyle w:val="TableParagraph"/>
              <w:kinsoku w:val="0"/>
              <w:overflowPunct w:val="0"/>
              <w:spacing w:before="1"/>
              <w:rPr>
                <w:sz w:val="20"/>
                <w:szCs w:val="20"/>
              </w:rPr>
            </w:pPr>
            <w:r>
              <w:rPr>
                <w:sz w:val="20"/>
                <w:szCs w:val="20"/>
              </w:rPr>
              <w:t>%65</w:t>
            </w:r>
          </w:p>
        </w:tc>
        <w:tc>
          <w:tcPr>
            <w:tcW w:w="909" w:type="dxa"/>
            <w:tcBorders>
              <w:top w:val="single" w:sz="4" w:space="0" w:color="000000"/>
              <w:left w:val="single" w:sz="4" w:space="0" w:color="000000"/>
              <w:bottom w:val="single" w:sz="4" w:space="0" w:color="000000"/>
              <w:right w:val="single" w:sz="4" w:space="0" w:color="000000"/>
            </w:tcBorders>
          </w:tcPr>
          <w:p w14:paraId="11CA98B8" w14:textId="77777777" w:rsidR="007B3025" w:rsidRDefault="007B3025" w:rsidP="009B38DF">
            <w:pPr>
              <w:pStyle w:val="TableParagraph"/>
              <w:kinsoku w:val="0"/>
              <w:overflowPunct w:val="0"/>
              <w:spacing w:before="1"/>
              <w:rPr>
                <w:sz w:val="20"/>
                <w:szCs w:val="20"/>
              </w:rPr>
            </w:pPr>
            <w:r>
              <w:rPr>
                <w:sz w:val="20"/>
                <w:szCs w:val="20"/>
              </w:rPr>
              <w:t>%75</w:t>
            </w:r>
          </w:p>
        </w:tc>
        <w:tc>
          <w:tcPr>
            <w:tcW w:w="1261" w:type="dxa"/>
            <w:tcBorders>
              <w:top w:val="single" w:sz="4" w:space="0" w:color="000000"/>
              <w:left w:val="single" w:sz="4" w:space="0" w:color="000000"/>
              <w:bottom w:val="single" w:sz="4" w:space="0" w:color="000000"/>
              <w:right w:val="single" w:sz="4" w:space="0" w:color="000000"/>
            </w:tcBorders>
          </w:tcPr>
          <w:p w14:paraId="245192B4" w14:textId="77777777" w:rsidR="007B3025" w:rsidRDefault="007B3025" w:rsidP="009B38DF">
            <w:pPr>
              <w:pStyle w:val="TableParagraph"/>
              <w:kinsoku w:val="0"/>
              <w:overflowPunct w:val="0"/>
              <w:spacing w:before="1" w:line="230" w:lineRule="exact"/>
              <w:ind w:left="110"/>
              <w:rPr>
                <w:sz w:val="20"/>
                <w:szCs w:val="20"/>
              </w:rPr>
            </w:pPr>
            <w:r>
              <w:rPr>
                <w:sz w:val="20"/>
                <w:szCs w:val="20"/>
              </w:rPr>
              <w:t>Her Yıl Sonu</w:t>
            </w:r>
          </w:p>
        </w:tc>
        <w:tc>
          <w:tcPr>
            <w:tcW w:w="953" w:type="dxa"/>
            <w:tcBorders>
              <w:top w:val="single" w:sz="4" w:space="0" w:color="000000"/>
              <w:left w:val="single" w:sz="4" w:space="0" w:color="000000"/>
              <w:bottom w:val="single" w:sz="4" w:space="0" w:color="000000"/>
              <w:right w:val="none" w:sz="6" w:space="0" w:color="auto"/>
            </w:tcBorders>
          </w:tcPr>
          <w:p w14:paraId="6875BE48" w14:textId="77777777" w:rsidR="007B3025" w:rsidRDefault="007B3025" w:rsidP="009B38DF">
            <w:pPr>
              <w:pStyle w:val="TableParagraph"/>
              <w:kinsoku w:val="0"/>
              <w:overflowPunct w:val="0"/>
              <w:spacing w:before="1" w:line="230" w:lineRule="exact"/>
              <w:ind w:left="108" w:right="99"/>
              <w:rPr>
                <w:sz w:val="20"/>
                <w:szCs w:val="20"/>
              </w:rPr>
            </w:pPr>
            <w:r>
              <w:rPr>
                <w:sz w:val="20"/>
                <w:szCs w:val="20"/>
              </w:rPr>
              <w:t>Her Sonu</w:t>
            </w:r>
          </w:p>
        </w:tc>
        <w:tc>
          <w:tcPr>
            <w:tcW w:w="725" w:type="dxa"/>
            <w:tcBorders>
              <w:top w:val="single" w:sz="4" w:space="0" w:color="000000"/>
              <w:left w:val="none" w:sz="6" w:space="0" w:color="auto"/>
              <w:bottom w:val="single" w:sz="4" w:space="0" w:color="000000"/>
              <w:right w:val="single" w:sz="4" w:space="0" w:color="000000"/>
            </w:tcBorders>
          </w:tcPr>
          <w:p w14:paraId="0811C785" w14:textId="77777777" w:rsidR="007B3025" w:rsidRDefault="007B3025" w:rsidP="009B38DF">
            <w:pPr>
              <w:pStyle w:val="TableParagraph"/>
              <w:kinsoku w:val="0"/>
              <w:overflowPunct w:val="0"/>
              <w:spacing w:line="229" w:lineRule="exact"/>
              <w:ind w:right="97"/>
              <w:jc w:val="right"/>
              <w:rPr>
                <w:w w:val="95"/>
                <w:sz w:val="20"/>
                <w:szCs w:val="20"/>
              </w:rPr>
            </w:pPr>
            <w:r>
              <w:rPr>
                <w:w w:val="95"/>
                <w:sz w:val="20"/>
                <w:szCs w:val="20"/>
              </w:rPr>
              <w:t>Yıl</w:t>
            </w:r>
          </w:p>
        </w:tc>
      </w:tr>
      <w:tr w:rsidR="007B3025" w14:paraId="44822FD2" w14:textId="77777777" w:rsidTr="008E47DE">
        <w:trPr>
          <w:gridAfter w:val="1"/>
          <w:wAfter w:w="35" w:type="dxa"/>
          <w:trHeight w:val="688"/>
        </w:trPr>
        <w:tc>
          <w:tcPr>
            <w:tcW w:w="3516" w:type="dxa"/>
            <w:gridSpan w:val="2"/>
            <w:tcBorders>
              <w:top w:val="single" w:sz="4" w:space="0" w:color="000000"/>
              <w:left w:val="single" w:sz="4" w:space="0" w:color="000000"/>
              <w:bottom w:val="single" w:sz="4" w:space="0" w:color="000000"/>
              <w:right w:val="single" w:sz="4" w:space="0" w:color="000000"/>
            </w:tcBorders>
          </w:tcPr>
          <w:p w14:paraId="3ED44203" w14:textId="77777777" w:rsidR="007B3025" w:rsidRDefault="007B3025" w:rsidP="009B38DF">
            <w:pPr>
              <w:pStyle w:val="TableParagraph"/>
              <w:kinsoku w:val="0"/>
              <w:overflowPunct w:val="0"/>
              <w:spacing w:before="1" w:line="230" w:lineRule="exact"/>
              <w:ind w:right="372"/>
              <w:rPr>
                <w:sz w:val="20"/>
                <w:szCs w:val="20"/>
              </w:rPr>
            </w:pPr>
            <w:r>
              <w:rPr>
                <w:b/>
                <w:bCs/>
                <w:sz w:val="20"/>
                <w:szCs w:val="20"/>
              </w:rPr>
              <w:t>P.1.1.3</w:t>
            </w:r>
            <w:r>
              <w:rPr>
                <w:sz w:val="20"/>
                <w:szCs w:val="20"/>
              </w:rPr>
              <w:t>. Müşavirlik hizmeti sunulan idareci oranı.</w:t>
            </w:r>
          </w:p>
        </w:tc>
        <w:tc>
          <w:tcPr>
            <w:tcW w:w="1262" w:type="dxa"/>
            <w:tcBorders>
              <w:top w:val="single" w:sz="4" w:space="0" w:color="000000"/>
              <w:left w:val="single" w:sz="4" w:space="0" w:color="000000"/>
              <w:bottom w:val="single" w:sz="4" w:space="0" w:color="000000"/>
              <w:right w:val="single" w:sz="4" w:space="0" w:color="000000"/>
            </w:tcBorders>
          </w:tcPr>
          <w:p w14:paraId="6FF53578" w14:textId="77777777" w:rsidR="007B3025" w:rsidRDefault="007B3025" w:rsidP="009B38DF">
            <w:pPr>
              <w:pStyle w:val="TableParagraph"/>
              <w:kinsoku w:val="0"/>
              <w:overflowPunct w:val="0"/>
              <w:spacing w:line="228" w:lineRule="exact"/>
              <w:rPr>
                <w:sz w:val="20"/>
                <w:szCs w:val="20"/>
              </w:rPr>
            </w:pPr>
            <w:r>
              <w:rPr>
                <w:sz w:val="20"/>
                <w:szCs w:val="20"/>
              </w:rPr>
              <w:t>%25</w:t>
            </w:r>
          </w:p>
        </w:tc>
        <w:tc>
          <w:tcPr>
            <w:tcW w:w="1677" w:type="dxa"/>
            <w:tcBorders>
              <w:top w:val="single" w:sz="4" w:space="0" w:color="000000"/>
              <w:left w:val="single" w:sz="4" w:space="0" w:color="000000"/>
              <w:bottom w:val="single" w:sz="4" w:space="0" w:color="000000"/>
              <w:right w:val="single" w:sz="4" w:space="0" w:color="000000"/>
            </w:tcBorders>
          </w:tcPr>
          <w:p w14:paraId="2D112844" w14:textId="77777777" w:rsidR="007B3025" w:rsidRDefault="007B3025" w:rsidP="009B38DF">
            <w:pPr>
              <w:pStyle w:val="TableParagraph"/>
              <w:kinsoku w:val="0"/>
              <w:overflowPunct w:val="0"/>
              <w:spacing w:line="228" w:lineRule="exact"/>
              <w:rPr>
                <w:sz w:val="20"/>
                <w:szCs w:val="20"/>
              </w:rPr>
            </w:pPr>
            <w:r>
              <w:rPr>
                <w:sz w:val="20"/>
                <w:szCs w:val="20"/>
              </w:rPr>
              <w:t>%10</w:t>
            </w:r>
          </w:p>
        </w:tc>
        <w:tc>
          <w:tcPr>
            <w:tcW w:w="977" w:type="dxa"/>
            <w:tcBorders>
              <w:top w:val="single" w:sz="4" w:space="0" w:color="000000"/>
              <w:left w:val="single" w:sz="4" w:space="0" w:color="000000"/>
              <w:bottom w:val="single" w:sz="4" w:space="0" w:color="000000"/>
              <w:right w:val="single" w:sz="4" w:space="0" w:color="000000"/>
            </w:tcBorders>
          </w:tcPr>
          <w:p w14:paraId="0642934C" w14:textId="77777777" w:rsidR="007B3025" w:rsidRDefault="007B3025" w:rsidP="009B38DF">
            <w:pPr>
              <w:pStyle w:val="TableParagraph"/>
              <w:kinsoku w:val="0"/>
              <w:overflowPunct w:val="0"/>
              <w:spacing w:line="228" w:lineRule="exact"/>
              <w:rPr>
                <w:sz w:val="20"/>
                <w:szCs w:val="20"/>
              </w:rPr>
            </w:pPr>
            <w:r>
              <w:rPr>
                <w:sz w:val="20"/>
                <w:szCs w:val="20"/>
              </w:rPr>
              <w:t>%20</w:t>
            </w:r>
          </w:p>
        </w:tc>
        <w:tc>
          <w:tcPr>
            <w:tcW w:w="913" w:type="dxa"/>
            <w:tcBorders>
              <w:top w:val="single" w:sz="4" w:space="0" w:color="000000"/>
              <w:left w:val="single" w:sz="4" w:space="0" w:color="000000"/>
              <w:bottom w:val="single" w:sz="4" w:space="0" w:color="000000"/>
              <w:right w:val="single" w:sz="4" w:space="0" w:color="000000"/>
            </w:tcBorders>
          </w:tcPr>
          <w:p w14:paraId="43196EE0" w14:textId="77777777" w:rsidR="007B3025" w:rsidRDefault="007B3025" w:rsidP="009B38DF">
            <w:pPr>
              <w:pStyle w:val="TableParagraph"/>
              <w:kinsoku w:val="0"/>
              <w:overflowPunct w:val="0"/>
              <w:spacing w:line="228" w:lineRule="exact"/>
              <w:rPr>
                <w:sz w:val="20"/>
                <w:szCs w:val="20"/>
              </w:rPr>
            </w:pPr>
            <w:r>
              <w:rPr>
                <w:sz w:val="20"/>
                <w:szCs w:val="20"/>
              </w:rPr>
              <w:t>%30</w:t>
            </w:r>
          </w:p>
        </w:tc>
        <w:tc>
          <w:tcPr>
            <w:tcW w:w="1048" w:type="dxa"/>
            <w:tcBorders>
              <w:top w:val="single" w:sz="4" w:space="0" w:color="000000"/>
              <w:left w:val="single" w:sz="4" w:space="0" w:color="000000"/>
              <w:bottom w:val="single" w:sz="4" w:space="0" w:color="000000"/>
              <w:right w:val="single" w:sz="4" w:space="0" w:color="000000"/>
            </w:tcBorders>
          </w:tcPr>
          <w:p w14:paraId="41BF5DEB" w14:textId="77777777" w:rsidR="007B3025" w:rsidRDefault="007B3025" w:rsidP="009B38DF">
            <w:pPr>
              <w:pStyle w:val="TableParagraph"/>
              <w:kinsoku w:val="0"/>
              <w:overflowPunct w:val="0"/>
              <w:spacing w:line="228" w:lineRule="exact"/>
              <w:rPr>
                <w:sz w:val="20"/>
                <w:szCs w:val="20"/>
              </w:rPr>
            </w:pPr>
            <w:r>
              <w:rPr>
                <w:sz w:val="20"/>
                <w:szCs w:val="20"/>
              </w:rPr>
              <w:t>%40</w:t>
            </w:r>
          </w:p>
        </w:tc>
        <w:tc>
          <w:tcPr>
            <w:tcW w:w="977" w:type="dxa"/>
            <w:tcBorders>
              <w:top w:val="single" w:sz="4" w:space="0" w:color="000000"/>
              <w:left w:val="single" w:sz="4" w:space="0" w:color="000000"/>
              <w:bottom w:val="single" w:sz="4" w:space="0" w:color="000000"/>
              <w:right w:val="single" w:sz="4" w:space="0" w:color="000000"/>
            </w:tcBorders>
          </w:tcPr>
          <w:p w14:paraId="6582D257" w14:textId="77777777" w:rsidR="007B3025" w:rsidRDefault="007B3025" w:rsidP="009B38DF">
            <w:pPr>
              <w:pStyle w:val="TableParagraph"/>
              <w:kinsoku w:val="0"/>
              <w:overflowPunct w:val="0"/>
              <w:spacing w:line="228" w:lineRule="exact"/>
              <w:rPr>
                <w:sz w:val="20"/>
                <w:szCs w:val="20"/>
              </w:rPr>
            </w:pPr>
            <w:r>
              <w:rPr>
                <w:sz w:val="20"/>
                <w:szCs w:val="20"/>
              </w:rPr>
              <w:t>%50</w:t>
            </w:r>
          </w:p>
        </w:tc>
        <w:tc>
          <w:tcPr>
            <w:tcW w:w="909" w:type="dxa"/>
            <w:tcBorders>
              <w:top w:val="single" w:sz="4" w:space="0" w:color="000000"/>
              <w:left w:val="single" w:sz="4" w:space="0" w:color="000000"/>
              <w:bottom w:val="single" w:sz="4" w:space="0" w:color="000000"/>
              <w:right w:val="single" w:sz="4" w:space="0" w:color="000000"/>
            </w:tcBorders>
          </w:tcPr>
          <w:p w14:paraId="66CC48DE" w14:textId="77777777" w:rsidR="007B3025" w:rsidRDefault="007B3025" w:rsidP="009B38DF">
            <w:pPr>
              <w:pStyle w:val="TableParagraph"/>
              <w:kinsoku w:val="0"/>
              <w:overflowPunct w:val="0"/>
              <w:spacing w:line="228" w:lineRule="exact"/>
              <w:rPr>
                <w:sz w:val="20"/>
                <w:szCs w:val="20"/>
              </w:rPr>
            </w:pPr>
            <w:r>
              <w:rPr>
                <w:sz w:val="20"/>
                <w:szCs w:val="20"/>
              </w:rPr>
              <w:t>%60</w:t>
            </w:r>
          </w:p>
        </w:tc>
        <w:tc>
          <w:tcPr>
            <w:tcW w:w="1261" w:type="dxa"/>
            <w:tcBorders>
              <w:top w:val="single" w:sz="4" w:space="0" w:color="000000"/>
              <w:left w:val="single" w:sz="4" w:space="0" w:color="000000"/>
              <w:bottom w:val="single" w:sz="4" w:space="0" w:color="000000"/>
              <w:right w:val="single" w:sz="4" w:space="0" w:color="000000"/>
            </w:tcBorders>
          </w:tcPr>
          <w:p w14:paraId="461450C1" w14:textId="77777777" w:rsidR="007B3025" w:rsidRDefault="007B3025" w:rsidP="009B38DF">
            <w:pPr>
              <w:pStyle w:val="TableParagraph"/>
              <w:kinsoku w:val="0"/>
              <w:overflowPunct w:val="0"/>
              <w:ind w:left="110"/>
              <w:rPr>
                <w:sz w:val="20"/>
                <w:szCs w:val="20"/>
              </w:rPr>
            </w:pPr>
            <w:r>
              <w:rPr>
                <w:sz w:val="20"/>
                <w:szCs w:val="20"/>
              </w:rPr>
              <w:t>Her Yıl Sonu</w:t>
            </w:r>
          </w:p>
        </w:tc>
        <w:tc>
          <w:tcPr>
            <w:tcW w:w="953" w:type="dxa"/>
            <w:tcBorders>
              <w:top w:val="single" w:sz="4" w:space="0" w:color="000000"/>
              <w:left w:val="single" w:sz="4" w:space="0" w:color="000000"/>
              <w:bottom w:val="single" w:sz="4" w:space="0" w:color="000000"/>
              <w:right w:val="none" w:sz="6" w:space="0" w:color="auto"/>
            </w:tcBorders>
          </w:tcPr>
          <w:p w14:paraId="146AC95E" w14:textId="77777777" w:rsidR="007B3025" w:rsidRDefault="007B3025" w:rsidP="009B38DF">
            <w:pPr>
              <w:pStyle w:val="TableParagraph"/>
              <w:kinsoku w:val="0"/>
              <w:overflowPunct w:val="0"/>
              <w:ind w:left="108" w:right="99"/>
              <w:rPr>
                <w:sz w:val="20"/>
                <w:szCs w:val="20"/>
              </w:rPr>
            </w:pPr>
            <w:r>
              <w:rPr>
                <w:sz w:val="20"/>
                <w:szCs w:val="20"/>
              </w:rPr>
              <w:t>Her Sonu</w:t>
            </w:r>
          </w:p>
        </w:tc>
        <w:tc>
          <w:tcPr>
            <w:tcW w:w="725" w:type="dxa"/>
            <w:tcBorders>
              <w:top w:val="single" w:sz="4" w:space="0" w:color="000000"/>
              <w:left w:val="none" w:sz="6" w:space="0" w:color="auto"/>
              <w:bottom w:val="single" w:sz="4" w:space="0" w:color="000000"/>
              <w:right w:val="single" w:sz="4" w:space="0" w:color="000000"/>
            </w:tcBorders>
          </w:tcPr>
          <w:p w14:paraId="5FBBD90A" w14:textId="77777777" w:rsidR="007B3025" w:rsidRDefault="007B3025" w:rsidP="009B38DF">
            <w:pPr>
              <w:pStyle w:val="TableParagraph"/>
              <w:kinsoku w:val="0"/>
              <w:overflowPunct w:val="0"/>
              <w:spacing w:line="228" w:lineRule="exact"/>
              <w:ind w:right="97"/>
              <w:jc w:val="right"/>
              <w:rPr>
                <w:w w:val="95"/>
                <w:sz w:val="20"/>
                <w:szCs w:val="20"/>
              </w:rPr>
            </w:pPr>
            <w:r>
              <w:rPr>
                <w:w w:val="95"/>
                <w:sz w:val="20"/>
                <w:szCs w:val="20"/>
              </w:rPr>
              <w:t>Yıl</w:t>
            </w:r>
          </w:p>
        </w:tc>
      </w:tr>
      <w:tr w:rsidR="007B3025" w14:paraId="06450C60" w14:textId="77777777" w:rsidTr="008E47DE">
        <w:trPr>
          <w:gridAfter w:val="1"/>
          <w:wAfter w:w="35" w:type="dxa"/>
          <w:trHeight w:val="497"/>
        </w:trPr>
        <w:tc>
          <w:tcPr>
            <w:tcW w:w="3516" w:type="dxa"/>
            <w:gridSpan w:val="2"/>
            <w:tcBorders>
              <w:top w:val="single" w:sz="4" w:space="0" w:color="000000"/>
              <w:left w:val="single" w:sz="4" w:space="0" w:color="000000"/>
              <w:bottom w:val="single" w:sz="4" w:space="0" w:color="000000"/>
              <w:right w:val="single" w:sz="4" w:space="0" w:color="000000"/>
            </w:tcBorders>
          </w:tcPr>
          <w:p w14:paraId="5171674D" w14:textId="77777777" w:rsidR="007B3025" w:rsidRDefault="007B3025" w:rsidP="009B38DF">
            <w:pPr>
              <w:pStyle w:val="TableParagraph"/>
              <w:kinsoku w:val="0"/>
              <w:overflowPunct w:val="0"/>
              <w:spacing w:line="228" w:lineRule="exact"/>
              <w:rPr>
                <w:sz w:val="20"/>
                <w:szCs w:val="20"/>
              </w:rPr>
            </w:pPr>
            <w:r>
              <w:rPr>
                <w:b/>
                <w:bCs/>
                <w:sz w:val="20"/>
                <w:szCs w:val="20"/>
              </w:rPr>
              <w:t>P.1.1.4.</w:t>
            </w:r>
            <w:r>
              <w:rPr>
                <w:sz w:val="20"/>
                <w:szCs w:val="20"/>
              </w:rPr>
              <w:t>Evde eğitim</w:t>
            </w:r>
          </w:p>
          <w:p w14:paraId="0694D0EA" w14:textId="77777777" w:rsidR="007B3025" w:rsidRDefault="007B3025" w:rsidP="009B38DF">
            <w:pPr>
              <w:pStyle w:val="TableParagraph"/>
              <w:kinsoku w:val="0"/>
              <w:overflowPunct w:val="0"/>
              <w:spacing w:line="230" w:lineRule="atLeast"/>
              <w:ind w:right="151"/>
              <w:rPr>
                <w:sz w:val="20"/>
                <w:szCs w:val="20"/>
              </w:rPr>
            </w:pPr>
            <w:proofErr w:type="gramStart"/>
            <w:r>
              <w:rPr>
                <w:sz w:val="20"/>
                <w:szCs w:val="20"/>
              </w:rPr>
              <w:t>kapsamında</w:t>
            </w:r>
            <w:proofErr w:type="gramEnd"/>
            <w:r>
              <w:rPr>
                <w:sz w:val="20"/>
                <w:szCs w:val="20"/>
              </w:rPr>
              <w:t xml:space="preserve"> ziyaret edilen birey oranı.</w:t>
            </w:r>
          </w:p>
        </w:tc>
        <w:tc>
          <w:tcPr>
            <w:tcW w:w="1262" w:type="dxa"/>
            <w:tcBorders>
              <w:top w:val="single" w:sz="4" w:space="0" w:color="000000"/>
              <w:left w:val="single" w:sz="4" w:space="0" w:color="000000"/>
              <w:bottom w:val="single" w:sz="4" w:space="0" w:color="000000"/>
              <w:right w:val="single" w:sz="4" w:space="0" w:color="000000"/>
            </w:tcBorders>
          </w:tcPr>
          <w:p w14:paraId="161F4F9E" w14:textId="77777777" w:rsidR="007B3025" w:rsidRDefault="007B3025" w:rsidP="009B38DF">
            <w:pPr>
              <w:pStyle w:val="TableParagraph"/>
              <w:kinsoku w:val="0"/>
              <w:overflowPunct w:val="0"/>
              <w:spacing w:line="228" w:lineRule="exact"/>
              <w:rPr>
                <w:sz w:val="20"/>
                <w:szCs w:val="20"/>
              </w:rPr>
            </w:pPr>
            <w:r>
              <w:rPr>
                <w:sz w:val="20"/>
                <w:szCs w:val="20"/>
              </w:rPr>
              <w:t>%25</w:t>
            </w:r>
          </w:p>
        </w:tc>
        <w:tc>
          <w:tcPr>
            <w:tcW w:w="1677" w:type="dxa"/>
            <w:tcBorders>
              <w:top w:val="single" w:sz="4" w:space="0" w:color="000000"/>
              <w:left w:val="single" w:sz="4" w:space="0" w:color="000000"/>
              <w:bottom w:val="single" w:sz="4" w:space="0" w:color="000000"/>
              <w:right w:val="single" w:sz="4" w:space="0" w:color="000000"/>
            </w:tcBorders>
          </w:tcPr>
          <w:p w14:paraId="4A3E1320" w14:textId="77777777" w:rsidR="007B3025" w:rsidRDefault="007B3025" w:rsidP="009B38DF">
            <w:pPr>
              <w:pStyle w:val="TableParagraph"/>
              <w:kinsoku w:val="0"/>
              <w:overflowPunct w:val="0"/>
              <w:spacing w:line="228" w:lineRule="exact"/>
              <w:rPr>
                <w:sz w:val="20"/>
                <w:szCs w:val="20"/>
              </w:rPr>
            </w:pPr>
            <w:r>
              <w:rPr>
                <w:sz w:val="20"/>
                <w:szCs w:val="20"/>
              </w:rPr>
              <w:t>%8</w:t>
            </w:r>
          </w:p>
        </w:tc>
        <w:tc>
          <w:tcPr>
            <w:tcW w:w="977" w:type="dxa"/>
            <w:tcBorders>
              <w:top w:val="single" w:sz="4" w:space="0" w:color="000000"/>
              <w:left w:val="single" w:sz="4" w:space="0" w:color="000000"/>
              <w:bottom w:val="single" w:sz="4" w:space="0" w:color="000000"/>
              <w:right w:val="single" w:sz="4" w:space="0" w:color="000000"/>
            </w:tcBorders>
          </w:tcPr>
          <w:p w14:paraId="4A708B57" w14:textId="77777777" w:rsidR="007B3025" w:rsidRDefault="007B3025" w:rsidP="009B38DF">
            <w:pPr>
              <w:pStyle w:val="TableParagraph"/>
              <w:kinsoku w:val="0"/>
              <w:overflowPunct w:val="0"/>
              <w:spacing w:line="228" w:lineRule="exact"/>
              <w:rPr>
                <w:sz w:val="20"/>
                <w:szCs w:val="20"/>
              </w:rPr>
            </w:pPr>
            <w:r>
              <w:rPr>
                <w:sz w:val="20"/>
                <w:szCs w:val="20"/>
              </w:rPr>
              <w:t>%18</w:t>
            </w:r>
          </w:p>
        </w:tc>
        <w:tc>
          <w:tcPr>
            <w:tcW w:w="913" w:type="dxa"/>
            <w:tcBorders>
              <w:top w:val="single" w:sz="4" w:space="0" w:color="000000"/>
              <w:left w:val="single" w:sz="4" w:space="0" w:color="000000"/>
              <w:bottom w:val="single" w:sz="4" w:space="0" w:color="000000"/>
              <w:right w:val="single" w:sz="4" w:space="0" w:color="000000"/>
            </w:tcBorders>
          </w:tcPr>
          <w:p w14:paraId="5A9E64D7" w14:textId="77777777" w:rsidR="007B3025" w:rsidRDefault="007B3025" w:rsidP="009B38DF">
            <w:pPr>
              <w:pStyle w:val="TableParagraph"/>
              <w:kinsoku w:val="0"/>
              <w:overflowPunct w:val="0"/>
              <w:spacing w:line="228" w:lineRule="exact"/>
              <w:rPr>
                <w:sz w:val="20"/>
                <w:szCs w:val="20"/>
              </w:rPr>
            </w:pPr>
            <w:r>
              <w:rPr>
                <w:sz w:val="20"/>
                <w:szCs w:val="20"/>
              </w:rPr>
              <w:t>%28</w:t>
            </w:r>
          </w:p>
        </w:tc>
        <w:tc>
          <w:tcPr>
            <w:tcW w:w="1048" w:type="dxa"/>
            <w:tcBorders>
              <w:top w:val="single" w:sz="4" w:space="0" w:color="000000"/>
              <w:left w:val="single" w:sz="4" w:space="0" w:color="000000"/>
              <w:bottom w:val="single" w:sz="4" w:space="0" w:color="000000"/>
              <w:right w:val="single" w:sz="4" w:space="0" w:color="000000"/>
            </w:tcBorders>
          </w:tcPr>
          <w:p w14:paraId="098F7CF3" w14:textId="77777777" w:rsidR="007B3025" w:rsidRDefault="007B3025" w:rsidP="009B38DF">
            <w:pPr>
              <w:pStyle w:val="TableParagraph"/>
              <w:kinsoku w:val="0"/>
              <w:overflowPunct w:val="0"/>
              <w:spacing w:line="228" w:lineRule="exact"/>
              <w:rPr>
                <w:sz w:val="20"/>
                <w:szCs w:val="20"/>
              </w:rPr>
            </w:pPr>
            <w:r>
              <w:rPr>
                <w:sz w:val="20"/>
                <w:szCs w:val="20"/>
              </w:rPr>
              <w:t>%38</w:t>
            </w:r>
          </w:p>
        </w:tc>
        <w:tc>
          <w:tcPr>
            <w:tcW w:w="977" w:type="dxa"/>
            <w:tcBorders>
              <w:top w:val="single" w:sz="4" w:space="0" w:color="000000"/>
              <w:left w:val="single" w:sz="4" w:space="0" w:color="000000"/>
              <w:bottom w:val="single" w:sz="4" w:space="0" w:color="000000"/>
              <w:right w:val="single" w:sz="4" w:space="0" w:color="000000"/>
            </w:tcBorders>
          </w:tcPr>
          <w:p w14:paraId="60B93EE2" w14:textId="77777777" w:rsidR="007B3025" w:rsidRDefault="007B3025" w:rsidP="009B38DF">
            <w:pPr>
              <w:pStyle w:val="TableParagraph"/>
              <w:kinsoku w:val="0"/>
              <w:overflowPunct w:val="0"/>
              <w:spacing w:line="228" w:lineRule="exact"/>
              <w:rPr>
                <w:sz w:val="20"/>
                <w:szCs w:val="20"/>
              </w:rPr>
            </w:pPr>
            <w:r>
              <w:rPr>
                <w:sz w:val="20"/>
                <w:szCs w:val="20"/>
              </w:rPr>
              <w:t>%48</w:t>
            </w:r>
          </w:p>
        </w:tc>
        <w:tc>
          <w:tcPr>
            <w:tcW w:w="909" w:type="dxa"/>
            <w:tcBorders>
              <w:top w:val="single" w:sz="4" w:space="0" w:color="000000"/>
              <w:left w:val="single" w:sz="4" w:space="0" w:color="000000"/>
              <w:bottom w:val="single" w:sz="4" w:space="0" w:color="000000"/>
              <w:right w:val="single" w:sz="4" w:space="0" w:color="000000"/>
            </w:tcBorders>
          </w:tcPr>
          <w:p w14:paraId="3DAE3E51" w14:textId="77777777" w:rsidR="007B3025" w:rsidRDefault="007B3025" w:rsidP="009B38DF">
            <w:pPr>
              <w:pStyle w:val="TableParagraph"/>
              <w:kinsoku w:val="0"/>
              <w:overflowPunct w:val="0"/>
              <w:spacing w:line="228" w:lineRule="exact"/>
              <w:rPr>
                <w:sz w:val="20"/>
                <w:szCs w:val="20"/>
              </w:rPr>
            </w:pPr>
            <w:r>
              <w:rPr>
                <w:sz w:val="20"/>
                <w:szCs w:val="20"/>
              </w:rPr>
              <w:t>%58</w:t>
            </w:r>
          </w:p>
        </w:tc>
        <w:tc>
          <w:tcPr>
            <w:tcW w:w="1261" w:type="dxa"/>
            <w:tcBorders>
              <w:top w:val="single" w:sz="4" w:space="0" w:color="000000"/>
              <w:left w:val="single" w:sz="4" w:space="0" w:color="000000"/>
              <w:bottom w:val="single" w:sz="4" w:space="0" w:color="000000"/>
              <w:right w:val="single" w:sz="4" w:space="0" w:color="000000"/>
            </w:tcBorders>
          </w:tcPr>
          <w:p w14:paraId="60997793" w14:textId="77777777" w:rsidR="007B3025" w:rsidRDefault="007B3025" w:rsidP="009B38DF">
            <w:pPr>
              <w:pStyle w:val="TableParagraph"/>
              <w:kinsoku w:val="0"/>
              <w:overflowPunct w:val="0"/>
              <w:ind w:left="110"/>
              <w:rPr>
                <w:sz w:val="20"/>
                <w:szCs w:val="20"/>
              </w:rPr>
            </w:pPr>
            <w:r>
              <w:rPr>
                <w:sz w:val="20"/>
                <w:szCs w:val="20"/>
              </w:rPr>
              <w:t>Her Yıl Sonu</w:t>
            </w:r>
          </w:p>
        </w:tc>
        <w:tc>
          <w:tcPr>
            <w:tcW w:w="953" w:type="dxa"/>
            <w:tcBorders>
              <w:top w:val="single" w:sz="4" w:space="0" w:color="000000"/>
              <w:left w:val="single" w:sz="4" w:space="0" w:color="000000"/>
              <w:bottom w:val="single" w:sz="4" w:space="0" w:color="000000"/>
              <w:right w:val="none" w:sz="6" w:space="0" w:color="auto"/>
            </w:tcBorders>
          </w:tcPr>
          <w:p w14:paraId="7A8D2D8C" w14:textId="77777777" w:rsidR="007B3025" w:rsidRDefault="007B3025" w:rsidP="009B38DF">
            <w:pPr>
              <w:pStyle w:val="TableParagraph"/>
              <w:kinsoku w:val="0"/>
              <w:overflowPunct w:val="0"/>
              <w:ind w:left="108" w:right="99"/>
              <w:rPr>
                <w:sz w:val="20"/>
                <w:szCs w:val="20"/>
              </w:rPr>
            </w:pPr>
            <w:r>
              <w:rPr>
                <w:sz w:val="20"/>
                <w:szCs w:val="20"/>
              </w:rPr>
              <w:t>Her Sonu</w:t>
            </w:r>
          </w:p>
        </w:tc>
        <w:tc>
          <w:tcPr>
            <w:tcW w:w="725" w:type="dxa"/>
            <w:tcBorders>
              <w:top w:val="single" w:sz="4" w:space="0" w:color="000000"/>
              <w:left w:val="none" w:sz="6" w:space="0" w:color="auto"/>
              <w:bottom w:val="single" w:sz="4" w:space="0" w:color="000000"/>
              <w:right w:val="single" w:sz="4" w:space="0" w:color="000000"/>
            </w:tcBorders>
          </w:tcPr>
          <w:p w14:paraId="15194A53" w14:textId="77777777" w:rsidR="007B3025" w:rsidRDefault="007B3025" w:rsidP="009B38DF">
            <w:pPr>
              <w:pStyle w:val="TableParagraph"/>
              <w:kinsoku w:val="0"/>
              <w:overflowPunct w:val="0"/>
              <w:spacing w:line="228" w:lineRule="exact"/>
              <w:ind w:right="97"/>
              <w:jc w:val="right"/>
              <w:rPr>
                <w:w w:val="95"/>
                <w:sz w:val="20"/>
                <w:szCs w:val="20"/>
              </w:rPr>
            </w:pPr>
            <w:r>
              <w:rPr>
                <w:w w:val="95"/>
                <w:sz w:val="20"/>
                <w:szCs w:val="20"/>
              </w:rPr>
              <w:t>Yıl</w:t>
            </w:r>
          </w:p>
        </w:tc>
      </w:tr>
      <w:tr w:rsidR="007B3025" w14:paraId="3A7351FF" w14:textId="77777777" w:rsidTr="008E47DE">
        <w:trPr>
          <w:gridAfter w:val="1"/>
          <w:wAfter w:w="35" w:type="dxa"/>
          <w:trHeight w:val="342"/>
        </w:trPr>
        <w:tc>
          <w:tcPr>
            <w:tcW w:w="3516" w:type="dxa"/>
            <w:gridSpan w:val="2"/>
            <w:tcBorders>
              <w:top w:val="single" w:sz="4" w:space="0" w:color="000000"/>
              <w:left w:val="single" w:sz="4" w:space="0" w:color="000000"/>
              <w:bottom w:val="single" w:sz="4" w:space="0" w:color="000000"/>
              <w:right w:val="single" w:sz="4" w:space="0" w:color="000000"/>
            </w:tcBorders>
          </w:tcPr>
          <w:p w14:paraId="21F87786" w14:textId="77777777" w:rsidR="007B3025" w:rsidRDefault="007B3025" w:rsidP="009B38DF">
            <w:pPr>
              <w:pStyle w:val="TableParagraph"/>
              <w:kinsoku w:val="0"/>
              <w:overflowPunct w:val="0"/>
              <w:rPr>
                <w:b/>
                <w:bCs/>
                <w:sz w:val="20"/>
                <w:szCs w:val="20"/>
              </w:rPr>
            </w:pPr>
            <w:r>
              <w:rPr>
                <w:b/>
                <w:bCs/>
                <w:sz w:val="20"/>
                <w:szCs w:val="20"/>
              </w:rPr>
              <w:t>Koordinatör Birim</w:t>
            </w:r>
          </w:p>
        </w:tc>
        <w:tc>
          <w:tcPr>
            <w:tcW w:w="10702" w:type="dxa"/>
            <w:gridSpan w:val="10"/>
            <w:tcBorders>
              <w:top w:val="single" w:sz="4" w:space="0" w:color="000000"/>
              <w:left w:val="single" w:sz="4" w:space="0" w:color="000000"/>
              <w:bottom w:val="single" w:sz="4" w:space="0" w:color="000000"/>
              <w:right w:val="single" w:sz="4" w:space="0" w:color="000000"/>
            </w:tcBorders>
          </w:tcPr>
          <w:p w14:paraId="540E0F71" w14:textId="77777777" w:rsidR="007B3025" w:rsidRDefault="007B3025" w:rsidP="009B38DF">
            <w:pPr>
              <w:pStyle w:val="TableParagraph"/>
              <w:kinsoku w:val="0"/>
              <w:overflowPunct w:val="0"/>
              <w:rPr>
                <w:sz w:val="20"/>
                <w:szCs w:val="20"/>
              </w:rPr>
            </w:pPr>
            <w:r>
              <w:rPr>
                <w:sz w:val="20"/>
                <w:szCs w:val="20"/>
              </w:rPr>
              <w:t>Özel Eğitim Bölüm Başkanlığı.</w:t>
            </w:r>
          </w:p>
        </w:tc>
      </w:tr>
      <w:tr w:rsidR="007B3025" w14:paraId="27591DB2" w14:textId="77777777" w:rsidTr="008E47DE">
        <w:trPr>
          <w:gridAfter w:val="1"/>
          <w:wAfter w:w="35" w:type="dxa"/>
          <w:trHeight w:val="637"/>
        </w:trPr>
        <w:tc>
          <w:tcPr>
            <w:tcW w:w="3516" w:type="dxa"/>
            <w:gridSpan w:val="2"/>
            <w:tcBorders>
              <w:top w:val="single" w:sz="4" w:space="0" w:color="000000"/>
              <w:left w:val="single" w:sz="4" w:space="0" w:color="000000"/>
              <w:bottom w:val="single" w:sz="4" w:space="0" w:color="000000"/>
              <w:right w:val="single" w:sz="4" w:space="0" w:color="000000"/>
            </w:tcBorders>
          </w:tcPr>
          <w:p w14:paraId="751D6559" w14:textId="77777777" w:rsidR="007B3025" w:rsidRDefault="007B3025" w:rsidP="009B38DF">
            <w:pPr>
              <w:pStyle w:val="TableParagraph"/>
              <w:kinsoku w:val="0"/>
              <w:overflowPunct w:val="0"/>
              <w:rPr>
                <w:b/>
                <w:bCs/>
                <w:sz w:val="20"/>
                <w:szCs w:val="20"/>
              </w:rPr>
            </w:pPr>
            <w:r>
              <w:rPr>
                <w:b/>
                <w:bCs/>
                <w:sz w:val="20"/>
                <w:szCs w:val="20"/>
              </w:rPr>
              <w:t>Riskler</w:t>
            </w:r>
          </w:p>
        </w:tc>
        <w:tc>
          <w:tcPr>
            <w:tcW w:w="10702" w:type="dxa"/>
            <w:gridSpan w:val="10"/>
            <w:tcBorders>
              <w:top w:val="single" w:sz="4" w:space="0" w:color="000000"/>
              <w:left w:val="single" w:sz="4" w:space="0" w:color="000000"/>
              <w:bottom w:val="single" w:sz="4" w:space="0" w:color="000000"/>
              <w:right w:val="single" w:sz="4" w:space="0" w:color="000000"/>
            </w:tcBorders>
          </w:tcPr>
          <w:p w14:paraId="03C5ECA4" w14:textId="77777777" w:rsidR="007B3025" w:rsidRDefault="007B3025" w:rsidP="009B38DF">
            <w:pPr>
              <w:pStyle w:val="TableParagraph"/>
              <w:kinsoku w:val="0"/>
              <w:overflowPunct w:val="0"/>
              <w:rPr>
                <w:sz w:val="20"/>
                <w:szCs w:val="20"/>
              </w:rPr>
            </w:pPr>
            <w:r>
              <w:rPr>
                <w:sz w:val="20"/>
                <w:szCs w:val="20"/>
              </w:rPr>
              <w:t>Paydaşlar arasında olabilecek iletişim eksikliği.</w:t>
            </w:r>
          </w:p>
          <w:p w14:paraId="5B13F2DE" w14:textId="6679F999" w:rsidR="007B3025" w:rsidRDefault="007B3025" w:rsidP="008E47DE">
            <w:pPr>
              <w:pStyle w:val="TableParagraph"/>
              <w:kinsoku w:val="0"/>
              <w:overflowPunct w:val="0"/>
              <w:ind w:right="1427"/>
              <w:rPr>
                <w:sz w:val="20"/>
                <w:szCs w:val="20"/>
              </w:rPr>
            </w:pPr>
            <w:r>
              <w:rPr>
                <w:sz w:val="20"/>
                <w:szCs w:val="20"/>
              </w:rPr>
              <w:t>Özel Eğitim Hizmetlerinin tam olarak anlaşılamaması. Paydaşları</w:t>
            </w:r>
            <w:r w:rsidR="008E47DE">
              <w:rPr>
                <w:sz w:val="20"/>
                <w:szCs w:val="20"/>
              </w:rPr>
              <w:t>n farkındalık düzeyinin yeterli o</w:t>
            </w:r>
            <w:r>
              <w:rPr>
                <w:sz w:val="20"/>
                <w:szCs w:val="20"/>
              </w:rPr>
              <w:t>lmaması</w:t>
            </w:r>
          </w:p>
        </w:tc>
      </w:tr>
      <w:tr w:rsidR="007B3025" w14:paraId="38069340" w14:textId="77777777" w:rsidTr="008E47DE">
        <w:trPr>
          <w:gridAfter w:val="1"/>
          <w:wAfter w:w="35" w:type="dxa"/>
          <w:trHeight w:val="1149"/>
        </w:trPr>
        <w:tc>
          <w:tcPr>
            <w:tcW w:w="3516" w:type="dxa"/>
            <w:gridSpan w:val="2"/>
            <w:tcBorders>
              <w:top w:val="single" w:sz="4" w:space="0" w:color="000000"/>
              <w:left w:val="single" w:sz="4" w:space="0" w:color="000000"/>
              <w:bottom w:val="single" w:sz="4" w:space="0" w:color="000000"/>
              <w:right w:val="single" w:sz="4" w:space="0" w:color="000000"/>
            </w:tcBorders>
          </w:tcPr>
          <w:p w14:paraId="20D4F07C" w14:textId="77777777" w:rsidR="007B3025" w:rsidRDefault="007B3025" w:rsidP="009B38DF">
            <w:pPr>
              <w:pStyle w:val="TableParagraph"/>
              <w:kinsoku w:val="0"/>
              <w:overflowPunct w:val="0"/>
              <w:rPr>
                <w:b/>
                <w:bCs/>
                <w:sz w:val="20"/>
                <w:szCs w:val="20"/>
              </w:rPr>
            </w:pPr>
            <w:r>
              <w:rPr>
                <w:b/>
                <w:bCs/>
                <w:sz w:val="20"/>
                <w:szCs w:val="20"/>
              </w:rPr>
              <w:t>Stratejiler</w:t>
            </w:r>
          </w:p>
        </w:tc>
        <w:tc>
          <w:tcPr>
            <w:tcW w:w="10702" w:type="dxa"/>
            <w:gridSpan w:val="10"/>
            <w:tcBorders>
              <w:top w:val="single" w:sz="4" w:space="0" w:color="000000"/>
              <w:left w:val="single" w:sz="4" w:space="0" w:color="000000"/>
              <w:bottom w:val="single" w:sz="4" w:space="0" w:color="000000"/>
              <w:right w:val="single" w:sz="4" w:space="0" w:color="000000"/>
            </w:tcBorders>
          </w:tcPr>
          <w:p w14:paraId="241A8F14" w14:textId="77777777" w:rsidR="007B3025" w:rsidRDefault="007B3025" w:rsidP="007B3025">
            <w:pPr>
              <w:pStyle w:val="TableParagraph"/>
              <w:numPr>
                <w:ilvl w:val="1"/>
                <w:numId w:val="38"/>
              </w:numPr>
              <w:tabs>
                <w:tab w:val="left" w:pos="421"/>
              </w:tabs>
              <w:kinsoku w:val="0"/>
              <w:overflowPunct w:val="0"/>
              <w:adjustRightInd w:val="0"/>
              <w:ind w:right="99" w:firstLine="0"/>
              <w:rPr>
                <w:sz w:val="20"/>
                <w:szCs w:val="20"/>
              </w:rPr>
            </w:pPr>
            <w:r>
              <w:rPr>
                <w:sz w:val="20"/>
                <w:szCs w:val="20"/>
              </w:rPr>
              <w:t>Eğitsel değerlendirme ve tanılama sonrası öğretmenlere ve idarecilere yönelik bilgilendirme seminer/toplantı düzenlenecektir.</w:t>
            </w:r>
            <w:r>
              <w:rPr>
                <w:spacing w:val="-3"/>
                <w:sz w:val="20"/>
                <w:szCs w:val="20"/>
              </w:rPr>
              <w:t xml:space="preserve"> </w:t>
            </w:r>
            <w:r>
              <w:rPr>
                <w:sz w:val="20"/>
                <w:szCs w:val="20"/>
              </w:rPr>
              <w:t>.</w:t>
            </w:r>
          </w:p>
          <w:p w14:paraId="29EFB76D" w14:textId="77777777" w:rsidR="007B3025" w:rsidRDefault="007B3025" w:rsidP="007B3025">
            <w:pPr>
              <w:pStyle w:val="TableParagraph"/>
              <w:numPr>
                <w:ilvl w:val="1"/>
                <w:numId w:val="38"/>
              </w:numPr>
              <w:tabs>
                <w:tab w:val="left" w:pos="421"/>
              </w:tabs>
              <w:kinsoku w:val="0"/>
              <w:overflowPunct w:val="0"/>
              <w:adjustRightInd w:val="0"/>
              <w:spacing w:before="1" w:line="229" w:lineRule="exact"/>
              <w:ind w:left="420"/>
              <w:rPr>
                <w:sz w:val="20"/>
                <w:szCs w:val="20"/>
              </w:rPr>
            </w:pPr>
            <w:r>
              <w:rPr>
                <w:sz w:val="20"/>
                <w:szCs w:val="20"/>
              </w:rPr>
              <w:t>Eğitim bölge toplantılarına katılım</w:t>
            </w:r>
            <w:r>
              <w:rPr>
                <w:spacing w:val="-3"/>
                <w:sz w:val="20"/>
                <w:szCs w:val="20"/>
              </w:rPr>
              <w:t xml:space="preserve"> </w:t>
            </w:r>
            <w:r>
              <w:rPr>
                <w:sz w:val="20"/>
                <w:szCs w:val="20"/>
              </w:rPr>
              <w:t>sağlanacaktır.</w:t>
            </w:r>
          </w:p>
          <w:p w14:paraId="6C5C9D2C" w14:textId="77777777" w:rsidR="007B3025" w:rsidRDefault="007B3025" w:rsidP="007B3025">
            <w:pPr>
              <w:pStyle w:val="TableParagraph"/>
              <w:numPr>
                <w:ilvl w:val="1"/>
                <w:numId w:val="38"/>
              </w:numPr>
              <w:tabs>
                <w:tab w:val="left" w:pos="420"/>
              </w:tabs>
              <w:kinsoku w:val="0"/>
              <w:overflowPunct w:val="0"/>
              <w:adjustRightInd w:val="0"/>
              <w:spacing w:before="2" w:line="230" w:lineRule="exact"/>
              <w:ind w:right="103" w:firstLine="0"/>
              <w:rPr>
                <w:sz w:val="20"/>
                <w:szCs w:val="20"/>
              </w:rPr>
            </w:pPr>
            <w:r>
              <w:rPr>
                <w:sz w:val="20"/>
                <w:szCs w:val="20"/>
              </w:rPr>
              <w:t>Sorumluluk bölgesinde evde eğitim hizmeti sunulan bireylere yönelik ev ziyareti gerçekleştirilerek izleme ve müşavirlik hizmeti</w:t>
            </w:r>
            <w:r>
              <w:rPr>
                <w:spacing w:val="-1"/>
                <w:sz w:val="20"/>
                <w:szCs w:val="20"/>
              </w:rPr>
              <w:t xml:space="preserve"> </w:t>
            </w:r>
            <w:r>
              <w:rPr>
                <w:sz w:val="20"/>
                <w:szCs w:val="20"/>
              </w:rPr>
              <w:t>sunulacaktır.</w:t>
            </w:r>
          </w:p>
        </w:tc>
      </w:tr>
      <w:tr w:rsidR="007B3025" w14:paraId="3FA005B7" w14:textId="77777777" w:rsidTr="008E47DE">
        <w:trPr>
          <w:gridAfter w:val="1"/>
          <w:wAfter w:w="35" w:type="dxa"/>
          <w:trHeight w:val="342"/>
        </w:trPr>
        <w:tc>
          <w:tcPr>
            <w:tcW w:w="3516" w:type="dxa"/>
            <w:gridSpan w:val="2"/>
            <w:tcBorders>
              <w:top w:val="single" w:sz="4" w:space="0" w:color="000000"/>
              <w:left w:val="single" w:sz="4" w:space="0" w:color="000000"/>
              <w:bottom w:val="single" w:sz="4" w:space="0" w:color="000000"/>
              <w:right w:val="single" w:sz="4" w:space="0" w:color="000000"/>
            </w:tcBorders>
          </w:tcPr>
          <w:p w14:paraId="6F4BD83C" w14:textId="77777777" w:rsidR="007B3025" w:rsidRDefault="007B3025" w:rsidP="009B38DF">
            <w:pPr>
              <w:pStyle w:val="TableParagraph"/>
              <w:kinsoku w:val="0"/>
              <w:overflowPunct w:val="0"/>
              <w:spacing w:line="228" w:lineRule="exact"/>
              <w:rPr>
                <w:b/>
                <w:bCs/>
                <w:sz w:val="20"/>
                <w:szCs w:val="20"/>
              </w:rPr>
            </w:pPr>
            <w:r>
              <w:rPr>
                <w:b/>
                <w:bCs/>
                <w:sz w:val="20"/>
                <w:szCs w:val="20"/>
              </w:rPr>
              <w:t>Maliyet Tahmini</w:t>
            </w:r>
          </w:p>
        </w:tc>
        <w:tc>
          <w:tcPr>
            <w:tcW w:w="10702" w:type="dxa"/>
            <w:gridSpan w:val="10"/>
            <w:tcBorders>
              <w:top w:val="single" w:sz="4" w:space="0" w:color="000000"/>
              <w:left w:val="single" w:sz="4" w:space="0" w:color="000000"/>
              <w:bottom w:val="single" w:sz="4" w:space="0" w:color="000000"/>
              <w:right w:val="single" w:sz="4" w:space="0" w:color="000000"/>
            </w:tcBorders>
          </w:tcPr>
          <w:p w14:paraId="4BB37BC5" w14:textId="77777777" w:rsidR="007B3025" w:rsidRDefault="007B3025" w:rsidP="009B38DF">
            <w:pPr>
              <w:pStyle w:val="TableParagraph"/>
              <w:kinsoku w:val="0"/>
              <w:overflowPunct w:val="0"/>
              <w:spacing w:line="228" w:lineRule="exact"/>
              <w:rPr>
                <w:sz w:val="20"/>
                <w:szCs w:val="20"/>
              </w:rPr>
            </w:pPr>
            <w:r>
              <w:rPr>
                <w:sz w:val="20"/>
                <w:szCs w:val="20"/>
              </w:rPr>
              <w:t>35000 TL</w:t>
            </w:r>
          </w:p>
        </w:tc>
      </w:tr>
      <w:tr w:rsidR="007B3025" w14:paraId="37ED32AC" w14:textId="77777777" w:rsidTr="008E47DE">
        <w:trPr>
          <w:gridAfter w:val="1"/>
          <w:wAfter w:w="35" w:type="dxa"/>
          <w:trHeight w:val="460"/>
        </w:trPr>
        <w:tc>
          <w:tcPr>
            <w:tcW w:w="3516" w:type="dxa"/>
            <w:gridSpan w:val="2"/>
            <w:tcBorders>
              <w:top w:val="single" w:sz="4" w:space="0" w:color="000000"/>
              <w:left w:val="single" w:sz="4" w:space="0" w:color="000000"/>
              <w:bottom w:val="single" w:sz="4" w:space="0" w:color="000000"/>
              <w:right w:val="single" w:sz="4" w:space="0" w:color="000000"/>
            </w:tcBorders>
          </w:tcPr>
          <w:p w14:paraId="79080C74" w14:textId="77777777" w:rsidR="007B3025" w:rsidRDefault="007B3025" w:rsidP="009B38DF">
            <w:pPr>
              <w:pStyle w:val="TableParagraph"/>
              <w:kinsoku w:val="0"/>
              <w:overflowPunct w:val="0"/>
              <w:rPr>
                <w:b/>
                <w:bCs/>
                <w:sz w:val="20"/>
                <w:szCs w:val="20"/>
              </w:rPr>
            </w:pPr>
            <w:r>
              <w:rPr>
                <w:b/>
                <w:bCs/>
                <w:sz w:val="20"/>
                <w:szCs w:val="20"/>
              </w:rPr>
              <w:t>Tespitler</w:t>
            </w:r>
          </w:p>
        </w:tc>
        <w:tc>
          <w:tcPr>
            <w:tcW w:w="10702" w:type="dxa"/>
            <w:gridSpan w:val="10"/>
            <w:tcBorders>
              <w:top w:val="single" w:sz="4" w:space="0" w:color="000000"/>
              <w:left w:val="single" w:sz="4" w:space="0" w:color="000000"/>
              <w:bottom w:val="single" w:sz="4" w:space="0" w:color="000000"/>
              <w:right w:val="single" w:sz="4" w:space="0" w:color="000000"/>
            </w:tcBorders>
          </w:tcPr>
          <w:p w14:paraId="44D2A937" w14:textId="77777777" w:rsidR="007B3025" w:rsidRDefault="007B3025" w:rsidP="009B38DF">
            <w:pPr>
              <w:pStyle w:val="TableParagraph"/>
              <w:kinsoku w:val="0"/>
              <w:overflowPunct w:val="0"/>
              <w:rPr>
                <w:sz w:val="20"/>
                <w:szCs w:val="20"/>
              </w:rPr>
            </w:pPr>
            <w:r>
              <w:rPr>
                <w:sz w:val="20"/>
                <w:szCs w:val="20"/>
              </w:rPr>
              <w:t>Özel eğitim hizmetlerinin tam olarak bilinmemesi.</w:t>
            </w:r>
          </w:p>
          <w:p w14:paraId="60B26C2F" w14:textId="77777777" w:rsidR="007B3025" w:rsidRDefault="007B3025" w:rsidP="009B38DF">
            <w:pPr>
              <w:pStyle w:val="TableParagraph"/>
              <w:kinsoku w:val="0"/>
              <w:overflowPunct w:val="0"/>
              <w:spacing w:line="210" w:lineRule="exact"/>
              <w:rPr>
                <w:sz w:val="20"/>
                <w:szCs w:val="20"/>
              </w:rPr>
            </w:pPr>
            <w:r>
              <w:rPr>
                <w:sz w:val="20"/>
                <w:szCs w:val="20"/>
              </w:rPr>
              <w:t>Paydaşlar arasında yeterli seviyede iş birliğinin olmaması.</w:t>
            </w:r>
          </w:p>
        </w:tc>
      </w:tr>
      <w:tr w:rsidR="007B3025" w14:paraId="5609F03A" w14:textId="77777777" w:rsidTr="008E47DE">
        <w:trPr>
          <w:gridAfter w:val="1"/>
          <w:wAfter w:w="35" w:type="dxa"/>
          <w:trHeight w:val="460"/>
        </w:trPr>
        <w:tc>
          <w:tcPr>
            <w:tcW w:w="3516" w:type="dxa"/>
            <w:gridSpan w:val="2"/>
            <w:tcBorders>
              <w:top w:val="single" w:sz="4" w:space="0" w:color="000000"/>
              <w:left w:val="single" w:sz="4" w:space="0" w:color="000000"/>
              <w:bottom w:val="single" w:sz="4" w:space="0" w:color="000000"/>
              <w:right w:val="single" w:sz="4" w:space="0" w:color="000000"/>
            </w:tcBorders>
          </w:tcPr>
          <w:p w14:paraId="21BDC408" w14:textId="77777777" w:rsidR="007B3025" w:rsidRDefault="007B3025" w:rsidP="009B38DF">
            <w:pPr>
              <w:pStyle w:val="TableParagraph"/>
              <w:kinsoku w:val="0"/>
              <w:overflowPunct w:val="0"/>
              <w:rPr>
                <w:b/>
                <w:bCs/>
                <w:sz w:val="20"/>
                <w:szCs w:val="20"/>
              </w:rPr>
            </w:pPr>
            <w:r>
              <w:rPr>
                <w:b/>
                <w:bCs/>
                <w:sz w:val="20"/>
                <w:szCs w:val="20"/>
              </w:rPr>
              <w:t>İhtiyaçlar</w:t>
            </w:r>
          </w:p>
        </w:tc>
        <w:tc>
          <w:tcPr>
            <w:tcW w:w="10702" w:type="dxa"/>
            <w:gridSpan w:val="10"/>
            <w:tcBorders>
              <w:top w:val="single" w:sz="4" w:space="0" w:color="000000"/>
              <w:left w:val="single" w:sz="4" w:space="0" w:color="000000"/>
              <w:bottom w:val="single" w:sz="4" w:space="0" w:color="000000"/>
              <w:right w:val="single" w:sz="4" w:space="0" w:color="000000"/>
            </w:tcBorders>
          </w:tcPr>
          <w:p w14:paraId="08162EB1" w14:textId="77777777" w:rsidR="007B3025" w:rsidRDefault="007B3025" w:rsidP="009B38DF">
            <w:pPr>
              <w:pStyle w:val="TableParagraph"/>
              <w:kinsoku w:val="0"/>
              <w:overflowPunct w:val="0"/>
              <w:spacing w:line="230" w:lineRule="atLeast"/>
              <w:ind w:right="1857"/>
              <w:rPr>
                <w:sz w:val="20"/>
                <w:szCs w:val="20"/>
              </w:rPr>
            </w:pPr>
            <w:r>
              <w:rPr>
                <w:sz w:val="20"/>
                <w:szCs w:val="20"/>
              </w:rPr>
              <w:t>Özel eğitim konusunda farkındalık seviyesinin yükseltilmesi. Özel eğitim öğrencilerine uygun eğitim ortamlarının arttırılması.</w:t>
            </w:r>
          </w:p>
        </w:tc>
      </w:tr>
      <w:tr w:rsidR="007B3025" w14:paraId="30D04623" w14:textId="77777777" w:rsidTr="008E47DE">
        <w:trPr>
          <w:trHeight w:val="350"/>
        </w:trPr>
        <w:tc>
          <w:tcPr>
            <w:tcW w:w="1844" w:type="dxa"/>
            <w:tcBorders>
              <w:top w:val="single" w:sz="4" w:space="0" w:color="000000"/>
              <w:left w:val="single" w:sz="4" w:space="0" w:color="000000"/>
              <w:bottom w:val="single" w:sz="4" w:space="0" w:color="000000"/>
              <w:right w:val="single" w:sz="4" w:space="0" w:color="000000"/>
            </w:tcBorders>
          </w:tcPr>
          <w:p w14:paraId="63BCD3FE" w14:textId="77777777" w:rsidR="007B3025" w:rsidRDefault="007B3025" w:rsidP="009B38DF">
            <w:pPr>
              <w:pStyle w:val="TableParagraph"/>
              <w:kinsoku w:val="0"/>
              <w:overflowPunct w:val="0"/>
              <w:spacing w:before="2"/>
              <w:rPr>
                <w:b/>
                <w:bCs/>
                <w:sz w:val="20"/>
                <w:szCs w:val="20"/>
              </w:rPr>
            </w:pPr>
            <w:r>
              <w:rPr>
                <w:b/>
                <w:bCs/>
                <w:sz w:val="20"/>
                <w:szCs w:val="20"/>
              </w:rPr>
              <w:lastRenderedPageBreak/>
              <w:t>Amaç 2.</w:t>
            </w:r>
          </w:p>
        </w:tc>
        <w:tc>
          <w:tcPr>
            <w:tcW w:w="12409" w:type="dxa"/>
            <w:gridSpan w:val="12"/>
            <w:tcBorders>
              <w:top w:val="single" w:sz="4" w:space="0" w:color="000000"/>
              <w:left w:val="single" w:sz="4" w:space="0" w:color="000000"/>
              <w:bottom w:val="single" w:sz="4" w:space="0" w:color="000000"/>
              <w:right w:val="single" w:sz="4" w:space="0" w:color="000000"/>
            </w:tcBorders>
          </w:tcPr>
          <w:p w14:paraId="5E1D9B00" w14:textId="77777777" w:rsidR="007B3025" w:rsidRDefault="007B3025" w:rsidP="009B38DF">
            <w:pPr>
              <w:pStyle w:val="TableParagraph"/>
              <w:kinsoku w:val="0"/>
              <w:overflowPunct w:val="0"/>
              <w:rPr>
                <w:sz w:val="20"/>
                <w:szCs w:val="20"/>
              </w:rPr>
            </w:pPr>
            <w:r>
              <w:rPr>
                <w:sz w:val="20"/>
                <w:szCs w:val="20"/>
              </w:rPr>
              <w:t>Rehberlik ve Araştırma Merkezlerince sunulan özel eğitim hizmetlerinin geliştirilmesini sağlamak.</w:t>
            </w:r>
          </w:p>
        </w:tc>
      </w:tr>
      <w:tr w:rsidR="007B3025" w14:paraId="30E97F15" w14:textId="77777777" w:rsidTr="008E47DE">
        <w:trPr>
          <w:trHeight w:val="350"/>
        </w:trPr>
        <w:tc>
          <w:tcPr>
            <w:tcW w:w="1844" w:type="dxa"/>
            <w:tcBorders>
              <w:top w:val="single" w:sz="4" w:space="0" w:color="000000"/>
              <w:left w:val="single" w:sz="4" w:space="0" w:color="000000"/>
              <w:bottom w:val="single" w:sz="4" w:space="0" w:color="000000"/>
              <w:right w:val="single" w:sz="4" w:space="0" w:color="000000"/>
            </w:tcBorders>
          </w:tcPr>
          <w:p w14:paraId="411F7F36" w14:textId="77777777" w:rsidR="007B3025" w:rsidRDefault="007B3025" w:rsidP="009B38DF">
            <w:pPr>
              <w:pStyle w:val="TableParagraph"/>
              <w:kinsoku w:val="0"/>
              <w:overflowPunct w:val="0"/>
              <w:spacing w:before="2"/>
              <w:rPr>
                <w:b/>
                <w:bCs/>
                <w:sz w:val="20"/>
                <w:szCs w:val="20"/>
              </w:rPr>
            </w:pPr>
            <w:r>
              <w:rPr>
                <w:b/>
                <w:bCs/>
                <w:sz w:val="20"/>
                <w:szCs w:val="20"/>
              </w:rPr>
              <w:t xml:space="preserve">Hedef </w:t>
            </w:r>
            <w:proofErr w:type="gramStart"/>
            <w:r>
              <w:rPr>
                <w:b/>
                <w:bCs/>
                <w:sz w:val="20"/>
                <w:szCs w:val="20"/>
              </w:rPr>
              <w:t>2.2</w:t>
            </w:r>
            <w:proofErr w:type="gramEnd"/>
            <w:r>
              <w:rPr>
                <w:b/>
                <w:bCs/>
                <w:sz w:val="20"/>
                <w:szCs w:val="20"/>
              </w:rPr>
              <w:t>.</w:t>
            </w:r>
          </w:p>
        </w:tc>
        <w:tc>
          <w:tcPr>
            <w:tcW w:w="12409" w:type="dxa"/>
            <w:gridSpan w:val="12"/>
            <w:tcBorders>
              <w:top w:val="single" w:sz="4" w:space="0" w:color="000000"/>
              <w:left w:val="single" w:sz="4" w:space="0" w:color="000000"/>
              <w:bottom w:val="single" w:sz="4" w:space="0" w:color="000000"/>
              <w:right w:val="single" w:sz="4" w:space="0" w:color="000000"/>
            </w:tcBorders>
          </w:tcPr>
          <w:p w14:paraId="706013EE" w14:textId="77777777" w:rsidR="007B3025" w:rsidRDefault="007B3025" w:rsidP="009B38DF">
            <w:pPr>
              <w:pStyle w:val="TableParagraph"/>
              <w:kinsoku w:val="0"/>
              <w:overflowPunct w:val="0"/>
              <w:rPr>
                <w:sz w:val="20"/>
                <w:szCs w:val="20"/>
              </w:rPr>
            </w:pPr>
            <w:r>
              <w:rPr>
                <w:sz w:val="20"/>
                <w:szCs w:val="20"/>
              </w:rPr>
              <w:t>Erken tanılamanın önemine yönelik farkındalık arttırılacaktır.</w:t>
            </w:r>
          </w:p>
        </w:tc>
      </w:tr>
    </w:tbl>
    <w:p w14:paraId="17C73677" w14:textId="77777777" w:rsidR="007B3025" w:rsidRDefault="007B3025" w:rsidP="00617A63"/>
    <w:p w14:paraId="58B6756B" w14:textId="77777777" w:rsidR="007B3025" w:rsidRDefault="007B3025" w:rsidP="00617A63"/>
    <w:tbl>
      <w:tblPr>
        <w:tblW w:w="0" w:type="auto"/>
        <w:tblInd w:w="114" w:type="dxa"/>
        <w:tblLayout w:type="fixed"/>
        <w:tblCellMar>
          <w:left w:w="0" w:type="dxa"/>
          <w:right w:w="0" w:type="dxa"/>
        </w:tblCellMar>
        <w:tblLook w:val="0000" w:firstRow="0" w:lastRow="0" w:firstColumn="0" w:lastColumn="0" w:noHBand="0" w:noVBand="0"/>
      </w:tblPr>
      <w:tblGrid>
        <w:gridCol w:w="3484"/>
        <w:gridCol w:w="1251"/>
        <w:gridCol w:w="1661"/>
        <w:gridCol w:w="1043"/>
        <w:gridCol w:w="1040"/>
        <w:gridCol w:w="1040"/>
        <w:gridCol w:w="1040"/>
        <w:gridCol w:w="1044"/>
        <w:gridCol w:w="1248"/>
        <w:gridCol w:w="843"/>
        <w:gridCol w:w="600"/>
        <w:gridCol w:w="14"/>
      </w:tblGrid>
      <w:tr w:rsidR="007B3025" w14:paraId="346924AC" w14:textId="77777777" w:rsidTr="009B38DF">
        <w:trPr>
          <w:trHeight w:val="470"/>
        </w:trPr>
        <w:tc>
          <w:tcPr>
            <w:tcW w:w="3484" w:type="dxa"/>
            <w:tcBorders>
              <w:top w:val="single" w:sz="4" w:space="0" w:color="000000"/>
              <w:left w:val="single" w:sz="4" w:space="0" w:color="000000"/>
              <w:bottom w:val="single" w:sz="4" w:space="0" w:color="000000"/>
              <w:right w:val="single" w:sz="4" w:space="0" w:color="000000"/>
            </w:tcBorders>
          </w:tcPr>
          <w:p w14:paraId="7381636E" w14:textId="77777777" w:rsidR="007B3025" w:rsidRDefault="007B3025" w:rsidP="009B38DF">
            <w:pPr>
              <w:pStyle w:val="TableParagraph"/>
              <w:kinsoku w:val="0"/>
              <w:overflowPunct w:val="0"/>
              <w:rPr>
                <w:b/>
                <w:bCs/>
                <w:sz w:val="20"/>
                <w:szCs w:val="20"/>
              </w:rPr>
            </w:pPr>
            <w:r>
              <w:rPr>
                <w:b/>
                <w:bCs/>
                <w:sz w:val="20"/>
                <w:szCs w:val="20"/>
              </w:rPr>
              <w:t>Performans Göstergeleri</w:t>
            </w:r>
          </w:p>
        </w:tc>
        <w:tc>
          <w:tcPr>
            <w:tcW w:w="1251" w:type="dxa"/>
            <w:tcBorders>
              <w:top w:val="single" w:sz="4" w:space="0" w:color="000000"/>
              <w:left w:val="single" w:sz="4" w:space="0" w:color="000000"/>
              <w:bottom w:val="single" w:sz="4" w:space="0" w:color="000000"/>
              <w:right w:val="single" w:sz="4" w:space="0" w:color="000000"/>
            </w:tcBorders>
          </w:tcPr>
          <w:p w14:paraId="45D05EC8" w14:textId="77777777" w:rsidR="007B3025" w:rsidRDefault="007B3025" w:rsidP="009B38DF">
            <w:pPr>
              <w:pStyle w:val="TableParagraph"/>
              <w:kinsoku w:val="0"/>
              <w:overflowPunct w:val="0"/>
              <w:spacing w:line="230" w:lineRule="atLeast"/>
              <w:ind w:right="116"/>
              <w:rPr>
                <w:b/>
                <w:bCs/>
                <w:sz w:val="20"/>
                <w:szCs w:val="20"/>
              </w:rPr>
            </w:pPr>
            <w:r>
              <w:rPr>
                <w:b/>
                <w:bCs/>
                <w:sz w:val="20"/>
                <w:szCs w:val="20"/>
              </w:rPr>
              <w:t>Hedefe Etkisi</w:t>
            </w:r>
          </w:p>
        </w:tc>
        <w:tc>
          <w:tcPr>
            <w:tcW w:w="1661" w:type="dxa"/>
            <w:tcBorders>
              <w:top w:val="single" w:sz="4" w:space="0" w:color="000000"/>
              <w:left w:val="single" w:sz="4" w:space="0" w:color="000000"/>
              <w:bottom w:val="single" w:sz="4" w:space="0" w:color="000000"/>
              <w:right w:val="single" w:sz="4" w:space="0" w:color="000000"/>
            </w:tcBorders>
          </w:tcPr>
          <w:p w14:paraId="65D1072E" w14:textId="77777777" w:rsidR="007B3025" w:rsidRDefault="007B3025" w:rsidP="009B38DF">
            <w:pPr>
              <w:pStyle w:val="TableParagraph"/>
              <w:kinsoku w:val="0"/>
              <w:overflowPunct w:val="0"/>
              <w:spacing w:line="230" w:lineRule="atLeast"/>
              <w:ind w:left="157" w:hanging="51"/>
              <w:rPr>
                <w:b/>
                <w:bCs/>
                <w:sz w:val="20"/>
                <w:szCs w:val="20"/>
              </w:rPr>
            </w:pPr>
            <w:r>
              <w:rPr>
                <w:b/>
                <w:bCs/>
                <w:w w:val="95"/>
                <w:sz w:val="20"/>
                <w:szCs w:val="20"/>
              </w:rPr>
              <w:t xml:space="preserve">Başlangıç </w:t>
            </w:r>
            <w:r>
              <w:rPr>
                <w:b/>
                <w:bCs/>
                <w:sz w:val="20"/>
                <w:szCs w:val="20"/>
              </w:rPr>
              <w:t>Değeri</w:t>
            </w:r>
          </w:p>
        </w:tc>
        <w:tc>
          <w:tcPr>
            <w:tcW w:w="1043" w:type="dxa"/>
            <w:tcBorders>
              <w:top w:val="single" w:sz="4" w:space="0" w:color="000000"/>
              <w:left w:val="single" w:sz="4" w:space="0" w:color="000000"/>
              <w:bottom w:val="single" w:sz="4" w:space="0" w:color="000000"/>
              <w:right w:val="single" w:sz="4" w:space="0" w:color="000000"/>
            </w:tcBorders>
          </w:tcPr>
          <w:p w14:paraId="1F0D5877" w14:textId="77777777" w:rsidR="007B3025" w:rsidRDefault="007B3025" w:rsidP="009B38DF">
            <w:pPr>
              <w:pStyle w:val="TableParagraph"/>
              <w:kinsoku w:val="0"/>
              <w:overflowPunct w:val="0"/>
              <w:rPr>
                <w:b/>
                <w:bCs/>
                <w:sz w:val="20"/>
                <w:szCs w:val="20"/>
              </w:rPr>
            </w:pPr>
            <w:r>
              <w:rPr>
                <w:b/>
                <w:bCs/>
                <w:sz w:val="20"/>
                <w:szCs w:val="20"/>
              </w:rPr>
              <w:t>2024</w:t>
            </w:r>
          </w:p>
        </w:tc>
        <w:tc>
          <w:tcPr>
            <w:tcW w:w="1040" w:type="dxa"/>
            <w:tcBorders>
              <w:top w:val="single" w:sz="4" w:space="0" w:color="000000"/>
              <w:left w:val="single" w:sz="4" w:space="0" w:color="000000"/>
              <w:bottom w:val="single" w:sz="4" w:space="0" w:color="000000"/>
              <w:right w:val="single" w:sz="4" w:space="0" w:color="000000"/>
            </w:tcBorders>
          </w:tcPr>
          <w:p w14:paraId="5E077E28" w14:textId="77777777" w:rsidR="007B3025" w:rsidRDefault="007B3025" w:rsidP="009B38DF">
            <w:pPr>
              <w:pStyle w:val="TableParagraph"/>
              <w:kinsoku w:val="0"/>
              <w:overflowPunct w:val="0"/>
              <w:ind w:left="106"/>
              <w:rPr>
                <w:b/>
                <w:bCs/>
                <w:sz w:val="20"/>
                <w:szCs w:val="20"/>
              </w:rPr>
            </w:pPr>
            <w:r>
              <w:rPr>
                <w:b/>
                <w:bCs/>
                <w:sz w:val="20"/>
                <w:szCs w:val="20"/>
              </w:rPr>
              <w:t>2025</w:t>
            </w:r>
          </w:p>
        </w:tc>
        <w:tc>
          <w:tcPr>
            <w:tcW w:w="1040" w:type="dxa"/>
            <w:tcBorders>
              <w:top w:val="single" w:sz="4" w:space="0" w:color="000000"/>
              <w:left w:val="single" w:sz="4" w:space="0" w:color="000000"/>
              <w:bottom w:val="single" w:sz="4" w:space="0" w:color="000000"/>
              <w:right w:val="single" w:sz="4" w:space="0" w:color="000000"/>
            </w:tcBorders>
          </w:tcPr>
          <w:p w14:paraId="607FB5D2" w14:textId="77777777" w:rsidR="007B3025" w:rsidRDefault="007B3025" w:rsidP="009B38DF">
            <w:pPr>
              <w:pStyle w:val="TableParagraph"/>
              <w:kinsoku w:val="0"/>
              <w:overflowPunct w:val="0"/>
              <w:ind w:left="105"/>
              <w:rPr>
                <w:b/>
                <w:bCs/>
                <w:sz w:val="20"/>
                <w:szCs w:val="20"/>
              </w:rPr>
            </w:pPr>
            <w:r>
              <w:rPr>
                <w:b/>
                <w:bCs/>
                <w:sz w:val="20"/>
                <w:szCs w:val="20"/>
              </w:rPr>
              <w:t>2026</w:t>
            </w:r>
          </w:p>
        </w:tc>
        <w:tc>
          <w:tcPr>
            <w:tcW w:w="1040" w:type="dxa"/>
            <w:tcBorders>
              <w:top w:val="single" w:sz="4" w:space="0" w:color="000000"/>
              <w:left w:val="single" w:sz="4" w:space="0" w:color="000000"/>
              <w:bottom w:val="single" w:sz="4" w:space="0" w:color="000000"/>
              <w:right w:val="single" w:sz="4" w:space="0" w:color="000000"/>
            </w:tcBorders>
          </w:tcPr>
          <w:p w14:paraId="1E6F2BB5" w14:textId="77777777" w:rsidR="007B3025" w:rsidRDefault="007B3025" w:rsidP="009B38DF">
            <w:pPr>
              <w:pStyle w:val="TableParagraph"/>
              <w:kinsoku w:val="0"/>
              <w:overflowPunct w:val="0"/>
              <w:ind w:left="104"/>
              <w:rPr>
                <w:b/>
                <w:bCs/>
                <w:sz w:val="20"/>
                <w:szCs w:val="20"/>
              </w:rPr>
            </w:pPr>
            <w:r>
              <w:rPr>
                <w:b/>
                <w:bCs/>
                <w:sz w:val="20"/>
                <w:szCs w:val="20"/>
              </w:rPr>
              <w:t>2027</w:t>
            </w:r>
          </w:p>
        </w:tc>
        <w:tc>
          <w:tcPr>
            <w:tcW w:w="1044" w:type="dxa"/>
            <w:tcBorders>
              <w:top w:val="single" w:sz="4" w:space="0" w:color="000000"/>
              <w:left w:val="single" w:sz="4" w:space="0" w:color="000000"/>
              <w:bottom w:val="single" w:sz="4" w:space="0" w:color="000000"/>
              <w:right w:val="single" w:sz="4" w:space="0" w:color="000000"/>
            </w:tcBorders>
          </w:tcPr>
          <w:p w14:paraId="29EC803E" w14:textId="77777777" w:rsidR="007B3025" w:rsidRDefault="007B3025" w:rsidP="009B38DF">
            <w:pPr>
              <w:pStyle w:val="TableParagraph"/>
              <w:kinsoku w:val="0"/>
              <w:overflowPunct w:val="0"/>
              <w:ind w:left="106"/>
              <w:rPr>
                <w:b/>
                <w:bCs/>
                <w:sz w:val="20"/>
                <w:szCs w:val="20"/>
              </w:rPr>
            </w:pPr>
            <w:r>
              <w:rPr>
                <w:b/>
                <w:bCs/>
                <w:sz w:val="20"/>
                <w:szCs w:val="20"/>
              </w:rPr>
              <w:t>2028</w:t>
            </w:r>
          </w:p>
        </w:tc>
        <w:tc>
          <w:tcPr>
            <w:tcW w:w="1248" w:type="dxa"/>
            <w:tcBorders>
              <w:top w:val="single" w:sz="4" w:space="0" w:color="000000"/>
              <w:left w:val="single" w:sz="4" w:space="0" w:color="000000"/>
              <w:bottom w:val="single" w:sz="4" w:space="0" w:color="000000"/>
              <w:right w:val="single" w:sz="4" w:space="0" w:color="000000"/>
            </w:tcBorders>
          </w:tcPr>
          <w:p w14:paraId="71009AEB" w14:textId="77777777" w:rsidR="007B3025" w:rsidRDefault="007B3025" w:rsidP="009B38DF">
            <w:pPr>
              <w:pStyle w:val="TableParagraph"/>
              <w:kinsoku w:val="0"/>
              <w:overflowPunct w:val="0"/>
              <w:spacing w:line="230" w:lineRule="atLeast"/>
              <w:ind w:left="102" w:right="152"/>
              <w:rPr>
                <w:b/>
                <w:bCs/>
                <w:sz w:val="20"/>
                <w:szCs w:val="20"/>
              </w:rPr>
            </w:pPr>
            <w:r>
              <w:rPr>
                <w:b/>
                <w:bCs/>
                <w:sz w:val="20"/>
                <w:szCs w:val="20"/>
              </w:rPr>
              <w:t>İzleme Sıklığı</w:t>
            </w:r>
          </w:p>
        </w:tc>
        <w:tc>
          <w:tcPr>
            <w:tcW w:w="1457" w:type="dxa"/>
            <w:gridSpan w:val="3"/>
            <w:tcBorders>
              <w:top w:val="single" w:sz="4" w:space="0" w:color="000000"/>
              <w:left w:val="single" w:sz="4" w:space="0" w:color="000000"/>
              <w:bottom w:val="single" w:sz="4" w:space="0" w:color="000000"/>
              <w:right w:val="single" w:sz="4" w:space="0" w:color="000000"/>
            </w:tcBorders>
          </w:tcPr>
          <w:p w14:paraId="3F4425C1" w14:textId="77777777" w:rsidR="007B3025" w:rsidRDefault="007B3025" w:rsidP="009B38DF">
            <w:pPr>
              <w:pStyle w:val="TableParagraph"/>
              <w:kinsoku w:val="0"/>
              <w:overflowPunct w:val="0"/>
              <w:spacing w:line="230" w:lineRule="atLeast"/>
              <w:ind w:left="101" w:right="318"/>
              <w:rPr>
                <w:b/>
                <w:bCs/>
                <w:sz w:val="20"/>
                <w:szCs w:val="20"/>
              </w:rPr>
            </w:pPr>
            <w:r>
              <w:rPr>
                <w:b/>
                <w:bCs/>
                <w:sz w:val="20"/>
                <w:szCs w:val="20"/>
              </w:rPr>
              <w:t>Rapor Sıklığı</w:t>
            </w:r>
          </w:p>
        </w:tc>
      </w:tr>
      <w:tr w:rsidR="007B3025" w14:paraId="2596FF03" w14:textId="77777777" w:rsidTr="009B38DF">
        <w:trPr>
          <w:trHeight w:val="472"/>
        </w:trPr>
        <w:tc>
          <w:tcPr>
            <w:tcW w:w="3484" w:type="dxa"/>
            <w:tcBorders>
              <w:top w:val="single" w:sz="4" w:space="0" w:color="000000"/>
              <w:left w:val="single" w:sz="4" w:space="0" w:color="000000"/>
              <w:bottom w:val="single" w:sz="4" w:space="0" w:color="000000"/>
              <w:right w:val="single" w:sz="4" w:space="0" w:color="000000"/>
            </w:tcBorders>
          </w:tcPr>
          <w:p w14:paraId="40B09FDE" w14:textId="77777777" w:rsidR="007B3025" w:rsidRDefault="007B3025" w:rsidP="009B38DF">
            <w:pPr>
              <w:pStyle w:val="TableParagraph"/>
              <w:kinsoku w:val="0"/>
              <w:overflowPunct w:val="0"/>
              <w:spacing w:before="1" w:line="230" w:lineRule="atLeast"/>
              <w:ind w:right="505"/>
              <w:rPr>
                <w:sz w:val="20"/>
                <w:szCs w:val="20"/>
              </w:rPr>
            </w:pPr>
            <w:r>
              <w:rPr>
                <w:b/>
                <w:bCs/>
                <w:sz w:val="20"/>
                <w:szCs w:val="20"/>
              </w:rPr>
              <w:t>P.2.2.1</w:t>
            </w:r>
            <w:r>
              <w:rPr>
                <w:sz w:val="20"/>
                <w:szCs w:val="20"/>
              </w:rPr>
              <w:t>.Bilgilendirme yapılan okul oranı.</w:t>
            </w:r>
          </w:p>
        </w:tc>
        <w:tc>
          <w:tcPr>
            <w:tcW w:w="1251" w:type="dxa"/>
            <w:tcBorders>
              <w:top w:val="single" w:sz="4" w:space="0" w:color="000000"/>
              <w:left w:val="single" w:sz="4" w:space="0" w:color="000000"/>
              <w:bottom w:val="single" w:sz="4" w:space="0" w:color="000000"/>
              <w:right w:val="single" w:sz="4" w:space="0" w:color="000000"/>
            </w:tcBorders>
          </w:tcPr>
          <w:p w14:paraId="52F1E921" w14:textId="77777777" w:rsidR="007B3025" w:rsidRDefault="007B3025" w:rsidP="009B38DF">
            <w:pPr>
              <w:pStyle w:val="TableParagraph"/>
              <w:kinsoku w:val="0"/>
              <w:overflowPunct w:val="0"/>
              <w:spacing w:before="1"/>
              <w:rPr>
                <w:sz w:val="20"/>
                <w:szCs w:val="20"/>
              </w:rPr>
            </w:pPr>
            <w:r>
              <w:rPr>
                <w:sz w:val="20"/>
                <w:szCs w:val="20"/>
              </w:rPr>
              <w:t>%30</w:t>
            </w:r>
          </w:p>
        </w:tc>
        <w:tc>
          <w:tcPr>
            <w:tcW w:w="1661" w:type="dxa"/>
            <w:tcBorders>
              <w:top w:val="single" w:sz="4" w:space="0" w:color="000000"/>
              <w:left w:val="single" w:sz="4" w:space="0" w:color="000000"/>
              <w:bottom w:val="single" w:sz="4" w:space="0" w:color="000000"/>
              <w:right w:val="single" w:sz="4" w:space="0" w:color="000000"/>
            </w:tcBorders>
          </w:tcPr>
          <w:p w14:paraId="25897CE5" w14:textId="77777777" w:rsidR="007B3025" w:rsidRDefault="007B3025" w:rsidP="009B38DF">
            <w:pPr>
              <w:pStyle w:val="TableParagraph"/>
              <w:kinsoku w:val="0"/>
              <w:overflowPunct w:val="0"/>
              <w:spacing w:before="1"/>
              <w:rPr>
                <w:sz w:val="20"/>
                <w:szCs w:val="20"/>
              </w:rPr>
            </w:pPr>
            <w:r>
              <w:rPr>
                <w:sz w:val="20"/>
                <w:szCs w:val="20"/>
              </w:rPr>
              <w:t>%25</w:t>
            </w:r>
          </w:p>
        </w:tc>
        <w:tc>
          <w:tcPr>
            <w:tcW w:w="1043" w:type="dxa"/>
            <w:tcBorders>
              <w:top w:val="single" w:sz="4" w:space="0" w:color="000000"/>
              <w:left w:val="single" w:sz="4" w:space="0" w:color="000000"/>
              <w:bottom w:val="single" w:sz="4" w:space="0" w:color="000000"/>
              <w:right w:val="single" w:sz="4" w:space="0" w:color="000000"/>
            </w:tcBorders>
          </w:tcPr>
          <w:p w14:paraId="268911DE" w14:textId="77777777" w:rsidR="007B3025" w:rsidRDefault="007B3025" w:rsidP="009B38DF">
            <w:pPr>
              <w:pStyle w:val="TableParagraph"/>
              <w:kinsoku w:val="0"/>
              <w:overflowPunct w:val="0"/>
              <w:spacing w:before="1"/>
              <w:rPr>
                <w:sz w:val="20"/>
                <w:szCs w:val="20"/>
              </w:rPr>
            </w:pPr>
            <w:r>
              <w:rPr>
                <w:sz w:val="20"/>
                <w:szCs w:val="20"/>
              </w:rPr>
              <w:t>%35</w:t>
            </w:r>
          </w:p>
        </w:tc>
        <w:tc>
          <w:tcPr>
            <w:tcW w:w="1040" w:type="dxa"/>
            <w:tcBorders>
              <w:top w:val="single" w:sz="4" w:space="0" w:color="000000"/>
              <w:left w:val="single" w:sz="4" w:space="0" w:color="000000"/>
              <w:bottom w:val="single" w:sz="4" w:space="0" w:color="000000"/>
              <w:right w:val="single" w:sz="4" w:space="0" w:color="000000"/>
            </w:tcBorders>
          </w:tcPr>
          <w:p w14:paraId="737F3FB9" w14:textId="77777777" w:rsidR="007B3025" w:rsidRDefault="007B3025" w:rsidP="009B38DF">
            <w:pPr>
              <w:pStyle w:val="TableParagraph"/>
              <w:kinsoku w:val="0"/>
              <w:overflowPunct w:val="0"/>
              <w:spacing w:before="1"/>
              <w:ind w:left="106"/>
              <w:rPr>
                <w:sz w:val="20"/>
                <w:szCs w:val="20"/>
              </w:rPr>
            </w:pPr>
            <w:r>
              <w:rPr>
                <w:sz w:val="20"/>
                <w:szCs w:val="20"/>
              </w:rPr>
              <w:t>%45</w:t>
            </w:r>
          </w:p>
        </w:tc>
        <w:tc>
          <w:tcPr>
            <w:tcW w:w="1040" w:type="dxa"/>
            <w:tcBorders>
              <w:top w:val="single" w:sz="4" w:space="0" w:color="000000"/>
              <w:left w:val="single" w:sz="4" w:space="0" w:color="000000"/>
              <w:bottom w:val="single" w:sz="4" w:space="0" w:color="000000"/>
              <w:right w:val="single" w:sz="4" w:space="0" w:color="000000"/>
            </w:tcBorders>
          </w:tcPr>
          <w:p w14:paraId="73BC8062" w14:textId="77777777" w:rsidR="007B3025" w:rsidRDefault="007B3025" w:rsidP="009B38DF">
            <w:pPr>
              <w:pStyle w:val="TableParagraph"/>
              <w:kinsoku w:val="0"/>
              <w:overflowPunct w:val="0"/>
              <w:spacing w:before="1"/>
              <w:ind w:left="105"/>
              <w:rPr>
                <w:sz w:val="20"/>
                <w:szCs w:val="20"/>
              </w:rPr>
            </w:pPr>
            <w:r>
              <w:rPr>
                <w:sz w:val="20"/>
                <w:szCs w:val="20"/>
              </w:rPr>
              <w:t>%55</w:t>
            </w:r>
          </w:p>
        </w:tc>
        <w:tc>
          <w:tcPr>
            <w:tcW w:w="1040" w:type="dxa"/>
            <w:tcBorders>
              <w:top w:val="single" w:sz="4" w:space="0" w:color="000000"/>
              <w:left w:val="single" w:sz="4" w:space="0" w:color="000000"/>
              <w:bottom w:val="single" w:sz="4" w:space="0" w:color="000000"/>
              <w:right w:val="single" w:sz="4" w:space="0" w:color="000000"/>
            </w:tcBorders>
          </w:tcPr>
          <w:p w14:paraId="21962A43" w14:textId="77777777" w:rsidR="007B3025" w:rsidRDefault="007B3025" w:rsidP="009B38DF">
            <w:pPr>
              <w:pStyle w:val="TableParagraph"/>
              <w:kinsoku w:val="0"/>
              <w:overflowPunct w:val="0"/>
              <w:spacing w:before="1"/>
              <w:ind w:left="104"/>
              <w:rPr>
                <w:sz w:val="20"/>
                <w:szCs w:val="20"/>
              </w:rPr>
            </w:pPr>
            <w:r>
              <w:rPr>
                <w:sz w:val="20"/>
                <w:szCs w:val="20"/>
              </w:rPr>
              <w:t>%65</w:t>
            </w:r>
          </w:p>
        </w:tc>
        <w:tc>
          <w:tcPr>
            <w:tcW w:w="1044" w:type="dxa"/>
            <w:tcBorders>
              <w:top w:val="single" w:sz="4" w:space="0" w:color="000000"/>
              <w:left w:val="single" w:sz="4" w:space="0" w:color="000000"/>
              <w:bottom w:val="single" w:sz="4" w:space="0" w:color="000000"/>
              <w:right w:val="single" w:sz="4" w:space="0" w:color="000000"/>
            </w:tcBorders>
          </w:tcPr>
          <w:p w14:paraId="18E00D28" w14:textId="77777777" w:rsidR="007B3025" w:rsidRDefault="007B3025" w:rsidP="009B38DF">
            <w:pPr>
              <w:pStyle w:val="TableParagraph"/>
              <w:kinsoku w:val="0"/>
              <w:overflowPunct w:val="0"/>
              <w:spacing w:before="1"/>
              <w:ind w:left="106"/>
              <w:rPr>
                <w:sz w:val="20"/>
                <w:szCs w:val="20"/>
              </w:rPr>
            </w:pPr>
            <w:r>
              <w:rPr>
                <w:sz w:val="20"/>
                <w:szCs w:val="20"/>
              </w:rPr>
              <w:t>%75</w:t>
            </w:r>
          </w:p>
        </w:tc>
        <w:tc>
          <w:tcPr>
            <w:tcW w:w="1248" w:type="dxa"/>
            <w:tcBorders>
              <w:top w:val="single" w:sz="4" w:space="0" w:color="000000"/>
              <w:left w:val="single" w:sz="4" w:space="0" w:color="000000"/>
              <w:bottom w:val="single" w:sz="4" w:space="0" w:color="000000"/>
              <w:right w:val="single" w:sz="4" w:space="0" w:color="000000"/>
            </w:tcBorders>
          </w:tcPr>
          <w:p w14:paraId="66656F93" w14:textId="77777777" w:rsidR="007B3025" w:rsidRDefault="007B3025" w:rsidP="009B38DF">
            <w:pPr>
              <w:pStyle w:val="TableParagraph"/>
              <w:kinsoku w:val="0"/>
              <w:overflowPunct w:val="0"/>
              <w:spacing w:before="1" w:line="230" w:lineRule="atLeast"/>
              <w:ind w:left="102"/>
              <w:rPr>
                <w:sz w:val="20"/>
                <w:szCs w:val="20"/>
              </w:rPr>
            </w:pPr>
            <w:r>
              <w:rPr>
                <w:sz w:val="20"/>
                <w:szCs w:val="20"/>
              </w:rPr>
              <w:t>Her Yıl Sonu</w:t>
            </w:r>
          </w:p>
        </w:tc>
        <w:tc>
          <w:tcPr>
            <w:tcW w:w="843" w:type="dxa"/>
            <w:tcBorders>
              <w:top w:val="single" w:sz="4" w:space="0" w:color="000000"/>
              <w:left w:val="single" w:sz="4" w:space="0" w:color="000000"/>
              <w:bottom w:val="single" w:sz="4" w:space="0" w:color="000000"/>
              <w:right w:val="none" w:sz="6" w:space="0" w:color="auto"/>
            </w:tcBorders>
          </w:tcPr>
          <w:p w14:paraId="5C765582" w14:textId="77777777" w:rsidR="007B3025" w:rsidRDefault="007B3025" w:rsidP="009B38DF">
            <w:pPr>
              <w:pStyle w:val="TableParagraph"/>
              <w:kinsoku w:val="0"/>
              <w:overflowPunct w:val="0"/>
              <w:spacing w:before="1" w:line="230" w:lineRule="atLeast"/>
              <w:ind w:left="101" w:right="37"/>
              <w:rPr>
                <w:sz w:val="20"/>
                <w:szCs w:val="20"/>
              </w:rPr>
            </w:pPr>
            <w:r>
              <w:rPr>
                <w:sz w:val="20"/>
                <w:szCs w:val="20"/>
              </w:rPr>
              <w:t>Her Sonu</w:t>
            </w:r>
          </w:p>
        </w:tc>
        <w:tc>
          <w:tcPr>
            <w:tcW w:w="614" w:type="dxa"/>
            <w:gridSpan w:val="2"/>
            <w:tcBorders>
              <w:top w:val="single" w:sz="4" w:space="0" w:color="000000"/>
              <w:left w:val="none" w:sz="6" w:space="0" w:color="auto"/>
              <w:bottom w:val="single" w:sz="4" w:space="0" w:color="000000"/>
              <w:right w:val="single" w:sz="4" w:space="0" w:color="000000"/>
            </w:tcBorders>
          </w:tcPr>
          <w:p w14:paraId="42BB46C6" w14:textId="77777777" w:rsidR="007B3025" w:rsidRDefault="007B3025" w:rsidP="009B38DF">
            <w:pPr>
              <w:pStyle w:val="TableParagraph"/>
              <w:kinsoku w:val="0"/>
              <w:overflowPunct w:val="0"/>
              <w:spacing w:before="1"/>
              <w:ind w:left="32" w:right="86"/>
              <w:jc w:val="center"/>
              <w:rPr>
                <w:sz w:val="20"/>
                <w:szCs w:val="20"/>
              </w:rPr>
            </w:pPr>
            <w:r>
              <w:rPr>
                <w:sz w:val="20"/>
                <w:szCs w:val="20"/>
              </w:rPr>
              <w:t>Yıl</w:t>
            </w:r>
          </w:p>
        </w:tc>
      </w:tr>
      <w:tr w:rsidR="007B3025" w14:paraId="57AE9EE7" w14:textId="77777777" w:rsidTr="009B38DF">
        <w:trPr>
          <w:trHeight w:val="468"/>
        </w:trPr>
        <w:tc>
          <w:tcPr>
            <w:tcW w:w="3484" w:type="dxa"/>
            <w:tcBorders>
              <w:top w:val="single" w:sz="4" w:space="0" w:color="000000"/>
              <w:left w:val="single" w:sz="4" w:space="0" w:color="000000"/>
              <w:bottom w:val="single" w:sz="4" w:space="0" w:color="000000"/>
              <w:right w:val="single" w:sz="4" w:space="0" w:color="000000"/>
            </w:tcBorders>
          </w:tcPr>
          <w:p w14:paraId="2CC1CAD7" w14:textId="77777777" w:rsidR="007B3025" w:rsidRDefault="007B3025" w:rsidP="009B38DF">
            <w:pPr>
              <w:pStyle w:val="TableParagraph"/>
              <w:kinsoku w:val="0"/>
              <w:overflowPunct w:val="0"/>
              <w:spacing w:before="4" w:line="228" w:lineRule="exact"/>
              <w:ind w:right="505"/>
              <w:rPr>
                <w:sz w:val="20"/>
                <w:szCs w:val="20"/>
              </w:rPr>
            </w:pPr>
            <w:r>
              <w:rPr>
                <w:b/>
                <w:bCs/>
                <w:sz w:val="20"/>
                <w:szCs w:val="20"/>
              </w:rPr>
              <w:t>P.2.2.2</w:t>
            </w:r>
            <w:r>
              <w:rPr>
                <w:sz w:val="20"/>
                <w:szCs w:val="20"/>
              </w:rPr>
              <w:t>.Bilgilendirme yapılan veli oranı.</w:t>
            </w:r>
          </w:p>
        </w:tc>
        <w:tc>
          <w:tcPr>
            <w:tcW w:w="1251" w:type="dxa"/>
            <w:tcBorders>
              <w:top w:val="single" w:sz="4" w:space="0" w:color="000000"/>
              <w:left w:val="single" w:sz="4" w:space="0" w:color="000000"/>
              <w:bottom w:val="single" w:sz="4" w:space="0" w:color="000000"/>
              <w:right w:val="single" w:sz="4" w:space="0" w:color="000000"/>
            </w:tcBorders>
          </w:tcPr>
          <w:p w14:paraId="218F6F27" w14:textId="77777777" w:rsidR="007B3025" w:rsidRDefault="007B3025" w:rsidP="009B38DF">
            <w:pPr>
              <w:pStyle w:val="TableParagraph"/>
              <w:kinsoku w:val="0"/>
              <w:overflowPunct w:val="0"/>
              <w:rPr>
                <w:sz w:val="20"/>
                <w:szCs w:val="20"/>
              </w:rPr>
            </w:pPr>
            <w:r>
              <w:rPr>
                <w:sz w:val="20"/>
                <w:szCs w:val="20"/>
              </w:rPr>
              <w:t>%30</w:t>
            </w:r>
          </w:p>
        </w:tc>
        <w:tc>
          <w:tcPr>
            <w:tcW w:w="1661" w:type="dxa"/>
            <w:tcBorders>
              <w:top w:val="single" w:sz="4" w:space="0" w:color="000000"/>
              <w:left w:val="single" w:sz="4" w:space="0" w:color="000000"/>
              <w:bottom w:val="single" w:sz="4" w:space="0" w:color="000000"/>
              <w:right w:val="single" w:sz="4" w:space="0" w:color="000000"/>
            </w:tcBorders>
          </w:tcPr>
          <w:p w14:paraId="16A7E4DE" w14:textId="77777777" w:rsidR="007B3025" w:rsidRDefault="007B3025" w:rsidP="009B38DF">
            <w:pPr>
              <w:pStyle w:val="TableParagraph"/>
              <w:kinsoku w:val="0"/>
              <w:overflowPunct w:val="0"/>
              <w:rPr>
                <w:sz w:val="20"/>
                <w:szCs w:val="20"/>
              </w:rPr>
            </w:pPr>
            <w:r>
              <w:rPr>
                <w:sz w:val="20"/>
                <w:szCs w:val="20"/>
              </w:rPr>
              <w:t>%30</w:t>
            </w:r>
          </w:p>
        </w:tc>
        <w:tc>
          <w:tcPr>
            <w:tcW w:w="1043" w:type="dxa"/>
            <w:tcBorders>
              <w:top w:val="single" w:sz="4" w:space="0" w:color="000000"/>
              <w:left w:val="single" w:sz="4" w:space="0" w:color="000000"/>
              <w:bottom w:val="single" w:sz="4" w:space="0" w:color="000000"/>
              <w:right w:val="single" w:sz="4" w:space="0" w:color="000000"/>
            </w:tcBorders>
          </w:tcPr>
          <w:p w14:paraId="4203C6E1" w14:textId="77777777" w:rsidR="007B3025" w:rsidRDefault="007B3025" w:rsidP="009B38DF">
            <w:pPr>
              <w:pStyle w:val="TableParagraph"/>
              <w:kinsoku w:val="0"/>
              <w:overflowPunct w:val="0"/>
              <w:rPr>
                <w:sz w:val="20"/>
                <w:szCs w:val="20"/>
              </w:rPr>
            </w:pPr>
            <w:r>
              <w:rPr>
                <w:sz w:val="20"/>
                <w:szCs w:val="20"/>
              </w:rPr>
              <w:t>%45</w:t>
            </w:r>
          </w:p>
        </w:tc>
        <w:tc>
          <w:tcPr>
            <w:tcW w:w="1040" w:type="dxa"/>
            <w:tcBorders>
              <w:top w:val="single" w:sz="4" w:space="0" w:color="000000"/>
              <w:left w:val="single" w:sz="4" w:space="0" w:color="000000"/>
              <w:bottom w:val="single" w:sz="4" w:space="0" w:color="000000"/>
              <w:right w:val="single" w:sz="4" w:space="0" w:color="000000"/>
            </w:tcBorders>
          </w:tcPr>
          <w:p w14:paraId="25F1825A" w14:textId="77777777" w:rsidR="007B3025" w:rsidRDefault="007B3025" w:rsidP="009B38DF">
            <w:pPr>
              <w:pStyle w:val="TableParagraph"/>
              <w:kinsoku w:val="0"/>
              <w:overflowPunct w:val="0"/>
              <w:ind w:left="106"/>
              <w:rPr>
                <w:sz w:val="20"/>
                <w:szCs w:val="20"/>
              </w:rPr>
            </w:pPr>
            <w:r>
              <w:rPr>
                <w:sz w:val="20"/>
                <w:szCs w:val="20"/>
              </w:rPr>
              <w:t>%60</w:t>
            </w:r>
          </w:p>
        </w:tc>
        <w:tc>
          <w:tcPr>
            <w:tcW w:w="1040" w:type="dxa"/>
            <w:tcBorders>
              <w:top w:val="single" w:sz="4" w:space="0" w:color="000000"/>
              <w:left w:val="single" w:sz="4" w:space="0" w:color="000000"/>
              <w:bottom w:val="single" w:sz="4" w:space="0" w:color="000000"/>
              <w:right w:val="single" w:sz="4" w:space="0" w:color="000000"/>
            </w:tcBorders>
          </w:tcPr>
          <w:p w14:paraId="3D227DA7" w14:textId="77777777" w:rsidR="007B3025" w:rsidRDefault="007B3025" w:rsidP="009B38DF">
            <w:pPr>
              <w:pStyle w:val="TableParagraph"/>
              <w:kinsoku w:val="0"/>
              <w:overflowPunct w:val="0"/>
              <w:ind w:left="105"/>
              <w:rPr>
                <w:sz w:val="20"/>
                <w:szCs w:val="20"/>
              </w:rPr>
            </w:pPr>
            <w:r>
              <w:rPr>
                <w:sz w:val="20"/>
                <w:szCs w:val="20"/>
              </w:rPr>
              <w:t>%70</w:t>
            </w:r>
          </w:p>
        </w:tc>
        <w:tc>
          <w:tcPr>
            <w:tcW w:w="1040" w:type="dxa"/>
            <w:tcBorders>
              <w:top w:val="single" w:sz="4" w:space="0" w:color="000000"/>
              <w:left w:val="single" w:sz="4" w:space="0" w:color="000000"/>
              <w:bottom w:val="single" w:sz="4" w:space="0" w:color="000000"/>
              <w:right w:val="single" w:sz="4" w:space="0" w:color="000000"/>
            </w:tcBorders>
          </w:tcPr>
          <w:p w14:paraId="6F3B4A07" w14:textId="77777777" w:rsidR="007B3025" w:rsidRDefault="007B3025" w:rsidP="009B38DF">
            <w:pPr>
              <w:pStyle w:val="TableParagraph"/>
              <w:kinsoku w:val="0"/>
              <w:overflowPunct w:val="0"/>
              <w:ind w:left="104"/>
              <w:rPr>
                <w:sz w:val="20"/>
                <w:szCs w:val="20"/>
              </w:rPr>
            </w:pPr>
            <w:r>
              <w:rPr>
                <w:sz w:val="20"/>
                <w:szCs w:val="20"/>
              </w:rPr>
              <w:t>%80</w:t>
            </w:r>
          </w:p>
        </w:tc>
        <w:tc>
          <w:tcPr>
            <w:tcW w:w="1044" w:type="dxa"/>
            <w:tcBorders>
              <w:top w:val="single" w:sz="4" w:space="0" w:color="000000"/>
              <w:left w:val="single" w:sz="4" w:space="0" w:color="000000"/>
              <w:bottom w:val="single" w:sz="4" w:space="0" w:color="000000"/>
              <w:right w:val="single" w:sz="4" w:space="0" w:color="000000"/>
            </w:tcBorders>
          </w:tcPr>
          <w:p w14:paraId="5093F0FE" w14:textId="77777777" w:rsidR="007B3025" w:rsidRDefault="007B3025" w:rsidP="009B38DF">
            <w:pPr>
              <w:pStyle w:val="TableParagraph"/>
              <w:kinsoku w:val="0"/>
              <w:overflowPunct w:val="0"/>
              <w:ind w:left="106"/>
              <w:rPr>
                <w:sz w:val="20"/>
                <w:szCs w:val="20"/>
              </w:rPr>
            </w:pPr>
            <w:r>
              <w:rPr>
                <w:sz w:val="20"/>
                <w:szCs w:val="20"/>
              </w:rPr>
              <w:t>%90</w:t>
            </w:r>
          </w:p>
        </w:tc>
        <w:tc>
          <w:tcPr>
            <w:tcW w:w="1248" w:type="dxa"/>
            <w:tcBorders>
              <w:top w:val="single" w:sz="4" w:space="0" w:color="000000"/>
              <w:left w:val="single" w:sz="4" w:space="0" w:color="000000"/>
              <w:bottom w:val="single" w:sz="4" w:space="0" w:color="000000"/>
              <w:right w:val="single" w:sz="4" w:space="0" w:color="000000"/>
            </w:tcBorders>
          </w:tcPr>
          <w:p w14:paraId="56912341" w14:textId="77777777" w:rsidR="007B3025" w:rsidRDefault="007B3025" w:rsidP="009B38DF">
            <w:pPr>
              <w:pStyle w:val="TableParagraph"/>
              <w:kinsoku w:val="0"/>
              <w:overflowPunct w:val="0"/>
              <w:spacing w:before="4" w:line="228" w:lineRule="exact"/>
              <w:ind w:left="102"/>
              <w:rPr>
                <w:sz w:val="20"/>
                <w:szCs w:val="20"/>
              </w:rPr>
            </w:pPr>
            <w:r>
              <w:rPr>
                <w:sz w:val="20"/>
                <w:szCs w:val="20"/>
              </w:rPr>
              <w:t>Her Yıl Sonu</w:t>
            </w:r>
          </w:p>
        </w:tc>
        <w:tc>
          <w:tcPr>
            <w:tcW w:w="843" w:type="dxa"/>
            <w:tcBorders>
              <w:top w:val="single" w:sz="4" w:space="0" w:color="000000"/>
              <w:left w:val="single" w:sz="4" w:space="0" w:color="000000"/>
              <w:bottom w:val="single" w:sz="4" w:space="0" w:color="000000"/>
              <w:right w:val="none" w:sz="6" w:space="0" w:color="auto"/>
            </w:tcBorders>
          </w:tcPr>
          <w:p w14:paraId="19024C6F" w14:textId="77777777" w:rsidR="007B3025" w:rsidRDefault="007B3025" w:rsidP="009B38DF">
            <w:pPr>
              <w:pStyle w:val="TableParagraph"/>
              <w:kinsoku w:val="0"/>
              <w:overflowPunct w:val="0"/>
              <w:spacing w:before="4" w:line="228" w:lineRule="exact"/>
              <w:ind w:left="101" w:right="37"/>
              <w:rPr>
                <w:sz w:val="20"/>
                <w:szCs w:val="20"/>
              </w:rPr>
            </w:pPr>
            <w:r>
              <w:rPr>
                <w:sz w:val="20"/>
                <w:szCs w:val="20"/>
              </w:rPr>
              <w:t>Her Sonu</w:t>
            </w:r>
          </w:p>
        </w:tc>
        <w:tc>
          <w:tcPr>
            <w:tcW w:w="614" w:type="dxa"/>
            <w:gridSpan w:val="2"/>
            <w:tcBorders>
              <w:top w:val="single" w:sz="4" w:space="0" w:color="000000"/>
              <w:left w:val="none" w:sz="6" w:space="0" w:color="auto"/>
              <w:bottom w:val="single" w:sz="4" w:space="0" w:color="000000"/>
              <w:right w:val="single" w:sz="4" w:space="0" w:color="000000"/>
            </w:tcBorders>
          </w:tcPr>
          <w:p w14:paraId="083AED4F" w14:textId="77777777" w:rsidR="007B3025" w:rsidRDefault="007B3025" w:rsidP="009B38DF">
            <w:pPr>
              <w:pStyle w:val="TableParagraph"/>
              <w:kinsoku w:val="0"/>
              <w:overflowPunct w:val="0"/>
              <w:ind w:left="32" w:right="86"/>
              <w:jc w:val="center"/>
              <w:rPr>
                <w:sz w:val="20"/>
                <w:szCs w:val="20"/>
              </w:rPr>
            </w:pPr>
            <w:r>
              <w:rPr>
                <w:sz w:val="20"/>
                <w:szCs w:val="20"/>
              </w:rPr>
              <w:t>Yıl</w:t>
            </w:r>
          </w:p>
        </w:tc>
      </w:tr>
      <w:tr w:rsidR="007B3025" w14:paraId="2153EC57" w14:textId="77777777" w:rsidTr="008E47DE">
        <w:trPr>
          <w:trHeight w:val="611"/>
        </w:trPr>
        <w:tc>
          <w:tcPr>
            <w:tcW w:w="3484" w:type="dxa"/>
            <w:tcBorders>
              <w:top w:val="single" w:sz="4" w:space="0" w:color="000000"/>
              <w:left w:val="single" w:sz="4" w:space="0" w:color="000000"/>
              <w:bottom w:val="single" w:sz="4" w:space="0" w:color="000000"/>
              <w:right w:val="single" w:sz="4" w:space="0" w:color="000000"/>
            </w:tcBorders>
          </w:tcPr>
          <w:p w14:paraId="5A2AB7EC" w14:textId="0D4F85C9" w:rsidR="007B3025" w:rsidRDefault="007B3025" w:rsidP="008E47DE">
            <w:pPr>
              <w:pStyle w:val="TableParagraph"/>
              <w:kinsoku w:val="0"/>
              <w:overflowPunct w:val="0"/>
              <w:spacing w:line="228" w:lineRule="exact"/>
              <w:rPr>
                <w:sz w:val="20"/>
                <w:szCs w:val="20"/>
              </w:rPr>
            </w:pPr>
            <w:r>
              <w:rPr>
                <w:b/>
                <w:bCs/>
                <w:sz w:val="20"/>
                <w:szCs w:val="20"/>
              </w:rPr>
              <w:t>P.2.2.3</w:t>
            </w:r>
            <w:r>
              <w:rPr>
                <w:sz w:val="20"/>
                <w:szCs w:val="20"/>
              </w:rPr>
              <w:t>.Bilgilendirme</w:t>
            </w:r>
            <w:r w:rsidR="008E47DE">
              <w:rPr>
                <w:sz w:val="20"/>
                <w:szCs w:val="20"/>
              </w:rPr>
              <w:t xml:space="preserve"> </w:t>
            </w:r>
            <w:r>
              <w:rPr>
                <w:sz w:val="20"/>
                <w:szCs w:val="20"/>
              </w:rPr>
              <w:t>yapılan</w:t>
            </w:r>
            <w:r>
              <w:rPr>
                <w:sz w:val="20"/>
                <w:szCs w:val="20"/>
              </w:rPr>
              <w:tab/>
            </w:r>
            <w:r>
              <w:rPr>
                <w:spacing w:val="-3"/>
                <w:sz w:val="20"/>
                <w:szCs w:val="20"/>
              </w:rPr>
              <w:t xml:space="preserve">rehber </w:t>
            </w:r>
            <w:r>
              <w:rPr>
                <w:sz w:val="20"/>
                <w:szCs w:val="20"/>
              </w:rPr>
              <w:t>öğretmen\psikolojik</w:t>
            </w:r>
            <w:r w:rsidR="008E47DE">
              <w:rPr>
                <w:sz w:val="20"/>
                <w:szCs w:val="20"/>
              </w:rPr>
              <w:t xml:space="preserve"> </w:t>
            </w:r>
            <w:r>
              <w:rPr>
                <w:sz w:val="20"/>
                <w:szCs w:val="20"/>
              </w:rPr>
              <w:t>danışman oranı.</w:t>
            </w:r>
            <w:r w:rsidR="008E47DE">
              <w:rPr>
                <w:sz w:val="20"/>
                <w:szCs w:val="20"/>
              </w:rPr>
              <w:t xml:space="preserve"> </w:t>
            </w:r>
          </w:p>
        </w:tc>
        <w:tc>
          <w:tcPr>
            <w:tcW w:w="1251" w:type="dxa"/>
            <w:tcBorders>
              <w:top w:val="single" w:sz="4" w:space="0" w:color="000000"/>
              <w:left w:val="single" w:sz="4" w:space="0" w:color="000000"/>
              <w:bottom w:val="single" w:sz="4" w:space="0" w:color="000000"/>
              <w:right w:val="single" w:sz="4" w:space="0" w:color="000000"/>
            </w:tcBorders>
          </w:tcPr>
          <w:p w14:paraId="33DEAD68" w14:textId="77777777" w:rsidR="007B3025" w:rsidRDefault="007B3025" w:rsidP="009B38DF">
            <w:pPr>
              <w:pStyle w:val="TableParagraph"/>
              <w:kinsoku w:val="0"/>
              <w:overflowPunct w:val="0"/>
              <w:rPr>
                <w:sz w:val="20"/>
                <w:szCs w:val="20"/>
              </w:rPr>
            </w:pPr>
            <w:r>
              <w:rPr>
                <w:sz w:val="20"/>
                <w:szCs w:val="20"/>
              </w:rPr>
              <w:t>%40</w:t>
            </w:r>
          </w:p>
        </w:tc>
        <w:tc>
          <w:tcPr>
            <w:tcW w:w="1661" w:type="dxa"/>
            <w:tcBorders>
              <w:top w:val="single" w:sz="4" w:space="0" w:color="000000"/>
              <w:left w:val="single" w:sz="4" w:space="0" w:color="000000"/>
              <w:bottom w:val="single" w:sz="4" w:space="0" w:color="000000"/>
              <w:right w:val="single" w:sz="4" w:space="0" w:color="000000"/>
            </w:tcBorders>
          </w:tcPr>
          <w:p w14:paraId="00AF2C00" w14:textId="77777777" w:rsidR="007B3025" w:rsidRDefault="007B3025" w:rsidP="009B38DF">
            <w:pPr>
              <w:pStyle w:val="TableParagraph"/>
              <w:kinsoku w:val="0"/>
              <w:overflowPunct w:val="0"/>
              <w:rPr>
                <w:sz w:val="20"/>
                <w:szCs w:val="20"/>
              </w:rPr>
            </w:pPr>
            <w:r>
              <w:rPr>
                <w:sz w:val="20"/>
                <w:szCs w:val="20"/>
              </w:rPr>
              <w:t>%50</w:t>
            </w:r>
          </w:p>
        </w:tc>
        <w:tc>
          <w:tcPr>
            <w:tcW w:w="1043" w:type="dxa"/>
            <w:tcBorders>
              <w:top w:val="single" w:sz="4" w:space="0" w:color="000000"/>
              <w:left w:val="single" w:sz="4" w:space="0" w:color="000000"/>
              <w:bottom w:val="single" w:sz="4" w:space="0" w:color="000000"/>
              <w:right w:val="single" w:sz="4" w:space="0" w:color="000000"/>
            </w:tcBorders>
          </w:tcPr>
          <w:p w14:paraId="5B37BED6" w14:textId="77777777" w:rsidR="007B3025" w:rsidRDefault="007B3025" w:rsidP="009B38DF">
            <w:pPr>
              <w:pStyle w:val="TableParagraph"/>
              <w:kinsoku w:val="0"/>
              <w:overflowPunct w:val="0"/>
              <w:rPr>
                <w:sz w:val="20"/>
                <w:szCs w:val="20"/>
              </w:rPr>
            </w:pPr>
            <w:r>
              <w:rPr>
                <w:sz w:val="20"/>
                <w:szCs w:val="20"/>
              </w:rPr>
              <w:t>%60</w:t>
            </w:r>
          </w:p>
        </w:tc>
        <w:tc>
          <w:tcPr>
            <w:tcW w:w="1040" w:type="dxa"/>
            <w:tcBorders>
              <w:top w:val="single" w:sz="4" w:space="0" w:color="000000"/>
              <w:left w:val="single" w:sz="4" w:space="0" w:color="000000"/>
              <w:bottom w:val="single" w:sz="4" w:space="0" w:color="000000"/>
              <w:right w:val="single" w:sz="4" w:space="0" w:color="000000"/>
            </w:tcBorders>
          </w:tcPr>
          <w:p w14:paraId="04A0F27C" w14:textId="77777777" w:rsidR="007B3025" w:rsidRDefault="007B3025" w:rsidP="009B38DF">
            <w:pPr>
              <w:pStyle w:val="TableParagraph"/>
              <w:kinsoku w:val="0"/>
              <w:overflowPunct w:val="0"/>
              <w:ind w:left="106"/>
              <w:rPr>
                <w:sz w:val="20"/>
                <w:szCs w:val="20"/>
              </w:rPr>
            </w:pPr>
            <w:r>
              <w:rPr>
                <w:sz w:val="20"/>
                <w:szCs w:val="20"/>
              </w:rPr>
              <w:t>%70</w:t>
            </w:r>
          </w:p>
        </w:tc>
        <w:tc>
          <w:tcPr>
            <w:tcW w:w="1040" w:type="dxa"/>
            <w:tcBorders>
              <w:top w:val="single" w:sz="4" w:space="0" w:color="000000"/>
              <w:left w:val="single" w:sz="4" w:space="0" w:color="000000"/>
              <w:bottom w:val="single" w:sz="4" w:space="0" w:color="000000"/>
              <w:right w:val="single" w:sz="4" w:space="0" w:color="000000"/>
            </w:tcBorders>
          </w:tcPr>
          <w:p w14:paraId="2D833CB7" w14:textId="77777777" w:rsidR="007B3025" w:rsidRDefault="007B3025" w:rsidP="009B38DF">
            <w:pPr>
              <w:pStyle w:val="TableParagraph"/>
              <w:kinsoku w:val="0"/>
              <w:overflowPunct w:val="0"/>
              <w:ind w:left="105"/>
              <w:rPr>
                <w:sz w:val="20"/>
                <w:szCs w:val="20"/>
              </w:rPr>
            </w:pPr>
            <w:r>
              <w:rPr>
                <w:sz w:val="20"/>
                <w:szCs w:val="20"/>
              </w:rPr>
              <w:t>%80</w:t>
            </w:r>
          </w:p>
        </w:tc>
        <w:tc>
          <w:tcPr>
            <w:tcW w:w="1040" w:type="dxa"/>
            <w:tcBorders>
              <w:top w:val="single" w:sz="4" w:space="0" w:color="000000"/>
              <w:left w:val="single" w:sz="4" w:space="0" w:color="000000"/>
              <w:bottom w:val="single" w:sz="4" w:space="0" w:color="000000"/>
              <w:right w:val="single" w:sz="4" w:space="0" w:color="000000"/>
            </w:tcBorders>
          </w:tcPr>
          <w:p w14:paraId="1EBCFEC4" w14:textId="77777777" w:rsidR="007B3025" w:rsidRDefault="007B3025" w:rsidP="009B38DF">
            <w:pPr>
              <w:pStyle w:val="TableParagraph"/>
              <w:kinsoku w:val="0"/>
              <w:overflowPunct w:val="0"/>
              <w:ind w:left="104"/>
              <w:rPr>
                <w:sz w:val="20"/>
                <w:szCs w:val="20"/>
              </w:rPr>
            </w:pPr>
            <w:r>
              <w:rPr>
                <w:sz w:val="20"/>
                <w:szCs w:val="20"/>
              </w:rPr>
              <w:t>%90</w:t>
            </w:r>
          </w:p>
        </w:tc>
        <w:tc>
          <w:tcPr>
            <w:tcW w:w="1044" w:type="dxa"/>
            <w:tcBorders>
              <w:top w:val="single" w:sz="4" w:space="0" w:color="000000"/>
              <w:left w:val="single" w:sz="4" w:space="0" w:color="000000"/>
              <w:bottom w:val="single" w:sz="4" w:space="0" w:color="000000"/>
              <w:right w:val="single" w:sz="4" w:space="0" w:color="000000"/>
            </w:tcBorders>
          </w:tcPr>
          <w:p w14:paraId="53866737" w14:textId="77777777" w:rsidR="007B3025" w:rsidRDefault="007B3025" w:rsidP="009B38DF">
            <w:pPr>
              <w:pStyle w:val="TableParagraph"/>
              <w:kinsoku w:val="0"/>
              <w:overflowPunct w:val="0"/>
              <w:ind w:left="106"/>
              <w:rPr>
                <w:sz w:val="20"/>
                <w:szCs w:val="20"/>
              </w:rPr>
            </w:pPr>
            <w:r>
              <w:rPr>
                <w:sz w:val="20"/>
                <w:szCs w:val="20"/>
              </w:rPr>
              <w:t>%95</w:t>
            </w:r>
          </w:p>
        </w:tc>
        <w:tc>
          <w:tcPr>
            <w:tcW w:w="1248" w:type="dxa"/>
            <w:tcBorders>
              <w:top w:val="single" w:sz="4" w:space="0" w:color="000000"/>
              <w:left w:val="single" w:sz="4" w:space="0" w:color="000000"/>
              <w:bottom w:val="single" w:sz="4" w:space="0" w:color="000000"/>
              <w:right w:val="single" w:sz="4" w:space="0" w:color="000000"/>
            </w:tcBorders>
          </w:tcPr>
          <w:p w14:paraId="663283CB" w14:textId="77777777" w:rsidR="007B3025" w:rsidRDefault="007B3025" w:rsidP="009B38DF">
            <w:pPr>
              <w:pStyle w:val="TableParagraph"/>
              <w:kinsoku w:val="0"/>
              <w:overflowPunct w:val="0"/>
              <w:ind w:left="102"/>
              <w:rPr>
                <w:sz w:val="20"/>
                <w:szCs w:val="20"/>
              </w:rPr>
            </w:pPr>
            <w:r>
              <w:rPr>
                <w:sz w:val="20"/>
                <w:szCs w:val="20"/>
              </w:rPr>
              <w:t>Her Yıl Sonu</w:t>
            </w:r>
          </w:p>
        </w:tc>
        <w:tc>
          <w:tcPr>
            <w:tcW w:w="843" w:type="dxa"/>
            <w:tcBorders>
              <w:top w:val="single" w:sz="4" w:space="0" w:color="000000"/>
              <w:left w:val="single" w:sz="4" w:space="0" w:color="000000"/>
              <w:bottom w:val="single" w:sz="4" w:space="0" w:color="000000"/>
              <w:right w:val="none" w:sz="6" w:space="0" w:color="auto"/>
            </w:tcBorders>
          </w:tcPr>
          <w:p w14:paraId="3AF6E248" w14:textId="77777777" w:rsidR="007B3025" w:rsidRDefault="007B3025" w:rsidP="009B38DF">
            <w:pPr>
              <w:pStyle w:val="TableParagraph"/>
              <w:kinsoku w:val="0"/>
              <w:overflowPunct w:val="0"/>
              <w:ind w:left="101" w:right="37"/>
              <w:rPr>
                <w:sz w:val="20"/>
                <w:szCs w:val="20"/>
              </w:rPr>
            </w:pPr>
            <w:r>
              <w:rPr>
                <w:sz w:val="20"/>
                <w:szCs w:val="20"/>
              </w:rPr>
              <w:t>Her Sonu</w:t>
            </w:r>
          </w:p>
        </w:tc>
        <w:tc>
          <w:tcPr>
            <w:tcW w:w="614" w:type="dxa"/>
            <w:gridSpan w:val="2"/>
            <w:tcBorders>
              <w:top w:val="single" w:sz="4" w:space="0" w:color="000000"/>
              <w:left w:val="none" w:sz="6" w:space="0" w:color="auto"/>
              <w:bottom w:val="single" w:sz="4" w:space="0" w:color="000000"/>
              <w:right w:val="single" w:sz="4" w:space="0" w:color="000000"/>
            </w:tcBorders>
          </w:tcPr>
          <w:p w14:paraId="2C53AE56" w14:textId="77777777" w:rsidR="007B3025" w:rsidRDefault="007B3025" w:rsidP="009B38DF">
            <w:pPr>
              <w:pStyle w:val="TableParagraph"/>
              <w:kinsoku w:val="0"/>
              <w:overflowPunct w:val="0"/>
              <w:spacing w:line="228" w:lineRule="exact"/>
              <w:ind w:left="32" w:right="86"/>
              <w:jc w:val="center"/>
              <w:rPr>
                <w:sz w:val="20"/>
                <w:szCs w:val="20"/>
              </w:rPr>
            </w:pPr>
            <w:r>
              <w:rPr>
                <w:sz w:val="20"/>
                <w:szCs w:val="20"/>
              </w:rPr>
              <w:t>Yıl</w:t>
            </w:r>
          </w:p>
        </w:tc>
      </w:tr>
      <w:tr w:rsidR="007B3025" w14:paraId="403430C3" w14:textId="77777777" w:rsidTr="009B38DF">
        <w:trPr>
          <w:trHeight w:val="353"/>
        </w:trPr>
        <w:tc>
          <w:tcPr>
            <w:tcW w:w="3484" w:type="dxa"/>
            <w:tcBorders>
              <w:top w:val="single" w:sz="4" w:space="0" w:color="000000"/>
              <w:left w:val="single" w:sz="4" w:space="0" w:color="000000"/>
              <w:bottom w:val="single" w:sz="4" w:space="0" w:color="000000"/>
              <w:right w:val="single" w:sz="4" w:space="0" w:color="000000"/>
            </w:tcBorders>
          </w:tcPr>
          <w:p w14:paraId="2B9E89F1" w14:textId="77777777" w:rsidR="007B3025" w:rsidRDefault="007B3025" w:rsidP="009B38DF">
            <w:pPr>
              <w:pStyle w:val="TableParagraph"/>
              <w:kinsoku w:val="0"/>
              <w:overflowPunct w:val="0"/>
              <w:rPr>
                <w:b/>
                <w:bCs/>
                <w:sz w:val="20"/>
                <w:szCs w:val="20"/>
              </w:rPr>
            </w:pPr>
            <w:r>
              <w:rPr>
                <w:b/>
                <w:bCs/>
                <w:sz w:val="20"/>
                <w:szCs w:val="20"/>
              </w:rPr>
              <w:t>Koordinatör Birim</w:t>
            </w:r>
          </w:p>
        </w:tc>
        <w:tc>
          <w:tcPr>
            <w:tcW w:w="10823" w:type="dxa"/>
            <w:gridSpan w:val="11"/>
            <w:tcBorders>
              <w:top w:val="single" w:sz="4" w:space="0" w:color="000000"/>
              <w:left w:val="single" w:sz="4" w:space="0" w:color="000000"/>
              <w:bottom w:val="single" w:sz="4" w:space="0" w:color="000000"/>
              <w:right w:val="single" w:sz="4" w:space="0" w:color="000000"/>
            </w:tcBorders>
          </w:tcPr>
          <w:p w14:paraId="7C1EAF33" w14:textId="77777777" w:rsidR="007B3025" w:rsidRDefault="007B3025" w:rsidP="009B38DF">
            <w:pPr>
              <w:pStyle w:val="TableParagraph"/>
              <w:kinsoku w:val="0"/>
              <w:overflowPunct w:val="0"/>
              <w:rPr>
                <w:sz w:val="20"/>
                <w:szCs w:val="20"/>
              </w:rPr>
            </w:pPr>
            <w:r>
              <w:rPr>
                <w:sz w:val="20"/>
                <w:szCs w:val="20"/>
              </w:rPr>
              <w:t>Özel Eğitim Hizmetleri Bölüm Başkanlığı</w:t>
            </w:r>
          </w:p>
        </w:tc>
      </w:tr>
      <w:tr w:rsidR="007B3025" w14:paraId="086C6E89" w14:textId="77777777" w:rsidTr="008E47DE">
        <w:trPr>
          <w:gridAfter w:val="1"/>
          <w:wAfter w:w="14" w:type="dxa"/>
          <w:trHeight w:val="624"/>
        </w:trPr>
        <w:tc>
          <w:tcPr>
            <w:tcW w:w="3484" w:type="dxa"/>
            <w:tcBorders>
              <w:top w:val="single" w:sz="4" w:space="0" w:color="000000"/>
              <w:left w:val="single" w:sz="4" w:space="0" w:color="000000"/>
              <w:bottom w:val="single" w:sz="4" w:space="0" w:color="000000"/>
              <w:right w:val="single" w:sz="4" w:space="0" w:color="000000"/>
            </w:tcBorders>
          </w:tcPr>
          <w:p w14:paraId="2D3F7EC9" w14:textId="77777777" w:rsidR="007B3025" w:rsidRDefault="007B3025" w:rsidP="009B38DF">
            <w:pPr>
              <w:pStyle w:val="TableParagraph"/>
              <w:kinsoku w:val="0"/>
              <w:overflowPunct w:val="0"/>
              <w:rPr>
                <w:b/>
                <w:bCs/>
                <w:sz w:val="20"/>
                <w:szCs w:val="20"/>
              </w:rPr>
            </w:pPr>
            <w:r>
              <w:rPr>
                <w:b/>
                <w:bCs/>
                <w:sz w:val="20"/>
                <w:szCs w:val="20"/>
              </w:rPr>
              <w:t>Riskler</w:t>
            </w:r>
          </w:p>
        </w:tc>
        <w:tc>
          <w:tcPr>
            <w:tcW w:w="10810" w:type="dxa"/>
            <w:gridSpan w:val="10"/>
            <w:tcBorders>
              <w:top w:val="single" w:sz="4" w:space="0" w:color="000000"/>
              <w:left w:val="single" w:sz="4" w:space="0" w:color="000000"/>
              <w:bottom w:val="single" w:sz="4" w:space="0" w:color="000000"/>
              <w:right w:val="single" w:sz="4" w:space="0" w:color="000000"/>
            </w:tcBorders>
          </w:tcPr>
          <w:p w14:paraId="77EFA59B" w14:textId="77777777" w:rsidR="007B3025" w:rsidRDefault="007B3025" w:rsidP="009B38DF">
            <w:pPr>
              <w:pStyle w:val="TableParagraph"/>
              <w:kinsoku w:val="0"/>
              <w:overflowPunct w:val="0"/>
              <w:spacing w:line="228" w:lineRule="exact"/>
              <w:rPr>
                <w:sz w:val="20"/>
                <w:szCs w:val="20"/>
              </w:rPr>
            </w:pPr>
            <w:r>
              <w:rPr>
                <w:sz w:val="20"/>
                <w:szCs w:val="20"/>
              </w:rPr>
              <w:t>Paydaşlar arasında olabilecek iletişim eksikliği.</w:t>
            </w:r>
          </w:p>
          <w:p w14:paraId="3FB11B2D" w14:textId="77777777" w:rsidR="007B3025" w:rsidRDefault="007B3025" w:rsidP="008E47DE">
            <w:pPr>
              <w:pStyle w:val="TableParagraph"/>
              <w:tabs>
                <w:tab w:val="left" w:pos="9023"/>
              </w:tabs>
              <w:kinsoku w:val="0"/>
              <w:overflowPunct w:val="0"/>
              <w:ind w:right="1645"/>
              <w:rPr>
                <w:sz w:val="20"/>
                <w:szCs w:val="20"/>
              </w:rPr>
            </w:pPr>
            <w:r>
              <w:rPr>
                <w:sz w:val="20"/>
                <w:szCs w:val="20"/>
              </w:rPr>
              <w:t>Özel Eğitim Hizmetlerinin tam olarak anlaşılamaması. Ailelerin farkındalık düzeyinin yeterli olmaması</w:t>
            </w:r>
          </w:p>
        </w:tc>
      </w:tr>
      <w:tr w:rsidR="007B3025" w14:paraId="25EB4F0C" w14:textId="77777777" w:rsidTr="009B38DF">
        <w:trPr>
          <w:gridAfter w:val="1"/>
          <w:wAfter w:w="14" w:type="dxa"/>
          <w:trHeight w:val="470"/>
        </w:trPr>
        <w:tc>
          <w:tcPr>
            <w:tcW w:w="3484" w:type="dxa"/>
            <w:tcBorders>
              <w:top w:val="single" w:sz="4" w:space="0" w:color="000000"/>
              <w:left w:val="single" w:sz="4" w:space="0" w:color="000000"/>
              <w:bottom w:val="single" w:sz="4" w:space="0" w:color="000000"/>
              <w:right w:val="single" w:sz="4" w:space="0" w:color="000000"/>
            </w:tcBorders>
          </w:tcPr>
          <w:p w14:paraId="42D92170" w14:textId="77777777" w:rsidR="007B3025" w:rsidRDefault="007B3025" w:rsidP="009B38DF">
            <w:pPr>
              <w:pStyle w:val="TableParagraph"/>
              <w:kinsoku w:val="0"/>
              <w:overflowPunct w:val="0"/>
              <w:spacing w:line="228" w:lineRule="exact"/>
              <w:rPr>
                <w:b/>
                <w:bCs/>
                <w:sz w:val="20"/>
                <w:szCs w:val="20"/>
              </w:rPr>
            </w:pPr>
            <w:r>
              <w:rPr>
                <w:b/>
                <w:bCs/>
                <w:sz w:val="20"/>
                <w:szCs w:val="20"/>
              </w:rPr>
              <w:t>Stratejiler</w:t>
            </w:r>
          </w:p>
        </w:tc>
        <w:tc>
          <w:tcPr>
            <w:tcW w:w="10810" w:type="dxa"/>
            <w:gridSpan w:val="10"/>
            <w:tcBorders>
              <w:top w:val="single" w:sz="4" w:space="0" w:color="000000"/>
              <w:left w:val="single" w:sz="4" w:space="0" w:color="000000"/>
              <w:bottom w:val="single" w:sz="4" w:space="0" w:color="000000"/>
              <w:right w:val="single" w:sz="4" w:space="0" w:color="000000"/>
            </w:tcBorders>
          </w:tcPr>
          <w:p w14:paraId="1EE48AD9" w14:textId="77777777" w:rsidR="007B3025" w:rsidRDefault="007B3025" w:rsidP="007B3025">
            <w:pPr>
              <w:pStyle w:val="TableParagraph"/>
              <w:numPr>
                <w:ilvl w:val="1"/>
                <w:numId w:val="39"/>
              </w:numPr>
              <w:tabs>
                <w:tab w:val="left" w:pos="420"/>
              </w:tabs>
              <w:kinsoku w:val="0"/>
              <w:overflowPunct w:val="0"/>
              <w:adjustRightInd w:val="0"/>
              <w:spacing w:line="228" w:lineRule="exact"/>
              <w:ind w:hanging="312"/>
              <w:rPr>
                <w:sz w:val="20"/>
                <w:szCs w:val="20"/>
              </w:rPr>
            </w:pPr>
            <w:r>
              <w:rPr>
                <w:sz w:val="20"/>
                <w:szCs w:val="20"/>
              </w:rPr>
              <w:t>Bilgilendirme toplantıları</w:t>
            </w:r>
            <w:r>
              <w:rPr>
                <w:spacing w:val="-1"/>
                <w:sz w:val="20"/>
                <w:szCs w:val="20"/>
              </w:rPr>
              <w:t xml:space="preserve"> </w:t>
            </w:r>
            <w:r>
              <w:rPr>
                <w:sz w:val="20"/>
                <w:szCs w:val="20"/>
              </w:rPr>
              <w:t>yapılacaktır.</w:t>
            </w:r>
          </w:p>
          <w:p w14:paraId="40AF7369" w14:textId="77777777" w:rsidR="007B3025" w:rsidRDefault="007B3025" w:rsidP="007B3025">
            <w:pPr>
              <w:pStyle w:val="TableParagraph"/>
              <w:numPr>
                <w:ilvl w:val="1"/>
                <w:numId w:val="39"/>
              </w:numPr>
              <w:tabs>
                <w:tab w:val="left" w:pos="420"/>
              </w:tabs>
              <w:kinsoku w:val="0"/>
              <w:overflowPunct w:val="0"/>
              <w:adjustRightInd w:val="0"/>
              <w:spacing w:line="212" w:lineRule="exact"/>
              <w:ind w:hanging="312"/>
              <w:rPr>
                <w:sz w:val="20"/>
                <w:szCs w:val="20"/>
              </w:rPr>
            </w:pPr>
            <w:proofErr w:type="spellStart"/>
            <w:r>
              <w:rPr>
                <w:sz w:val="20"/>
                <w:szCs w:val="20"/>
              </w:rPr>
              <w:t>Fakındalığı</w:t>
            </w:r>
            <w:proofErr w:type="spellEnd"/>
            <w:r>
              <w:rPr>
                <w:sz w:val="20"/>
                <w:szCs w:val="20"/>
              </w:rPr>
              <w:t xml:space="preserve"> arttırmaya yönelik çalışmalar yapılacaktır. (Afiş, broşür</w:t>
            </w:r>
            <w:r>
              <w:rPr>
                <w:spacing w:val="-6"/>
                <w:sz w:val="20"/>
                <w:szCs w:val="20"/>
              </w:rPr>
              <w:t xml:space="preserve"> </w:t>
            </w:r>
            <w:r>
              <w:rPr>
                <w:sz w:val="20"/>
                <w:szCs w:val="20"/>
              </w:rPr>
              <w:t>vb.)</w:t>
            </w:r>
          </w:p>
        </w:tc>
      </w:tr>
      <w:tr w:rsidR="007B3025" w14:paraId="02ACA6D0" w14:textId="77777777" w:rsidTr="009B38DF">
        <w:trPr>
          <w:gridAfter w:val="1"/>
          <w:wAfter w:w="14" w:type="dxa"/>
          <w:trHeight w:val="353"/>
        </w:trPr>
        <w:tc>
          <w:tcPr>
            <w:tcW w:w="3484" w:type="dxa"/>
            <w:tcBorders>
              <w:top w:val="single" w:sz="4" w:space="0" w:color="000000"/>
              <w:left w:val="single" w:sz="4" w:space="0" w:color="000000"/>
              <w:bottom w:val="single" w:sz="4" w:space="0" w:color="000000"/>
              <w:right w:val="single" w:sz="4" w:space="0" w:color="000000"/>
            </w:tcBorders>
          </w:tcPr>
          <w:p w14:paraId="4F445946" w14:textId="77777777" w:rsidR="007B3025" w:rsidRDefault="007B3025" w:rsidP="009B38DF">
            <w:pPr>
              <w:pStyle w:val="TableParagraph"/>
              <w:kinsoku w:val="0"/>
              <w:overflowPunct w:val="0"/>
              <w:spacing w:line="228" w:lineRule="exact"/>
              <w:rPr>
                <w:b/>
                <w:bCs/>
                <w:sz w:val="20"/>
                <w:szCs w:val="20"/>
              </w:rPr>
            </w:pPr>
            <w:r>
              <w:rPr>
                <w:b/>
                <w:bCs/>
                <w:sz w:val="20"/>
                <w:szCs w:val="20"/>
              </w:rPr>
              <w:t>Maliyet Tahmini</w:t>
            </w:r>
          </w:p>
        </w:tc>
        <w:tc>
          <w:tcPr>
            <w:tcW w:w="10810" w:type="dxa"/>
            <w:gridSpan w:val="10"/>
            <w:tcBorders>
              <w:top w:val="single" w:sz="4" w:space="0" w:color="000000"/>
              <w:left w:val="single" w:sz="4" w:space="0" w:color="000000"/>
              <w:bottom w:val="single" w:sz="4" w:space="0" w:color="000000"/>
              <w:right w:val="single" w:sz="4" w:space="0" w:color="000000"/>
            </w:tcBorders>
          </w:tcPr>
          <w:p w14:paraId="0C21AB13" w14:textId="77777777" w:rsidR="007B3025" w:rsidRDefault="007B3025" w:rsidP="009B38DF">
            <w:pPr>
              <w:pStyle w:val="TableParagraph"/>
              <w:kinsoku w:val="0"/>
              <w:overflowPunct w:val="0"/>
              <w:spacing w:line="228" w:lineRule="exact"/>
              <w:rPr>
                <w:sz w:val="20"/>
                <w:szCs w:val="20"/>
              </w:rPr>
            </w:pPr>
            <w:r>
              <w:rPr>
                <w:sz w:val="20"/>
                <w:szCs w:val="20"/>
              </w:rPr>
              <w:t>35000 TL</w:t>
            </w:r>
          </w:p>
        </w:tc>
      </w:tr>
      <w:tr w:rsidR="007B3025" w14:paraId="6BFF66AD" w14:textId="77777777" w:rsidTr="009B38DF">
        <w:trPr>
          <w:gridAfter w:val="1"/>
          <w:wAfter w:w="14" w:type="dxa"/>
          <w:trHeight w:val="586"/>
        </w:trPr>
        <w:tc>
          <w:tcPr>
            <w:tcW w:w="3484" w:type="dxa"/>
            <w:tcBorders>
              <w:top w:val="single" w:sz="4" w:space="0" w:color="000000"/>
              <w:left w:val="single" w:sz="4" w:space="0" w:color="000000"/>
              <w:bottom w:val="single" w:sz="4" w:space="0" w:color="000000"/>
              <w:right w:val="single" w:sz="4" w:space="0" w:color="000000"/>
            </w:tcBorders>
          </w:tcPr>
          <w:p w14:paraId="348821CD" w14:textId="77777777" w:rsidR="007B3025" w:rsidRDefault="007B3025" w:rsidP="009B38DF">
            <w:pPr>
              <w:pStyle w:val="TableParagraph"/>
              <w:kinsoku w:val="0"/>
              <w:overflowPunct w:val="0"/>
              <w:spacing w:line="228" w:lineRule="exact"/>
              <w:rPr>
                <w:b/>
                <w:bCs/>
                <w:sz w:val="20"/>
                <w:szCs w:val="20"/>
              </w:rPr>
            </w:pPr>
            <w:r>
              <w:rPr>
                <w:b/>
                <w:bCs/>
                <w:sz w:val="20"/>
                <w:szCs w:val="20"/>
              </w:rPr>
              <w:t>Tespitler</w:t>
            </w:r>
          </w:p>
        </w:tc>
        <w:tc>
          <w:tcPr>
            <w:tcW w:w="10810" w:type="dxa"/>
            <w:gridSpan w:val="10"/>
            <w:tcBorders>
              <w:top w:val="single" w:sz="4" w:space="0" w:color="000000"/>
              <w:left w:val="single" w:sz="4" w:space="0" w:color="000000"/>
              <w:bottom w:val="single" w:sz="4" w:space="0" w:color="000000"/>
              <w:right w:val="single" w:sz="4" w:space="0" w:color="000000"/>
            </w:tcBorders>
          </w:tcPr>
          <w:p w14:paraId="65857DB4" w14:textId="77777777" w:rsidR="007B3025" w:rsidRDefault="007B3025" w:rsidP="009B38DF">
            <w:pPr>
              <w:pStyle w:val="TableParagraph"/>
              <w:kinsoku w:val="0"/>
              <w:overflowPunct w:val="0"/>
              <w:spacing w:line="228" w:lineRule="exact"/>
              <w:rPr>
                <w:sz w:val="20"/>
                <w:szCs w:val="20"/>
              </w:rPr>
            </w:pPr>
            <w:r>
              <w:rPr>
                <w:sz w:val="20"/>
                <w:szCs w:val="20"/>
              </w:rPr>
              <w:t>Özel eğitim hizmetlerinin tam olarak bilinmemesi.</w:t>
            </w:r>
          </w:p>
          <w:p w14:paraId="4D345721" w14:textId="77777777" w:rsidR="007B3025" w:rsidRDefault="007B3025" w:rsidP="009B38DF">
            <w:pPr>
              <w:pStyle w:val="TableParagraph"/>
              <w:kinsoku w:val="0"/>
              <w:overflowPunct w:val="0"/>
              <w:rPr>
                <w:sz w:val="20"/>
                <w:szCs w:val="20"/>
              </w:rPr>
            </w:pPr>
            <w:r>
              <w:rPr>
                <w:sz w:val="20"/>
                <w:szCs w:val="20"/>
              </w:rPr>
              <w:t>Paydaşlar arasında yeterli seviyede iş birliğinin olmaması.</w:t>
            </w:r>
          </w:p>
        </w:tc>
      </w:tr>
      <w:tr w:rsidR="007B3025" w14:paraId="24A33D56" w14:textId="77777777" w:rsidTr="009B38DF">
        <w:trPr>
          <w:gridAfter w:val="1"/>
          <w:wAfter w:w="14" w:type="dxa"/>
          <w:trHeight w:val="353"/>
        </w:trPr>
        <w:tc>
          <w:tcPr>
            <w:tcW w:w="3484" w:type="dxa"/>
            <w:tcBorders>
              <w:top w:val="single" w:sz="4" w:space="0" w:color="000000"/>
              <w:left w:val="single" w:sz="4" w:space="0" w:color="000000"/>
              <w:bottom w:val="single" w:sz="4" w:space="0" w:color="000000"/>
              <w:right w:val="single" w:sz="4" w:space="0" w:color="000000"/>
            </w:tcBorders>
          </w:tcPr>
          <w:p w14:paraId="4012E4F2" w14:textId="77777777" w:rsidR="007B3025" w:rsidRDefault="007B3025" w:rsidP="009B38DF">
            <w:pPr>
              <w:pStyle w:val="TableParagraph"/>
              <w:kinsoku w:val="0"/>
              <w:overflowPunct w:val="0"/>
              <w:rPr>
                <w:b/>
                <w:bCs/>
                <w:sz w:val="20"/>
                <w:szCs w:val="20"/>
              </w:rPr>
            </w:pPr>
            <w:r>
              <w:rPr>
                <w:b/>
                <w:bCs/>
                <w:sz w:val="20"/>
                <w:szCs w:val="20"/>
              </w:rPr>
              <w:t>İhtiyaçlar</w:t>
            </w:r>
          </w:p>
        </w:tc>
        <w:tc>
          <w:tcPr>
            <w:tcW w:w="10810" w:type="dxa"/>
            <w:gridSpan w:val="10"/>
            <w:tcBorders>
              <w:top w:val="single" w:sz="4" w:space="0" w:color="000000"/>
              <w:left w:val="single" w:sz="4" w:space="0" w:color="000000"/>
              <w:bottom w:val="single" w:sz="4" w:space="0" w:color="000000"/>
              <w:right w:val="single" w:sz="4" w:space="0" w:color="000000"/>
            </w:tcBorders>
          </w:tcPr>
          <w:p w14:paraId="2FE5F98C" w14:textId="77777777" w:rsidR="007B3025" w:rsidRDefault="007B3025" w:rsidP="009B38DF">
            <w:pPr>
              <w:pStyle w:val="TableParagraph"/>
              <w:kinsoku w:val="0"/>
              <w:overflowPunct w:val="0"/>
              <w:rPr>
                <w:sz w:val="20"/>
                <w:szCs w:val="20"/>
              </w:rPr>
            </w:pPr>
            <w:r>
              <w:rPr>
                <w:sz w:val="20"/>
                <w:szCs w:val="20"/>
              </w:rPr>
              <w:t>Özel eğitim ile ilgili tüm paydaşlarda farkındalık seviyesinin arttırılması.</w:t>
            </w:r>
          </w:p>
        </w:tc>
      </w:tr>
    </w:tbl>
    <w:p w14:paraId="08BD1895" w14:textId="77777777" w:rsidR="007B3025" w:rsidRDefault="007B3025" w:rsidP="00617A63"/>
    <w:p w14:paraId="2574DF0A" w14:textId="77777777" w:rsidR="007B3025" w:rsidRDefault="007B3025" w:rsidP="00617A63"/>
    <w:p w14:paraId="0F9D5176" w14:textId="77777777" w:rsidR="007B3025" w:rsidRDefault="007B3025" w:rsidP="00617A63"/>
    <w:p w14:paraId="1FCB927C" w14:textId="77777777" w:rsidR="008E47DE" w:rsidRDefault="008E47DE" w:rsidP="00617A63"/>
    <w:p w14:paraId="0F8DBBB8" w14:textId="77777777" w:rsidR="007B3025" w:rsidRDefault="007B3025" w:rsidP="00617A63"/>
    <w:tbl>
      <w:tblPr>
        <w:tblW w:w="14340" w:type="dxa"/>
        <w:tblInd w:w="114" w:type="dxa"/>
        <w:tblLayout w:type="fixed"/>
        <w:tblCellMar>
          <w:left w:w="0" w:type="dxa"/>
          <w:right w:w="0" w:type="dxa"/>
        </w:tblCellMar>
        <w:tblLook w:val="0000" w:firstRow="0" w:lastRow="0" w:firstColumn="0" w:lastColumn="0" w:noHBand="0" w:noVBand="0"/>
      </w:tblPr>
      <w:tblGrid>
        <w:gridCol w:w="1855"/>
        <w:gridCol w:w="12485"/>
      </w:tblGrid>
      <w:tr w:rsidR="007B3025" w14:paraId="60FDCD07" w14:textId="77777777" w:rsidTr="007B3025">
        <w:trPr>
          <w:trHeight w:val="348"/>
        </w:trPr>
        <w:tc>
          <w:tcPr>
            <w:tcW w:w="1855" w:type="dxa"/>
            <w:tcBorders>
              <w:top w:val="single" w:sz="4" w:space="0" w:color="000000"/>
              <w:left w:val="single" w:sz="4" w:space="0" w:color="000000"/>
              <w:bottom w:val="single" w:sz="4" w:space="0" w:color="000000"/>
              <w:right w:val="single" w:sz="4" w:space="0" w:color="000000"/>
            </w:tcBorders>
          </w:tcPr>
          <w:p w14:paraId="0750F791" w14:textId="77777777" w:rsidR="007B3025" w:rsidRDefault="007B3025" w:rsidP="009B38DF">
            <w:pPr>
              <w:pStyle w:val="TableParagraph"/>
              <w:kinsoku w:val="0"/>
              <w:overflowPunct w:val="0"/>
              <w:rPr>
                <w:b/>
                <w:bCs/>
                <w:sz w:val="20"/>
                <w:szCs w:val="20"/>
              </w:rPr>
            </w:pPr>
            <w:r>
              <w:rPr>
                <w:b/>
                <w:bCs/>
                <w:sz w:val="20"/>
                <w:szCs w:val="20"/>
              </w:rPr>
              <w:lastRenderedPageBreak/>
              <w:t>Amaç 2.</w:t>
            </w:r>
          </w:p>
        </w:tc>
        <w:tc>
          <w:tcPr>
            <w:tcW w:w="12485" w:type="dxa"/>
            <w:tcBorders>
              <w:top w:val="single" w:sz="4" w:space="0" w:color="000000"/>
              <w:left w:val="single" w:sz="4" w:space="0" w:color="000000"/>
              <w:bottom w:val="single" w:sz="4" w:space="0" w:color="000000"/>
              <w:right w:val="single" w:sz="4" w:space="0" w:color="000000"/>
            </w:tcBorders>
          </w:tcPr>
          <w:p w14:paraId="48362A33" w14:textId="77777777" w:rsidR="007B3025" w:rsidRDefault="007B3025" w:rsidP="009B38DF">
            <w:pPr>
              <w:pStyle w:val="TableParagraph"/>
              <w:kinsoku w:val="0"/>
              <w:overflowPunct w:val="0"/>
              <w:rPr>
                <w:sz w:val="20"/>
                <w:szCs w:val="20"/>
              </w:rPr>
            </w:pPr>
            <w:r>
              <w:rPr>
                <w:sz w:val="20"/>
                <w:szCs w:val="20"/>
              </w:rPr>
              <w:t>Rehberlik ve Araştırma Merkezlerince sunulan özel eğitim hizmetlerinin geliştirilmesini sağlamak.</w:t>
            </w:r>
          </w:p>
        </w:tc>
      </w:tr>
      <w:tr w:rsidR="007B3025" w14:paraId="1C465FB5" w14:textId="77777777" w:rsidTr="007B3025">
        <w:trPr>
          <w:trHeight w:val="695"/>
        </w:trPr>
        <w:tc>
          <w:tcPr>
            <w:tcW w:w="1855" w:type="dxa"/>
            <w:tcBorders>
              <w:top w:val="single" w:sz="4" w:space="0" w:color="000000"/>
              <w:left w:val="single" w:sz="4" w:space="0" w:color="000000"/>
              <w:bottom w:val="single" w:sz="4" w:space="0" w:color="000000"/>
              <w:right w:val="single" w:sz="4" w:space="0" w:color="000000"/>
            </w:tcBorders>
          </w:tcPr>
          <w:p w14:paraId="03AF71F8" w14:textId="77777777" w:rsidR="007B3025" w:rsidRDefault="007B3025" w:rsidP="009B38DF">
            <w:pPr>
              <w:pStyle w:val="TableParagraph"/>
              <w:kinsoku w:val="0"/>
              <w:overflowPunct w:val="0"/>
              <w:rPr>
                <w:b/>
                <w:bCs/>
                <w:sz w:val="20"/>
                <w:szCs w:val="20"/>
              </w:rPr>
            </w:pPr>
            <w:r>
              <w:rPr>
                <w:b/>
                <w:bCs/>
                <w:sz w:val="20"/>
                <w:szCs w:val="20"/>
              </w:rPr>
              <w:t xml:space="preserve">Hedef </w:t>
            </w:r>
            <w:proofErr w:type="gramStart"/>
            <w:r>
              <w:rPr>
                <w:b/>
                <w:bCs/>
                <w:sz w:val="20"/>
                <w:szCs w:val="20"/>
              </w:rPr>
              <w:t>2.3</w:t>
            </w:r>
            <w:proofErr w:type="gramEnd"/>
            <w:r>
              <w:rPr>
                <w:b/>
                <w:bCs/>
                <w:sz w:val="20"/>
                <w:szCs w:val="20"/>
              </w:rPr>
              <w:t>.</w:t>
            </w:r>
          </w:p>
        </w:tc>
        <w:tc>
          <w:tcPr>
            <w:tcW w:w="12485" w:type="dxa"/>
            <w:tcBorders>
              <w:top w:val="single" w:sz="4" w:space="0" w:color="000000"/>
              <w:left w:val="single" w:sz="4" w:space="0" w:color="000000"/>
              <w:bottom w:val="single" w:sz="4" w:space="0" w:color="000000"/>
              <w:right w:val="single" w:sz="4" w:space="0" w:color="000000"/>
            </w:tcBorders>
          </w:tcPr>
          <w:p w14:paraId="7CB3E432" w14:textId="77777777" w:rsidR="007B3025" w:rsidRDefault="007B3025" w:rsidP="009B38DF">
            <w:pPr>
              <w:pStyle w:val="TableParagraph"/>
              <w:kinsoku w:val="0"/>
              <w:overflowPunct w:val="0"/>
              <w:ind w:right="224"/>
              <w:rPr>
                <w:sz w:val="20"/>
                <w:szCs w:val="20"/>
              </w:rPr>
            </w:pPr>
            <w:r>
              <w:rPr>
                <w:sz w:val="20"/>
                <w:szCs w:val="20"/>
              </w:rPr>
              <w:t>Özel gereksinimli öğrencinin gelişimini desteklemek için öğretmen, veli, yönetici ve okul içerisinde öğrenci ile iletişimde olan diğer kişilere kendilerini geliştirmeleri, ortak ve yeterli bir özel eğitim anlayışı kazanmaları amacıyla çalışmalar yürütülecektir.</w:t>
            </w:r>
          </w:p>
        </w:tc>
      </w:tr>
    </w:tbl>
    <w:p w14:paraId="13678429" w14:textId="77777777" w:rsidR="007B3025" w:rsidRDefault="007B3025" w:rsidP="00617A63"/>
    <w:p w14:paraId="52D25AE0" w14:textId="77777777" w:rsidR="007B3025" w:rsidRDefault="007B3025" w:rsidP="00617A63"/>
    <w:tbl>
      <w:tblPr>
        <w:tblW w:w="0" w:type="auto"/>
        <w:tblInd w:w="114" w:type="dxa"/>
        <w:tblLayout w:type="fixed"/>
        <w:tblCellMar>
          <w:left w:w="0" w:type="dxa"/>
          <w:right w:w="0" w:type="dxa"/>
        </w:tblCellMar>
        <w:tblLook w:val="0000" w:firstRow="0" w:lastRow="0" w:firstColumn="0" w:lastColumn="0" w:noHBand="0" w:noVBand="0"/>
      </w:tblPr>
      <w:tblGrid>
        <w:gridCol w:w="3484"/>
        <w:gridCol w:w="1387"/>
        <w:gridCol w:w="1524"/>
        <w:gridCol w:w="1041"/>
        <w:gridCol w:w="1038"/>
        <w:gridCol w:w="1038"/>
        <w:gridCol w:w="1038"/>
        <w:gridCol w:w="1043"/>
        <w:gridCol w:w="1246"/>
        <w:gridCol w:w="1249"/>
      </w:tblGrid>
      <w:tr w:rsidR="007B3025" w14:paraId="31350FD8" w14:textId="77777777" w:rsidTr="009B38DF">
        <w:trPr>
          <w:trHeight w:val="461"/>
        </w:trPr>
        <w:tc>
          <w:tcPr>
            <w:tcW w:w="3484" w:type="dxa"/>
            <w:tcBorders>
              <w:top w:val="single" w:sz="4" w:space="0" w:color="000000"/>
              <w:left w:val="single" w:sz="4" w:space="0" w:color="000000"/>
              <w:bottom w:val="single" w:sz="4" w:space="0" w:color="000000"/>
              <w:right w:val="single" w:sz="4" w:space="0" w:color="000000"/>
            </w:tcBorders>
          </w:tcPr>
          <w:p w14:paraId="73C22F8B" w14:textId="77777777" w:rsidR="007B3025" w:rsidRDefault="007B3025" w:rsidP="009B38DF">
            <w:pPr>
              <w:pStyle w:val="TableParagraph"/>
              <w:kinsoku w:val="0"/>
              <w:overflowPunct w:val="0"/>
              <w:rPr>
                <w:b/>
                <w:bCs/>
                <w:sz w:val="20"/>
                <w:szCs w:val="20"/>
              </w:rPr>
            </w:pPr>
            <w:r>
              <w:rPr>
                <w:b/>
                <w:bCs/>
                <w:sz w:val="20"/>
                <w:szCs w:val="20"/>
              </w:rPr>
              <w:t>Performans Göstergeleri</w:t>
            </w:r>
          </w:p>
        </w:tc>
        <w:tc>
          <w:tcPr>
            <w:tcW w:w="1387" w:type="dxa"/>
            <w:tcBorders>
              <w:top w:val="single" w:sz="4" w:space="0" w:color="000000"/>
              <w:left w:val="single" w:sz="4" w:space="0" w:color="000000"/>
              <w:bottom w:val="single" w:sz="4" w:space="0" w:color="000000"/>
              <w:right w:val="single" w:sz="4" w:space="0" w:color="000000"/>
            </w:tcBorders>
          </w:tcPr>
          <w:p w14:paraId="7BA6D93C" w14:textId="77777777" w:rsidR="007B3025" w:rsidRDefault="007B3025" w:rsidP="009B38DF">
            <w:pPr>
              <w:pStyle w:val="TableParagraph"/>
              <w:kinsoku w:val="0"/>
              <w:overflowPunct w:val="0"/>
              <w:spacing w:line="230" w:lineRule="atLeast"/>
              <w:ind w:right="209"/>
              <w:rPr>
                <w:b/>
                <w:bCs/>
                <w:sz w:val="20"/>
                <w:szCs w:val="20"/>
              </w:rPr>
            </w:pPr>
            <w:r>
              <w:rPr>
                <w:b/>
                <w:bCs/>
                <w:sz w:val="20"/>
                <w:szCs w:val="20"/>
              </w:rPr>
              <w:t>Hedefe Etkisi</w:t>
            </w:r>
          </w:p>
        </w:tc>
        <w:tc>
          <w:tcPr>
            <w:tcW w:w="1524" w:type="dxa"/>
            <w:tcBorders>
              <w:top w:val="single" w:sz="4" w:space="0" w:color="000000"/>
              <w:left w:val="single" w:sz="4" w:space="0" w:color="000000"/>
              <w:bottom w:val="single" w:sz="4" w:space="0" w:color="000000"/>
              <w:right w:val="single" w:sz="4" w:space="0" w:color="000000"/>
            </w:tcBorders>
          </w:tcPr>
          <w:p w14:paraId="4AE8C8CF" w14:textId="77777777" w:rsidR="007B3025" w:rsidRDefault="007B3025" w:rsidP="009B38DF">
            <w:pPr>
              <w:pStyle w:val="TableParagraph"/>
              <w:kinsoku w:val="0"/>
              <w:overflowPunct w:val="0"/>
              <w:spacing w:line="230" w:lineRule="atLeast"/>
              <w:ind w:left="160" w:hanging="51"/>
              <w:rPr>
                <w:b/>
                <w:bCs/>
                <w:sz w:val="20"/>
                <w:szCs w:val="20"/>
              </w:rPr>
            </w:pPr>
            <w:r>
              <w:rPr>
                <w:b/>
                <w:bCs/>
                <w:w w:val="95"/>
                <w:sz w:val="20"/>
                <w:szCs w:val="20"/>
              </w:rPr>
              <w:t xml:space="preserve">Başlangıç </w:t>
            </w:r>
            <w:r>
              <w:rPr>
                <w:b/>
                <w:bCs/>
                <w:sz w:val="20"/>
                <w:szCs w:val="20"/>
              </w:rPr>
              <w:t>Değeri</w:t>
            </w:r>
          </w:p>
        </w:tc>
        <w:tc>
          <w:tcPr>
            <w:tcW w:w="1041" w:type="dxa"/>
            <w:tcBorders>
              <w:top w:val="single" w:sz="4" w:space="0" w:color="000000"/>
              <w:left w:val="single" w:sz="4" w:space="0" w:color="000000"/>
              <w:bottom w:val="single" w:sz="4" w:space="0" w:color="000000"/>
              <w:right w:val="single" w:sz="4" w:space="0" w:color="000000"/>
            </w:tcBorders>
          </w:tcPr>
          <w:p w14:paraId="5F6C8A55" w14:textId="77777777" w:rsidR="007B3025" w:rsidRDefault="007B3025" w:rsidP="009B38DF">
            <w:pPr>
              <w:pStyle w:val="TableParagraph"/>
              <w:kinsoku w:val="0"/>
              <w:overflowPunct w:val="0"/>
              <w:ind w:left="108"/>
              <w:rPr>
                <w:b/>
                <w:bCs/>
                <w:sz w:val="20"/>
                <w:szCs w:val="20"/>
              </w:rPr>
            </w:pPr>
            <w:r>
              <w:rPr>
                <w:b/>
                <w:bCs/>
                <w:sz w:val="20"/>
                <w:szCs w:val="20"/>
              </w:rPr>
              <w:t>2024</w:t>
            </w:r>
          </w:p>
        </w:tc>
        <w:tc>
          <w:tcPr>
            <w:tcW w:w="1038" w:type="dxa"/>
            <w:tcBorders>
              <w:top w:val="single" w:sz="4" w:space="0" w:color="000000"/>
              <w:left w:val="single" w:sz="4" w:space="0" w:color="000000"/>
              <w:bottom w:val="single" w:sz="4" w:space="0" w:color="000000"/>
              <w:right w:val="single" w:sz="4" w:space="0" w:color="000000"/>
            </w:tcBorders>
          </w:tcPr>
          <w:p w14:paraId="6203D69D" w14:textId="77777777" w:rsidR="007B3025" w:rsidRDefault="007B3025" w:rsidP="009B38DF">
            <w:pPr>
              <w:pStyle w:val="TableParagraph"/>
              <w:kinsoku w:val="0"/>
              <w:overflowPunct w:val="0"/>
              <w:ind w:left="108"/>
              <w:rPr>
                <w:b/>
                <w:bCs/>
                <w:sz w:val="20"/>
                <w:szCs w:val="20"/>
              </w:rPr>
            </w:pPr>
            <w:r>
              <w:rPr>
                <w:b/>
                <w:bCs/>
                <w:sz w:val="20"/>
                <w:szCs w:val="20"/>
              </w:rPr>
              <w:t>2025</w:t>
            </w:r>
          </w:p>
        </w:tc>
        <w:tc>
          <w:tcPr>
            <w:tcW w:w="1038" w:type="dxa"/>
            <w:tcBorders>
              <w:top w:val="single" w:sz="4" w:space="0" w:color="000000"/>
              <w:left w:val="single" w:sz="4" w:space="0" w:color="000000"/>
              <w:bottom w:val="single" w:sz="4" w:space="0" w:color="000000"/>
              <w:right w:val="single" w:sz="4" w:space="0" w:color="000000"/>
            </w:tcBorders>
          </w:tcPr>
          <w:p w14:paraId="484D28EA" w14:textId="77777777" w:rsidR="007B3025" w:rsidRDefault="007B3025" w:rsidP="009B38DF">
            <w:pPr>
              <w:pStyle w:val="TableParagraph"/>
              <w:kinsoku w:val="0"/>
              <w:overflowPunct w:val="0"/>
              <w:ind w:left="108"/>
              <w:rPr>
                <w:b/>
                <w:bCs/>
                <w:sz w:val="20"/>
                <w:szCs w:val="20"/>
              </w:rPr>
            </w:pPr>
            <w:r>
              <w:rPr>
                <w:b/>
                <w:bCs/>
                <w:sz w:val="20"/>
                <w:szCs w:val="20"/>
              </w:rPr>
              <w:t>2026</w:t>
            </w:r>
          </w:p>
        </w:tc>
        <w:tc>
          <w:tcPr>
            <w:tcW w:w="1038" w:type="dxa"/>
            <w:tcBorders>
              <w:top w:val="single" w:sz="4" w:space="0" w:color="000000"/>
              <w:left w:val="single" w:sz="4" w:space="0" w:color="000000"/>
              <w:bottom w:val="single" w:sz="4" w:space="0" w:color="000000"/>
              <w:right w:val="single" w:sz="4" w:space="0" w:color="000000"/>
            </w:tcBorders>
          </w:tcPr>
          <w:p w14:paraId="532777B7" w14:textId="77777777" w:rsidR="007B3025" w:rsidRDefault="007B3025" w:rsidP="009B38DF">
            <w:pPr>
              <w:pStyle w:val="TableParagraph"/>
              <w:kinsoku w:val="0"/>
              <w:overflowPunct w:val="0"/>
              <w:ind w:left="108"/>
              <w:rPr>
                <w:b/>
                <w:bCs/>
                <w:sz w:val="20"/>
                <w:szCs w:val="20"/>
              </w:rPr>
            </w:pPr>
            <w:r>
              <w:rPr>
                <w:b/>
                <w:bCs/>
                <w:sz w:val="20"/>
                <w:szCs w:val="20"/>
              </w:rPr>
              <w:t>2027</w:t>
            </w:r>
          </w:p>
        </w:tc>
        <w:tc>
          <w:tcPr>
            <w:tcW w:w="1043" w:type="dxa"/>
            <w:tcBorders>
              <w:top w:val="single" w:sz="4" w:space="0" w:color="000000"/>
              <w:left w:val="single" w:sz="4" w:space="0" w:color="000000"/>
              <w:bottom w:val="single" w:sz="4" w:space="0" w:color="000000"/>
              <w:right w:val="single" w:sz="4" w:space="0" w:color="000000"/>
            </w:tcBorders>
          </w:tcPr>
          <w:p w14:paraId="2C289819" w14:textId="77777777" w:rsidR="007B3025" w:rsidRDefault="007B3025" w:rsidP="009B38DF">
            <w:pPr>
              <w:pStyle w:val="TableParagraph"/>
              <w:kinsoku w:val="0"/>
              <w:overflowPunct w:val="0"/>
              <w:ind w:left="111"/>
              <w:rPr>
                <w:b/>
                <w:bCs/>
                <w:sz w:val="20"/>
                <w:szCs w:val="20"/>
              </w:rPr>
            </w:pPr>
            <w:r>
              <w:rPr>
                <w:b/>
                <w:bCs/>
                <w:sz w:val="20"/>
                <w:szCs w:val="20"/>
              </w:rPr>
              <w:t>2028</w:t>
            </w:r>
          </w:p>
        </w:tc>
        <w:tc>
          <w:tcPr>
            <w:tcW w:w="1246" w:type="dxa"/>
            <w:tcBorders>
              <w:top w:val="single" w:sz="4" w:space="0" w:color="000000"/>
              <w:left w:val="single" w:sz="4" w:space="0" w:color="000000"/>
              <w:bottom w:val="single" w:sz="4" w:space="0" w:color="000000"/>
              <w:right w:val="single" w:sz="4" w:space="0" w:color="000000"/>
            </w:tcBorders>
          </w:tcPr>
          <w:p w14:paraId="2C5FD126" w14:textId="77777777" w:rsidR="007B3025" w:rsidRDefault="007B3025" w:rsidP="009B38DF">
            <w:pPr>
              <w:pStyle w:val="TableParagraph"/>
              <w:kinsoku w:val="0"/>
              <w:overflowPunct w:val="0"/>
              <w:spacing w:line="230" w:lineRule="atLeast"/>
              <w:ind w:left="108" w:right="145"/>
              <w:rPr>
                <w:b/>
                <w:bCs/>
                <w:sz w:val="20"/>
                <w:szCs w:val="20"/>
              </w:rPr>
            </w:pPr>
            <w:r>
              <w:rPr>
                <w:b/>
                <w:bCs/>
                <w:sz w:val="20"/>
                <w:szCs w:val="20"/>
              </w:rPr>
              <w:t>İzleme Sıklığı</w:t>
            </w:r>
          </w:p>
        </w:tc>
        <w:tc>
          <w:tcPr>
            <w:tcW w:w="1249" w:type="dxa"/>
            <w:tcBorders>
              <w:top w:val="single" w:sz="4" w:space="0" w:color="000000"/>
              <w:left w:val="single" w:sz="4" w:space="0" w:color="000000"/>
              <w:bottom w:val="single" w:sz="4" w:space="0" w:color="000000"/>
              <w:right w:val="single" w:sz="4" w:space="0" w:color="000000"/>
            </w:tcBorders>
          </w:tcPr>
          <w:p w14:paraId="72E75F04" w14:textId="77777777" w:rsidR="007B3025" w:rsidRDefault="007B3025" w:rsidP="009B38DF">
            <w:pPr>
              <w:pStyle w:val="TableParagraph"/>
              <w:kinsoku w:val="0"/>
              <w:overflowPunct w:val="0"/>
              <w:spacing w:line="230" w:lineRule="atLeast"/>
              <w:ind w:left="108" w:right="169"/>
              <w:rPr>
                <w:b/>
                <w:bCs/>
                <w:sz w:val="20"/>
                <w:szCs w:val="20"/>
              </w:rPr>
            </w:pPr>
            <w:r>
              <w:rPr>
                <w:b/>
                <w:bCs/>
                <w:sz w:val="20"/>
                <w:szCs w:val="20"/>
              </w:rPr>
              <w:t>Rapor Sıklığı</w:t>
            </w:r>
          </w:p>
        </w:tc>
      </w:tr>
      <w:tr w:rsidR="007B3025" w14:paraId="104DDE88" w14:textId="77777777" w:rsidTr="009B38DF">
        <w:trPr>
          <w:trHeight w:val="691"/>
        </w:trPr>
        <w:tc>
          <w:tcPr>
            <w:tcW w:w="3484" w:type="dxa"/>
            <w:tcBorders>
              <w:top w:val="single" w:sz="4" w:space="0" w:color="000000"/>
              <w:left w:val="single" w:sz="4" w:space="0" w:color="000000"/>
              <w:bottom w:val="single" w:sz="4" w:space="0" w:color="000000"/>
              <w:right w:val="single" w:sz="4" w:space="0" w:color="000000"/>
            </w:tcBorders>
          </w:tcPr>
          <w:p w14:paraId="5BADA0D1" w14:textId="77777777" w:rsidR="007B3025" w:rsidRDefault="007B3025" w:rsidP="009B38DF">
            <w:pPr>
              <w:pStyle w:val="TableParagraph"/>
              <w:tabs>
                <w:tab w:val="left" w:pos="1391"/>
              </w:tabs>
              <w:kinsoku w:val="0"/>
              <w:overflowPunct w:val="0"/>
              <w:spacing w:line="230" w:lineRule="atLeast"/>
              <w:ind w:right="95"/>
              <w:jc w:val="both"/>
              <w:rPr>
                <w:sz w:val="20"/>
                <w:szCs w:val="20"/>
              </w:rPr>
            </w:pPr>
            <w:r>
              <w:rPr>
                <w:b/>
                <w:bCs/>
                <w:sz w:val="20"/>
                <w:szCs w:val="20"/>
              </w:rPr>
              <w:t>P.2.3.1.</w:t>
            </w:r>
            <w:r>
              <w:rPr>
                <w:b/>
                <w:bCs/>
                <w:sz w:val="20"/>
                <w:szCs w:val="20"/>
              </w:rPr>
              <w:tab/>
            </w:r>
            <w:r>
              <w:rPr>
                <w:spacing w:val="-1"/>
                <w:sz w:val="20"/>
                <w:szCs w:val="20"/>
              </w:rPr>
              <w:t xml:space="preserve">Müşavirlik </w:t>
            </w:r>
            <w:r>
              <w:rPr>
                <w:sz w:val="20"/>
                <w:szCs w:val="20"/>
              </w:rPr>
              <w:t>hizmeti sunulan öğretmen oranı.</w:t>
            </w:r>
          </w:p>
        </w:tc>
        <w:tc>
          <w:tcPr>
            <w:tcW w:w="1387" w:type="dxa"/>
            <w:tcBorders>
              <w:top w:val="single" w:sz="4" w:space="0" w:color="000000"/>
              <w:left w:val="single" w:sz="4" w:space="0" w:color="000000"/>
              <w:bottom w:val="single" w:sz="4" w:space="0" w:color="000000"/>
              <w:right w:val="single" w:sz="4" w:space="0" w:color="000000"/>
            </w:tcBorders>
          </w:tcPr>
          <w:p w14:paraId="2EFF597A" w14:textId="77777777" w:rsidR="007B3025" w:rsidRDefault="007B3025" w:rsidP="009B38DF">
            <w:pPr>
              <w:pStyle w:val="TableParagraph"/>
              <w:kinsoku w:val="0"/>
              <w:overflowPunct w:val="0"/>
              <w:rPr>
                <w:sz w:val="20"/>
                <w:szCs w:val="20"/>
              </w:rPr>
            </w:pPr>
            <w:r>
              <w:rPr>
                <w:sz w:val="20"/>
                <w:szCs w:val="20"/>
              </w:rPr>
              <w:t>%35</w:t>
            </w:r>
          </w:p>
        </w:tc>
        <w:tc>
          <w:tcPr>
            <w:tcW w:w="1524" w:type="dxa"/>
            <w:tcBorders>
              <w:top w:val="single" w:sz="4" w:space="0" w:color="000000"/>
              <w:left w:val="single" w:sz="4" w:space="0" w:color="000000"/>
              <w:bottom w:val="single" w:sz="4" w:space="0" w:color="000000"/>
              <w:right w:val="single" w:sz="4" w:space="0" w:color="000000"/>
            </w:tcBorders>
          </w:tcPr>
          <w:p w14:paraId="15187836" w14:textId="77777777" w:rsidR="007B3025" w:rsidRDefault="007B3025" w:rsidP="009B38DF">
            <w:pPr>
              <w:pStyle w:val="TableParagraph"/>
              <w:kinsoku w:val="0"/>
              <w:overflowPunct w:val="0"/>
              <w:ind w:left="110"/>
              <w:rPr>
                <w:sz w:val="20"/>
                <w:szCs w:val="20"/>
              </w:rPr>
            </w:pPr>
            <w:r>
              <w:rPr>
                <w:sz w:val="20"/>
                <w:szCs w:val="20"/>
              </w:rPr>
              <w:t>%15</w:t>
            </w:r>
          </w:p>
        </w:tc>
        <w:tc>
          <w:tcPr>
            <w:tcW w:w="1041" w:type="dxa"/>
            <w:tcBorders>
              <w:top w:val="single" w:sz="4" w:space="0" w:color="000000"/>
              <w:left w:val="single" w:sz="4" w:space="0" w:color="000000"/>
              <w:bottom w:val="single" w:sz="4" w:space="0" w:color="000000"/>
              <w:right w:val="single" w:sz="4" w:space="0" w:color="000000"/>
            </w:tcBorders>
          </w:tcPr>
          <w:p w14:paraId="66C86FC1" w14:textId="77777777" w:rsidR="007B3025" w:rsidRDefault="007B3025" w:rsidP="009B38DF">
            <w:pPr>
              <w:pStyle w:val="TableParagraph"/>
              <w:kinsoku w:val="0"/>
              <w:overflowPunct w:val="0"/>
              <w:ind w:left="108"/>
              <w:rPr>
                <w:sz w:val="20"/>
                <w:szCs w:val="20"/>
              </w:rPr>
            </w:pPr>
            <w:r>
              <w:rPr>
                <w:sz w:val="20"/>
                <w:szCs w:val="20"/>
              </w:rPr>
              <w:t>%25</w:t>
            </w:r>
          </w:p>
        </w:tc>
        <w:tc>
          <w:tcPr>
            <w:tcW w:w="1038" w:type="dxa"/>
            <w:tcBorders>
              <w:top w:val="single" w:sz="4" w:space="0" w:color="000000"/>
              <w:left w:val="single" w:sz="4" w:space="0" w:color="000000"/>
              <w:bottom w:val="single" w:sz="4" w:space="0" w:color="000000"/>
              <w:right w:val="single" w:sz="4" w:space="0" w:color="000000"/>
            </w:tcBorders>
          </w:tcPr>
          <w:p w14:paraId="32742B89" w14:textId="77777777" w:rsidR="007B3025" w:rsidRDefault="007B3025" w:rsidP="009B38DF">
            <w:pPr>
              <w:pStyle w:val="TableParagraph"/>
              <w:kinsoku w:val="0"/>
              <w:overflowPunct w:val="0"/>
              <w:ind w:left="108"/>
              <w:rPr>
                <w:sz w:val="20"/>
                <w:szCs w:val="20"/>
              </w:rPr>
            </w:pPr>
            <w:r>
              <w:rPr>
                <w:sz w:val="20"/>
                <w:szCs w:val="20"/>
              </w:rPr>
              <w:t>%35</w:t>
            </w:r>
          </w:p>
        </w:tc>
        <w:tc>
          <w:tcPr>
            <w:tcW w:w="1038" w:type="dxa"/>
            <w:tcBorders>
              <w:top w:val="single" w:sz="4" w:space="0" w:color="000000"/>
              <w:left w:val="single" w:sz="4" w:space="0" w:color="000000"/>
              <w:bottom w:val="single" w:sz="4" w:space="0" w:color="000000"/>
              <w:right w:val="single" w:sz="4" w:space="0" w:color="000000"/>
            </w:tcBorders>
          </w:tcPr>
          <w:p w14:paraId="2DB6FA3E" w14:textId="77777777" w:rsidR="007B3025" w:rsidRDefault="007B3025" w:rsidP="009B38DF">
            <w:pPr>
              <w:pStyle w:val="TableParagraph"/>
              <w:kinsoku w:val="0"/>
              <w:overflowPunct w:val="0"/>
              <w:ind w:left="108"/>
              <w:rPr>
                <w:sz w:val="20"/>
                <w:szCs w:val="20"/>
              </w:rPr>
            </w:pPr>
            <w:r>
              <w:rPr>
                <w:sz w:val="20"/>
                <w:szCs w:val="20"/>
              </w:rPr>
              <w:t>%45</w:t>
            </w:r>
          </w:p>
        </w:tc>
        <w:tc>
          <w:tcPr>
            <w:tcW w:w="1038" w:type="dxa"/>
            <w:tcBorders>
              <w:top w:val="single" w:sz="4" w:space="0" w:color="000000"/>
              <w:left w:val="single" w:sz="4" w:space="0" w:color="000000"/>
              <w:bottom w:val="single" w:sz="4" w:space="0" w:color="000000"/>
              <w:right w:val="single" w:sz="4" w:space="0" w:color="000000"/>
            </w:tcBorders>
          </w:tcPr>
          <w:p w14:paraId="5FAADD56" w14:textId="77777777" w:rsidR="007B3025" w:rsidRDefault="007B3025" w:rsidP="009B38DF">
            <w:pPr>
              <w:pStyle w:val="TableParagraph"/>
              <w:kinsoku w:val="0"/>
              <w:overflowPunct w:val="0"/>
              <w:ind w:left="108"/>
              <w:rPr>
                <w:sz w:val="20"/>
                <w:szCs w:val="20"/>
              </w:rPr>
            </w:pPr>
            <w:r>
              <w:rPr>
                <w:sz w:val="20"/>
                <w:szCs w:val="20"/>
              </w:rPr>
              <w:t>%55</w:t>
            </w:r>
          </w:p>
        </w:tc>
        <w:tc>
          <w:tcPr>
            <w:tcW w:w="1043" w:type="dxa"/>
            <w:tcBorders>
              <w:top w:val="single" w:sz="4" w:space="0" w:color="000000"/>
              <w:left w:val="single" w:sz="4" w:space="0" w:color="000000"/>
              <w:bottom w:val="single" w:sz="4" w:space="0" w:color="000000"/>
              <w:right w:val="single" w:sz="4" w:space="0" w:color="000000"/>
            </w:tcBorders>
          </w:tcPr>
          <w:p w14:paraId="38FA0AA7" w14:textId="77777777" w:rsidR="007B3025" w:rsidRDefault="007B3025" w:rsidP="009B38DF">
            <w:pPr>
              <w:pStyle w:val="TableParagraph"/>
              <w:kinsoku w:val="0"/>
              <w:overflowPunct w:val="0"/>
              <w:ind w:left="111"/>
              <w:rPr>
                <w:sz w:val="20"/>
                <w:szCs w:val="20"/>
              </w:rPr>
            </w:pPr>
            <w:r>
              <w:rPr>
                <w:sz w:val="20"/>
                <w:szCs w:val="20"/>
              </w:rPr>
              <w:t>%60</w:t>
            </w:r>
          </w:p>
        </w:tc>
        <w:tc>
          <w:tcPr>
            <w:tcW w:w="1246" w:type="dxa"/>
            <w:tcBorders>
              <w:top w:val="single" w:sz="4" w:space="0" w:color="000000"/>
              <w:left w:val="single" w:sz="4" w:space="0" w:color="000000"/>
              <w:bottom w:val="single" w:sz="4" w:space="0" w:color="000000"/>
              <w:right w:val="single" w:sz="4" w:space="0" w:color="000000"/>
            </w:tcBorders>
          </w:tcPr>
          <w:p w14:paraId="6B777D69" w14:textId="77777777" w:rsidR="007B3025" w:rsidRDefault="007B3025" w:rsidP="009B38DF">
            <w:pPr>
              <w:pStyle w:val="TableParagraph"/>
              <w:kinsoku w:val="0"/>
              <w:overflowPunct w:val="0"/>
              <w:ind w:left="108"/>
              <w:rPr>
                <w:sz w:val="20"/>
                <w:szCs w:val="20"/>
              </w:rPr>
            </w:pPr>
            <w:r>
              <w:rPr>
                <w:sz w:val="20"/>
                <w:szCs w:val="20"/>
              </w:rPr>
              <w:t>Her Yıl Sonu</w:t>
            </w:r>
          </w:p>
        </w:tc>
        <w:tc>
          <w:tcPr>
            <w:tcW w:w="1249" w:type="dxa"/>
            <w:tcBorders>
              <w:top w:val="single" w:sz="4" w:space="0" w:color="000000"/>
              <w:left w:val="single" w:sz="4" w:space="0" w:color="000000"/>
              <w:bottom w:val="single" w:sz="4" w:space="0" w:color="000000"/>
              <w:right w:val="single" w:sz="4" w:space="0" w:color="000000"/>
            </w:tcBorders>
          </w:tcPr>
          <w:p w14:paraId="62130FB1" w14:textId="77777777" w:rsidR="007B3025" w:rsidRDefault="007B3025" w:rsidP="009B38DF">
            <w:pPr>
              <w:pStyle w:val="TableParagraph"/>
              <w:kinsoku w:val="0"/>
              <w:overflowPunct w:val="0"/>
              <w:ind w:left="108"/>
              <w:rPr>
                <w:sz w:val="20"/>
                <w:szCs w:val="20"/>
              </w:rPr>
            </w:pPr>
            <w:r>
              <w:rPr>
                <w:sz w:val="20"/>
                <w:szCs w:val="20"/>
              </w:rPr>
              <w:t>Her Yıl Sonu</w:t>
            </w:r>
          </w:p>
        </w:tc>
      </w:tr>
      <w:tr w:rsidR="007B3025" w14:paraId="0ECA0BC8" w14:textId="77777777" w:rsidTr="009B38DF">
        <w:trPr>
          <w:trHeight w:val="459"/>
        </w:trPr>
        <w:tc>
          <w:tcPr>
            <w:tcW w:w="3484" w:type="dxa"/>
            <w:tcBorders>
              <w:top w:val="single" w:sz="4" w:space="0" w:color="000000"/>
              <w:left w:val="single" w:sz="4" w:space="0" w:color="000000"/>
              <w:bottom w:val="single" w:sz="4" w:space="0" w:color="000000"/>
              <w:right w:val="single" w:sz="4" w:space="0" w:color="000000"/>
            </w:tcBorders>
          </w:tcPr>
          <w:p w14:paraId="165ECA18" w14:textId="77777777" w:rsidR="007B3025" w:rsidRDefault="007B3025" w:rsidP="009B38DF">
            <w:pPr>
              <w:pStyle w:val="TableParagraph"/>
              <w:tabs>
                <w:tab w:val="left" w:pos="1391"/>
              </w:tabs>
              <w:kinsoku w:val="0"/>
              <w:overflowPunct w:val="0"/>
              <w:spacing w:before="4" w:line="228" w:lineRule="exact"/>
              <w:ind w:right="95"/>
              <w:rPr>
                <w:sz w:val="20"/>
                <w:szCs w:val="20"/>
              </w:rPr>
            </w:pPr>
            <w:r>
              <w:rPr>
                <w:b/>
                <w:bCs/>
                <w:sz w:val="20"/>
                <w:szCs w:val="20"/>
              </w:rPr>
              <w:t>P.2.3.2.</w:t>
            </w:r>
            <w:r>
              <w:rPr>
                <w:b/>
                <w:bCs/>
                <w:sz w:val="20"/>
                <w:szCs w:val="20"/>
              </w:rPr>
              <w:tab/>
            </w:r>
            <w:r>
              <w:rPr>
                <w:spacing w:val="-1"/>
                <w:sz w:val="20"/>
                <w:szCs w:val="20"/>
              </w:rPr>
              <w:t xml:space="preserve">Müşavirlik </w:t>
            </w:r>
            <w:r>
              <w:rPr>
                <w:sz w:val="20"/>
                <w:szCs w:val="20"/>
              </w:rPr>
              <w:t>hizmeti sunulan veli</w:t>
            </w:r>
            <w:r>
              <w:rPr>
                <w:spacing w:val="-2"/>
                <w:sz w:val="20"/>
                <w:szCs w:val="20"/>
              </w:rPr>
              <w:t xml:space="preserve"> </w:t>
            </w:r>
            <w:r>
              <w:rPr>
                <w:sz w:val="20"/>
                <w:szCs w:val="20"/>
              </w:rPr>
              <w:t>oranı.</w:t>
            </w:r>
          </w:p>
        </w:tc>
        <w:tc>
          <w:tcPr>
            <w:tcW w:w="1387" w:type="dxa"/>
            <w:tcBorders>
              <w:top w:val="single" w:sz="4" w:space="0" w:color="000000"/>
              <w:left w:val="single" w:sz="4" w:space="0" w:color="000000"/>
              <w:bottom w:val="single" w:sz="4" w:space="0" w:color="000000"/>
              <w:right w:val="single" w:sz="4" w:space="0" w:color="000000"/>
            </w:tcBorders>
          </w:tcPr>
          <w:p w14:paraId="4D7BC785" w14:textId="77777777" w:rsidR="007B3025" w:rsidRDefault="007B3025" w:rsidP="009B38DF">
            <w:pPr>
              <w:pStyle w:val="TableParagraph"/>
              <w:kinsoku w:val="0"/>
              <w:overflowPunct w:val="0"/>
              <w:rPr>
                <w:sz w:val="20"/>
                <w:szCs w:val="20"/>
              </w:rPr>
            </w:pPr>
            <w:r>
              <w:rPr>
                <w:sz w:val="20"/>
                <w:szCs w:val="20"/>
              </w:rPr>
              <w:t>%35</w:t>
            </w:r>
          </w:p>
        </w:tc>
        <w:tc>
          <w:tcPr>
            <w:tcW w:w="1524" w:type="dxa"/>
            <w:tcBorders>
              <w:top w:val="single" w:sz="4" w:space="0" w:color="000000"/>
              <w:left w:val="single" w:sz="4" w:space="0" w:color="000000"/>
              <w:bottom w:val="single" w:sz="4" w:space="0" w:color="000000"/>
              <w:right w:val="single" w:sz="4" w:space="0" w:color="000000"/>
            </w:tcBorders>
          </w:tcPr>
          <w:p w14:paraId="20A21A20" w14:textId="77777777" w:rsidR="007B3025" w:rsidRDefault="007B3025" w:rsidP="009B38DF">
            <w:pPr>
              <w:pStyle w:val="TableParagraph"/>
              <w:kinsoku w:val="0"/>
              <w:overflowPunct w:val="0"/>
              <w:ind w:left="110"/>
              <w:rPr>
                <w:sz w:val="20"/>
                <w:szCs w:val="20"/>
              </w:rPr>
            </w:pPr>
            <w:r>
              <w:rPr>
                <w:sz w:val="20"/>
                <w:szCs w:val="20"/>
              </w:rPr>
              <w:t>%25</w:t>
            </w:r>
          </w:p>
        </w:tc>
        <w:tc>
          <w:tcPr>
            <w:tcW w:w="1041" w:type="dxa"/>
            <w:tcBorders>
              <w:top w:val="single" w:sz="4" w:space="0" w:color="000000"/>
              <w:left w:val="single" w:sz="4" w:space="0" w:color="000000"/>
              <w:bottom w:val="single" w:sz="4" w:space="0" w:color="000000"/>
              <w:right w:val="single" w:sz="4" w:space="0" w:color="000000"/>
            </w:tcBorders>
          </w:tcPr>
          <w:p w14:paraId="05D10B2E" w14:textId="77777777" w:rsidR="007B3025" w:rsidRDefault="007B3025" w:rsidP="009B38DF">
            <w:pPr>
              <w:pStyle w:val="TableParagraph"/>
              <w:kinsoku w:val="0"/>
              <w:overflowPunct w:val="0"/>
              <w:ind w:left="108"/>
              <w:rPr>
                <w:sz w:val="20"/>
                <w:szCs w:val="20"/>
              </w:rPr>
            </w:pPr>
            <w:r>
              <w:rPr>
                <w:sz w:val="20"/>
                <w:szCs w:val="20"/>
              </w:rPr>
              <w:t>%35</w:t>
            </w:r>
          </w:p>
        </w:tc>
        <w:tc>
          <w:tcPr>
            <w:tcW w:w="1038" w:type="dxa"/>
            <w:tcBorders>
              <w:top w:val="single" w:sz="4" w:space="0" w:color="000000"/>
              <w:left w:val="single" w:sz="4" w:space="0" w:color="000000"/>
              <w:bottom w:val="single" w:sz="4" w:space="0" w:color="000000"/>
              <w:right w:val="single" w:sz="4" w:space="0" w:color="000000"/>
            </w:tcBorders>
          </w:tcPr>
          <w:p w14:paraId="3FA6971D" w14:textId="77777777" w:rsidR="007B3025" w:rsidRDefault="007B3025" w:rsidP="009B38DF">
            <w:pPr>
              <w:pStyle w:val="TableParagraph"/>
              <w:kinsoku w:val="0"/>
              <w:overflowPunct w:val="0"/>
              <w:ind w:left="108"/>
              <w:rPr>
                <w:sz w:val="20"/>
                <w:szCs w:val="20"/>
              </w:rPr>
            </w:pPr>
            <w:r>
              <w:rPr>
                <w:sz w:val="20"/>
                <w:szCs w:val="20"/>
              </w:rPr>
              <w:t>%55</w:t>
            </w:r>
          </w:p>
        </w:tc>
        <w:tc>
          <w:tcPr>
            <w:tcW w:w="1038" w:type="dxa"/>
            <w:tcBorders>
              <w:top w:val="single" w:sz="4" w:space="0" w:color="000000"/>
              <w:left w:val="single" w:sz="4" w:space="0" w:color="000000"/>
              <w:bottom w:val="single" w:sz="4" w:space="0" w:color="000000"/>
              <w:right w:val="single" w:sz="4" w:space="0" w:color="000000"/>
            </w:tcBorders>
          </w:tcPr>
          <w:p w14:paraId="74FFFE3C" w14:textId="77777777" w:rsidR="007B3025" w:rsidRDefault="007B3025" w:rsidP="009B38DF">
            <w:pPr>
              <w:pStyle w:val="TableParagraph"/>
              <w:kinsoku w:val="0"/>
              <w:overflowPunct w:val="0"/>
              <w:ind w:left="108"/>
              <w:rPr>
                <w:sz w:val="20"/>
                <w:szCs w:val="20"/>
              </w:rPr>
            </w:pPr>
            <w:r>
              <w:rPr>
                <w:sz w:val="20"/>
                <w:szCs w:val="20"/>
              </w:rPr>
              <w:t>%65</w:t>
            </w:r>
          </w:p>
        </w:tc>
        <w:tc>
          <w:tcPr>
            <w:tcW w:w="1038" w:type="dxa"/>
            <w:tcBorders>
              <w:top w:val="single" w:sz="4" w:space="0" w:color="000000"/>
              <w:left w:val="single" w:sz="4" w:space="0" w:color="000000"/>
              <w:bottom w:val="single" w:sz="4" w:space="0" w:color="000000"/>
              <w:right w:val="single" w:sz="4" w:space="0" w:color="000000"/>
            </w:tcBorders>
          </w:tcPr>
          <w:p w14:paraId="1BC947AC" w14:textId="77777777" w:rsidR="007B3025" w:rsidRDefault="007B3025" w:rsidP="009B38DF">
            <w:pPr>
              <w:pStyle w:val="TableParagraph"/>
              <w:kinsoku w:val="0"/>
              <w:overflowPunct w:val="0"/>
              <w:ind w:left="108"/>
              <w:rPr>
                <w:sz w:val="20"/>
                <w:szCs w:val="20"/>
              </w:rPr>
            </w:pPr>
            <w:r>
              <w:rPr>
                <w:sz w:val="20"/>
                <w:szCs w:val="20"/>
              </w:rPr>
              <w:t>%75</w:t>
            </w:r>
          </w:p>
        </w:tc>
        <w:tc>
          <w:tcPr>
            <w:tcW w:w="1043" w:type="dxa"/>
            <w:tcBorders>
              <w:top w:val="single" w:sz="4" w:space="0" w:color="000000"/>
              <w:left w:val="single" w:sz="4" w:space="0" w:color="000000"/>
              <w:bottom w:val="single" w:sz="4" w:space="0" w:color="000000"/>
              <w:right w:val="single" w:sz="4" w:space="0" w:color="000000"/>
            </w:tcBorders>
          </w:tcPr>
          <w:p w14:paraId="13CF5F57" w14:textId="77777777" w:rsidR="007B3025" w:rsidRDefault="007B3025" w:rsidP="009B38DF">
            <w:pPr>
              <w:pStyle w:val="TableParagraph"/>
              <w:kinsoku w:val="0"/>
              <w:overflowPunct w:val="0"/>
              <w:ind w:left="111"/>
              <w:rPr>
                <w:sz w:val="20"/>
                <w:szCs w:val="20"/>
              </w:rPr>
            </w:pPr>
            <w:r>
              <w:rPr>
                <w:sz w:val="20"/>
                <w:szCs w:val="20"/>
              </w:rPr>
              <w:t>%80</w:t>
            </w:r>
          </w:p>
        </w:tc>
        <w:tc>
          <w:tcPr>
            <w:tcW w:w="1246" w:type="dxa"/>
            <w:tcBorders>
              <w:top w:val="single" w:sz="4" w:space="0" w:color="000000"/>
              <w:left w:val="single" w:sz="4" w:space="0" w:color="000000"/>
              <w:bottom w:val="single" w:sz="4" w:space="0" w:color="000000"/>
              <w:right w:val="single" w:sz="4" w:space="0" w:color="000000"/>
            </w:tcBorders>
          </w:tcPr>
          <w:p w14:paraId="15893585" w14:textId="77777777" w:rsidR="007B3025" w:rsidRDefault="007B3025" w:rsidP="009B38DF">
            <w:pPr>
              <w:pStyle w:val="TableParagraph"/>
              <w:kinsoku w:val="0"/>
              <w:overflowPunct w:val="0"/>
              <w:spacing w:before="4" w:line="228" w:lineRule="exact"/>
              <w:ind w:left="108"/>
              <w:rPr>
                <w:sz w:val="20"/>
                <w:szCs w:val="20"/>
              </w:rPr>
            </w:pPr>
            <w:r>
              <w:rPr>
                <w:sz w:val="20"/>
                <w:szCs w:val="20"/>
              </w:rPr>
              <w:t>Her Yıl Sonu</w:t>
            </w:r>
          </w:p>
        </w:tc>
        <w:tc>
          <w:tcPr>
            <w:tcW w:w="1249" w:type="dxa"/>
            <w:tcBorders>
              <w:top w:val="single" w:sz="4" w:space="0" w:color="000000"/>
              <w:left w:val="single" w:sz="4" w:space="0" w:color="000000"/>
              <w:bottom w:val="single" w:sz="4" w:space="0" w:color="000000"/>
              <w:right w:val="single" w:sz="4" w:space="0" w:color="000000"/>
            </w:tcBorders>
          </w:tcPr>
          <w:p w14:paraId="4BD6E989" w14:textId="77777777" w:rsidR="007B3025" w:rsidRDefault="007B3025" w:rsidP="009B38DF">
            <w:pPr>
              <w:pStyle w:val="TableParagraph"/>
              <w:kinsoku w:val="0"/>
              <w:overflowPunct w:val="0"/>
              <w:spacing w:before="4" w:line="228" w:lineRule="exact"/>
              <w:ind w:left="108"/>
              <w:rPr>
                <w:sz w:val="20"/>
                <w:szCs w:val="20"/>
              </w:rPr>
            </w:pPr>
            <w:r>
              <w:rPr>
                <w:sz w:val="20"/>
                <w:szCs w:val="20"/>
              </w:rPr>
              <w:t>Her Yıl Sonu</w:t>
            </w:r>
          </w:p>
        </w:tc>
      </w:tr>
      <w:tr w:rsidR="007B3025" w14:paraId="56387D3E" w14:textId="77777777" w:rsidTr="009B38DF">
        <w:trPr>
          <w:trHeight w:val="689"/>
        </w:trPr>
        <w:tc>
          <w:tcPr>
            <w:tcW w:w="3484" w:type="dxa"/>
            <w:tcBorders>
              <w:top w:val="single" w:sz="4" w:space="0" w:color="000000"/>
              <w:left w:val="single" w:sz="4" w:space="0" w:color="000000"/>
              <w:bottom w:val="single" w:sz="4" w:space="0" w:color="000000"/>
              <w:right w:val="single" w:sz="4" w:space="0" w:color="000000"/>
            </w:tcBorders>
          </w:tcPr>
          <w:p w14:paraId="7832B76B" w14:textId="77777777" w:rsidR="007B3025" w:rsidRDefault="007B3025" w:rsidP="009B38DF">
            <w:pPr>
              <w:pStyle w:val="TableParagraph"/>
              <w:tabs>
                <w:tab w:val="left" w:pos="1391"/>
              </w:tabs>
              <w:kinsoku w:val="0"/>
              <w:overflowPunct w:val="0"/>
              <w:spacing w:before="1" w:line="230" w:lineRule="exact"/>
              <w:ind w:right="95"/>
              <w:jc w:val="both"/>
              <w:rPr>
                <w:sz w:val="20"/>
                <w:szCs w:val="20"/>
              </w:rPr>
            </w:pPr>
            <w:r>
              <w:rPr>
                <w:b/>
                <w:bCs/>
                <w:sz w:val="20"/>
                <w:szCs w:val="20"/>
              </w:rPr>
              <w:t>P.2.3.3</w:t>
            </w:r>
            <w:r>
              <w:rPr>
                <w:sz w:val="20"/>
                <w:szCs w:val="20"/>
              </w:rPr>
              <w:t>.</w:t>
            </w:r>
            <w:r>
              <w:rPr>
                <w:sz w:val="20"/>
                <w:szCs w:val="20"/>
              </w:rPr>
              <w:tab/>
            </w:r>
            <w:r>
              <w:rPr>
                <w:spacing w:val="-1"/>
                <w:sz w:val="20"/>
                <w:szCs w:val="20"/>
              </w:rPr>
              <w:t xml:space="preserve">Müşavirlik </w:t>
            </w:r>
            <w:r>
              <w:rPr>
                <w:sz w:val="20"/>
                <w:szCs w:val="20"/>
              </w:rPr>
              <w:t xml:space="preserve">hizmeti sunulan </w:t>
            </w:r>
            <w:r>
              <w:rPr>
                <w:spacing w:val="-4"/>
                <w:sz w:val="20"/>
                <w:szCs w:val="20"/>
              </w:rPr>
              <w:t xml:space="preserve">diğer </w:t>
            </w:r>
            <w:r>
              <w:rPr>
                <w:sz w:val="20"/>
                <w:szCs w:val="20"/>
              </w:rPr>
              <w:t>kişilerin oranı.</w:t>
            </w:r>
          </w:p>
        </w:tc>
        <w:tc>
          <w:tcPr>
            <w:tcW w:w="1387" w:type="dxa"/>
            <w:tcBorders>
              <w:top w:val="single" w:sz="4" w:space="0" w:color="000000"/>
              <w:left w:val="single" w:sz="4" w:space="0" w:color="000000"/>
              <w:bottom w:val="single" w:sz="4" w:space="0" w:color="000000"/>
              <w:right w:val="single" w:sz="4" w:space="0" w:color="000000"/>
            </w:tcBorders>
          </w:tcPr>
          <w:p w14:paraId="4CB373D0" w14:textId="77777777" w:rsidR="007B3025" w:rsidRDefault="007B3025" w:rsidP="009B38DF">
            <w:pPr>
              <w:pStyle w:val="TableParagraph"/>
              <w:kinsoku w:val="0"/>
              <w:overflowPunct w:val="0"/>
              <w:rPr>
                <w:sz w:val="20"/>
                <w:szCs w:val="20"/>
              </w:rPr>
            </w:pPr>
            <w:r>
              <w:rPr>
                <w:sz w:val="20"/>
                <w:szCs w:val="20"/>
              </w:rPr>
              <w:t>%30</w:t>
            </w:r>
          </w:p>
        </w:tc>
        <w:tc>
          <w:tcPr>
            <w:tcW w:w="1524" w:type="dxa"/>
            <w:tcBorders>
              <w:top w:val="single" w:sz="4" w:space="0" w:color="000000"/>
              <w:left w:val="single" w:sz="4" w:space="0" w:color="000000"/>
              <w:bottom w:val="single" w:sz="4" w:space="0" w:color="000000"/>
              <w:right w:val="single" w:sz="4" w:space="0" w:color="000000"/>
            </w:tcBorders>
          </w:tcPr>
          <w:p w14:paraId="1B6EDACA" w14:textId="77777777" w:rsidR="007B3025" w:rsidRDefault="007B3025" w:rsidP="009B38DF">
            <w:pPr>
              <w:pStyle w:val="TableParagraph"/>
              <w:kinsoku w:val="0"/>
              <w:overflowPunct w:val="0"/>
              <w:ind w:left="110"/>
              <w:rPr>
                <w:sz w:val="20"/>
                <w:szCs w:val="20"/>
              </w:rPr>
            </w:pPr>
            <w:r>
              <w:rPr>
                <w:sz w:val="20"/>
                <w:szCs w:val="20"/>
              </w:rPr>
              <w:t>%10</w:t>
            </w:r>
          </w:p>
        </w:tc>
        <w:tc>
          <w:tcPr>
            <w:tcW w:w="1041" w:type="dxa"/>
            <w:tcBorders>
              <w:top w:val="single" w:sz="4" w:space="0" w:color="000000"/>
              <w:left w:val="single" w:sz="4" w:space="0" w:color="000000"/>
              <w:bottom w:val="single" w:sz="4" w:space="0" w:color="000000"/>
              <w:right w:val="single" w:sz="4" w:space="0" w:color="000000"/>
            </w:tcBorders>
          </w:tcPr>
          <w:p w14:paraId="06CC4443" w14:textId="77777777" w:rsidR="007B3025" w:rsidRDefault="007B3025" w:rsidP="009B38DF">
            <w:pPr>
              <w:pStyle w:val="TableParagraph"/>
              <w:kinsoku w:val="0"/>
              <w:overflowPunct w:val="0"/>
              <w:ind w:left="108"/>
              <w:rPr>
                <w:sz w:val="20"/>
                <w:szCs w:val="20"/>
              </w:rPr>
            </w:pPr>
            <w:r>
              <w:rPr>
                <w:sz w:val="20"/>
                <w:szCs w:val="20"/>
              </w:rPr>
              <w:t>%25</w:t>
            </w:r>
          </w:p>
        </w:tc>
        <w:tc>
          <w:tcPr>
            <w:tcW w:w="1038" w:type="dxa"/>
            <w:tcBorders>
              <w:top w:val="single" w:sz="4" w:space="0" w:color="000000"/>
              <w:left w:val="single" w:sz="4" w:space="0" w:color="000000"/>
              <w:bottom w:val="single" w:sz="4" w:space="0" w:color="000000"/>
              <w:right w:val="single" w:sz="4" w:space="0" w:color="000000"/>
            </w:tcBorders>
          </w:tcPr>
          <w:p w14:paraId="65637FC0" w14:textId="77777777" w:rsidR="007B3025" w:rsidRDefault="007B3025" w:rsidP="009B38DF">
            <w:pPr>
              <w:pStyle w:val="TableParagraph"/>
              <w:kinsoku w:val="0"/>
              <w:overflowPunct w:val="0"/>
              <w:ind w:left="108"/>
              <w:rPr>
                <w:sz w:val="20"/>
                <w:szCs w:val="20"/>
              </w:rPr>
            </w:pPr>
            <w:r>
              <w:rPr>
                <w:sz w:val="20"/>
                <w:szCs w:val="20"/>
              </w:rPr>
              <w:t>%45</w:t>
            </w:r>
          </w:p>
        </w:tc>
        <w:tc>
          <w:tcPr>
            <w:tcW w:w="1038" w:type="dxa"/>
            <w:tcBorders>
              <w:top w:val="single" w:sz="4" w:space="0" w:color="000000"/>
              <w:left w:val="single" w:sz="4" w:space="0" w:color="000000"/>
              <w:bottom w:val="single" w:sz="4" w:space="0" w:color="000000"/>
              <w:right w:val="single" w:sz="4" w:space="0" w:color="000000"/>
            </w:tcBorders>
          </w:tcPr>
          <w:p w14:paraId="3528D88B" w14:textId="77777777" w:rsidR="007B3025" w:rsidRDefault="007B3025" w:rsidP="009B38DF">
            <w:pPr>
              <w:pStyle w:val="TableParagraph"/>
              <w:kinsoku w:val="0"/>
              <w:overflowPunct w:val="0"/>
              <w:ind w:left="108"/>
              <w:rPr>
                <w:sz w:val="20"/>
                <w:szCs w:val="20"/>
              </w:rPr>
            </w:pPr>
            <w:r>
              <w:rPr>
                <w:sz w:val="20"/>
                <w:szCs w:val="20"/>
              </w:rPr>
              <w:t>%65</w:t>
            </w:r>
          </w:p>
        </w:tc>
        <w:tc>
          <w:tcPr>
            <w:tcW w:w="1038" w:type="dxa"/>
            <w:tcBorders>
              <w:top w:val="single" w:sz="4" w:space="0" w:color="000000"/>
              <w:left w:val="single" w:sz="4" w:space="0" w:color="000000"/>
              <w:bottom w:val="single" w:sz="4" w:space="0" w:color="000000"/>
              <w:right w:val="single" w:sz="4" w:space="0" w:color="000000"/>
            </w:tcBorders>
          </w:tcPr>
          <w:p w14:paraId="7B0826A2" w14:textId="77777777" w:rsidR="007B3025" w:rsidRDefault="007B3025" w:rsidP="009B38DF">
            <w:pPr>
              <w:pStyle w:val="TableParagraph"/>
              <w:kinsoku w:val="0"/>
              <w:overflowPunct w:val="0"/>
              <w:ind w:left="108"/>
              <w:rPr>
                <w:sz w:val="20"/>
                <w:szCs w:val="20"/>
              </w:rPr>
            </w:pPr>
            <w:r>
              <w:rPr>
                <w:sz w:val="20"/>
                <w:szCs w:val="20"/>
              </w:rPr>
              <w:t>%70</w:t>
            </w:r>
          </w:p>
        </w:tc>
        <w:tc>
          <w:tcPr>
            <w:tcW w:w="1043" w:type="dxa"/>
            <w:tcBorders>
              <w:top w:val="single" w:sz="4" w:space="0" w:color="000000"/>
              <w:left w:val="single" w:sz="4" w:space="0" w:color="000000"/>
              <w:bottom w:val="single" w:sz="4" w:space="0" w:color="000000"/>
              <w:right w:val="single" w:sz="4" w:space="0" w:color="000000"/>
            </w:tcBorders>
          </w:tcPr>
          <w:p w14:paraId="02BF0267" w14:textId="77777777" w:rsidR="007B3025" w:rsidRDefault="007B3025" w:rsidP="009B38DF">
            <w:pPr>
              <w:pStyle w:val="TableParagraph"/>
              <w:kinsoku w:val="0"/>
              <w:overflowPunct w:val="0"/>
              <w:ind w:left="111"/>
              <w:rPr>
                <w:sz w:val="20"/>
                <w:szCs w:val="20"/>
              </w:rPr>
            </w:pPr>
            <w:r>
              <w:rPr>
                <w:sz w:val="20"/>
                <w:szCs w:val="20"/>
              </w:rPr>
              <w:t>%75</w:t>
            </w:r>
          </w:p>
        </w:tc>
        <w:tc>
          <w:tcPr>
            <w:tcW w:w="1246" w:type="dxa"/>
            <w:tcBorders>
              <w:top w:val="single" w:sz="4" w:space="0" w:color="000000"/>
              <w:left w:val="single" w:sz="4" w:space="0" w:color="000000"/>
              <w:bottom w:val="single" w:sz="4" w:space="0" w:color="000000"/>
              <w:right w:val="single" w:sz="4" w:space="0" w:color="000000"/>
            </w:tcBorders>
          </w:tcPr>
          <w:p w14:paraId="74CBCC1B" w14:textId="77777777" w:rsidR="007B3025" w:rsidRDefault="007B3025" w:rsidP="009B38DF">
            <w:pPr>
              <w:pStyle w:val="TableParagraph"/>
              <w:kinsoku w:val="0"/>
              <w:overflowPunct w:val="0"/>
              <w:ind w:left="108"/>
              <w:rPr>
                <w:sz w:val="20"/>
                <w:szCs w:val="20"/>
              </w:rPr>
            </w:pPr>
            <w:r>
              <w:rPr>
                <w:sz w:val="20"/>
                <w:szCs w:val="20"/>
              </w:rPr>
              <w:t>Her Yıl Sonu</w:t>
            </w:r>
          </w:p>
        </w:tc>
        <w:tc>
          <w:tcPr>
            <w:tcW w:w="1249" w:type="dxa"/>
            <w:tcBorders>
              <w:top w:val="single" w:sz="4" w:space="0" w:color="000000"/>
              <w:left w:val="single" w:sz="4" w:space="0" w:color="000000"/>
              <w:bottom w:val="single" w:sz="4" w:space="0" w:color="000000"/>
              <w:right w:val="single" w:sz="4" w:space="0" w:color="000000"/>
            </w:tcBorders>
          </w:tcPr>
          <w:p w14:paraId="49622BD6" w14:textId="77777777" w:rsidR="007B3025" w:rsidRDefault="007B3025" w:rsidP="009B38DF">
            <w:pPr>
              <w:pStyle w:val="TableParagraph"/>
              <w:kinsoku w:val="0"/>
              <w:overflowPunct w:val="0"/>
              <w:ind w:left="108"/>
              <w:rPr>
                <w:sz w:val="20"/>
                <w:szCs w:val="20"/>
              </w:rPr>
            </w:pPr>
            <w:r>
              <w:rPr>
                <w:sz w:val="20"/>
                <w:szCs w:val="20"/>
              </w:rPr>
              <w:t>Her Yıl Sonu</w:t>
            </w:r>
          </w:p>
        </w:tc>
      </w:tr>
      <w:tr w:rsidR="007B3025" w14:paraId="1B4B946C" w14:textId="77777777" w:rsidTr="009B38DF">
        <w:trPr>
          <w:trHeight w:val="344"/>
        </w:trPr>
        <w:tc>
          <w:tcPr>
            <w:tcW w:w="3484" w:type="dxa"/>
            <w:tcBorders>
              <w:top w:val="single" w:sz="4" w:space="0" w:color="000000"/>
              <w:left w:val="single" w:sz="4" w:space="0" w:color="000000"/>
              <w:bottom w:val="single" w:sz="4" w:space="0" w:color="000000"/>
              <w:right w:val="single" w:sz="4" w:space="0" w:color="000000"/>
            </w:tcBorders>
          </w:tcPr>
          <w:p w14:paraId="50299ED2" w14:textId="77777777" w:rsidR="007B3025" w:rsidRDefault="007B3025" w:rsidP="009B38DF">
            <w:pPr>
              <w:pStyle w:val="TableParagraph"/>
              <w:kinsoku w:val="0"/>
              <w:overflowPunct w:val="0"/>
              <w:spacing w:line="228" w:lineRule="exact"/>
              <w:rPr>
                <w:b/>
                <w:bCs/>
                <w:sz w:val="20"/>
                <w:szCs w:val="20"/>
              </w:rPr>
            </w:pPr>
            <w:r>
              <w:rPr>
                <w:b/>
                <w:bCs/>
                <w:sz w:val="20"/>
                <w:szCs w:val="20"/>
              </w:rPr>
              <w:t>Koordinatör Birim</w:t>
            </w:r>
          </w:p>
        </w:tc>
        <w:tc>
          <w:tcPr>
            <w:tcW w:w="10604" w:type="dxa"/>
            <w:gridSpan w:val="9"/>
            <w:tcBorders>
              <w:top w:val="single" w:sz="4" w:space="0" w:color="000000"/>
              <w:left w:val="single" w:sz="4" w:space="0" w:color="000000"/>
              <w:bottom w:val="single" w:sz="4" w:space="0" w:color="000000"/>
              <w:right w:val="single" w:sz="4" w:space="0" w:color="000000"/>
            </w:tcBorders>
          </w:tcPr>
          <w:p w14:paraId="67BEBC52" w14:textId="77777777" w:rsidR="007B3025" w:rsidRDefault="007B3025" w:rsidP="009B38DF">
            <w:pPr>
              <w:pStyle w:val="TableParagraph"/>
              <w:kinsoku w:val="0"/>
              <w:overflowPunct w:val="0"/>
              <w:spacing w:line="228" w:lineRule="exact"/>
              <w:rPr>
                <w:sz w:val="20"/>
                <w:szCs w:val="20"/>
              </w:rPr>
            </w:pPr>
            <w:r>
              <w:rPr>
                <w:sz w:val="20"/>
                <w:szCs w:val="20"/>
              </w:rPr>
              <w:t>Özel Eğitim Bölüm Başkanlığı</w:t>
            </w:r>
          </w:p>
        </w:tc>
      </w:tr>
      <w:tr w:rsidR="007B3025" w14:paraId="55F14A51" w14:textId="77777777" w:rsidTr="009B38DF">
        <w:trPr>
          <w:trHeight w:val="807"/>
        </w:trPr>
        <w:tc>
          <w:tcPr>
            <w:tcW w:w="3484" w:type="dxa"/>
            <w:tcBorders>
              <w:top w:val="single" w:sz="4" w:space="0" w:color="000000"/>
              <w:left w:val="single" w:sz="4" w:space="0" w:color="000000"/>
              <w:bottom w:val="single" w:sz="4" w:space="0" w:color="000000"/>
              <w:right w:val="single" w:sz="4" w:space="0" w:color="000000"/>
            </w:tcBorders>
          </w:tcPr>
          <w:p w14:paraId="3D89A5A9" w14:textId="77777777" w:rsidR="007B3025" w:rsidRDefault="007B3025" w:rsidP="009B38DF">
            <w:pPr>
              <w:pStyle w:val="TableParagraph"/>
              <w:kinsoku w:val="0"/>
              <w:overflowPunct w:val="0"/>
              <w:rPr>
                <w:b/>
                <w:bCs/>
                <w:sz w:val="20"/>
                <w:szCs w:val="20"/>
              </w:rPr>
            </w:pPr>
            <w:r>
              <w:rPr>
                <w:b/>
                <w:bCs/>
                <w:sz w:val="20"/>
                <w:szCs w:val="20"/>
              </w:rPr>
              <w:t>Riskler</w:t>
            </w:r>
          </w:p>
        </w:tc>
        <w:tc>
          <w:tcPr>
            <w:tcW w:w="10604" w:type="dxa"/>
            <w:gridSpan w:val="9"/>
            <w:tcBorders>
              <w:top w:val="single" w:sz="4" w:space="0" w:color="000000"/>
              <w:left w:val="single" w:sz="4" w:space="0" w:color="000000"/>
              <w:bottom w:val="single" w:sz="4" w:space="0" w:color="000000"/>
              <w:right w:val="single" w:sz="4" w:space="0" w:color="000000"/>
            </w:tcBorders>
          </w:tcPr>
          <w:p w14:paraId="64A52799" w14:textId="77777777" w:rsidR="007B3025" w:rsidRDefault="007B3025" w:rsidP="009B38DF">
            <w:pPr>
              <w:pStyle w:val="TableParagraph"/>
              <w:kinsoku w:val="0"/>
              <w:overflowPunct w:val="0"/>
              <w:rPr>
                <w:sz w:val="20"/>
                <w:szCs w:val="20"/>
              </w:rPr>
            </w:pPr>
            <w:r>
              <w:rPr>
                <w:sz w:val="20"/>
                <w:szCs w:val="20"/>
              </w:rPr>
              <w:t>Paydaşlar arasında olabilecek iletişim eksikliği.</w:t>
            </w:r>
          </w:p>
          <w:p w14:paraId="2EED054E" w14:textId="77777777" w:rsidR="007B3025" w:rsidRDefault="007B3025" w:rsidP="009B38DF">
            <w:pPr>
              <w:pStyle w:val="TableParagraph"/>
              <w:kinsoku w:val="0"/>
              <w:overflowPunct w:val="0"/>
              <w:ind w:right="2058"/>
              <w:rPr>
                <w:sz w:val="20"/>
                <w:szCs w:val="20"/>
              </w:rPr>
            </w:pPr>
            <w:r>
              <w:rPr>
                <w:sz w:val="20"/>
                <w:szCs w:val="20"/>
              </w:rPr>
              <w:t>Özel Eğitim Hizmetlerinin tam olarak anlaşılamaması. Ailelerin farkındalık düzeyinin yeterli olmaması</w:t>
            </w:r>
          </w:p>
        </w:tc>
      </w:tr>
      <w:tr w:rsidR="007B3025" w14:paraId="6F23ADDB" w14:textId="77777777" w:rsidTr="009B38DF">
        <w:trPr>
          <w:trHeight w:val="459"/>
        </w:trPr>
        <w:tc>
          <w:tcPr>
            <w:tcW w:w="3484" w:type="dxa"/>
            <w:tcBorders>
              <w:top w:val="single" w:sz="4" w:space="0" w:color="000000"/>
              <w:left w:val="single" w:sz="4" w:space="0" w:color="000000"/>
              <w:bottom w:val="single" w:sz="4" w:space="0" w:color="000000"/>
              <w:right w:val="single" w:sz="4" w:space="0" w:color="000000"/>
            </w:tcBorders>
          </w:tcPr>
          <w:p w14:paraId="24BCDC1F" w14:textId="77777777" w:rsidR="007B3025" w:rsidRDefault="007B3025" w:rsidP="009B38DF">
            <w:pPr>
              <w:pStyle w:val="TableParagraph"/>
              <w:kinsoku w:val="0"/>
              <w:overflowPunct w:val="0"/>
              <w:rPr>
                <w:b/>
                <w:bCs/>
                <w:sz w:val="20"/>
                <w:szCs w:val="20"/>
              </w:rPr>
            </w:pPr>
            <w:r>
              <w:rPr>
                <w:b/>
                <w:bCs/>
                <w:sz w:val="20"/>
                <w:szCs w:val="20"/>
              </w:rPr>
              <w:t>Stratejiler</w:t>
            </w:r>
          </w:p>
        </w:tc>
        <w:tc>
          <w:tcPr>
            <w:tcW w:w="10604" w:type="dxa"/>
            <w:gridSpan w:val="9"/>
            <w:tcBorders>
              <w:top w:val="single" w:sz="4" w:space="0" w:color="000000"/>
              <w:left w:val="single" w:sz="4" w:space="0" w:color="000000"/>
              <w:bottom w:val="single" w:sz="4" w:space="0" w:color="000000"/>
              <w:right w:val="single" w:sz="4" w:space="0" w:color="000000"/>
            </w:tcBorders>
          </w:tcPr>
          <w:p w14:paraId="7C554ACE" w14:textId="77777777" w:rsidR="007B3025" w:rsidRDefault="007B3025" w:rsidP="009B38DF">
            <w:pPr>
              <w:pStyle w:val="TableParagraph"/>
              <w:kinsoku w:val="0"/>
              <w:overflowPunct w:val="0"/>
              <w:spacing w:before="5" w:line="228" w:lineRule="exact"/>
              <w:ind w:right="475"/>
              <w:rPr>
                <w:sz w:val="20"/>
                <w:szCs w:val="20"/>
              </w:rPr>
            </w:pPr>
            <w:r>
              <w:rPr>
                <w:sz w:val="20"/>
                <w:szCs w:val="20"/>
              </w:rPr>
              <w:t>S.1.Öğretmen, veli ve diğer kişilere yönelik yürütülecek çalışmalar belirlenecektir. S.2.Fakındalığı arttırmaya yönelik çalışmalar yapılacaktır. (Afiş, broşür vb.)</w:t>
            </w:r>
          </w:p>
        </w:tc>
      </w:tr>
      <w:tr w:rsidR="007B3025" w14:paraId="25E6E6A7" w14:textId="77777777" w:rsidTr="009B38DF">
        <w:trPr>
          <w:trHeight w:val="343"/>
        </w:trPr>
        <w:tc>
          <w:tcPr>
            <w:tcW w:w="3484" w:type="dxa"/>
            <w:tcBorders>
              <w:top w:val="single" w:sz="4" w:space="0" w:color="000000"/>
              <w:left w:val="single" w:sz="4" w:space="0" w:color="000000"/>
              <w:bottom w:val="single" w:sz="4" w:space="0" w:color="000000"/>
              <w:right w:val="single" w:sz="4" w:space="0" w:color="000000"/>
            </w:tcBorders>
          </w:tcPr>
          <w:p w14:paraId="46D18F7D" w14:textId="77777777" w:rsidR="007B3025" w:rsidRDefault="007B3025" w:rsidP="009B38DF">
            <w:pPr>
              <w:pStyle w:val="TableParagraph"/>
              <w:kinsoku w:val="0"/>
              <w:overflowPunct w:val="0"/>
              <w:spacing w:line="228" w:lineRule="exact"/>
              <w:rPr>
                <w:b/>
                <w:bCs/>
                <w:sz w:val="20"/>
                <w:szCs w:val="20"/>
              </w:rPr>
            </w:pPr>
            <w:r>
              <w:rPr>
                <w:b/>
                <w:bCs/>
                <w:sz w:val="20"/>
                <w:szCs w:val="20"/>
              </w:rPr>
              <w:t>Maliyet Tahmini</w:t>
            </w:r>
          </w:p>
        </w:tc>
        <w:tc>
          <w:tcPr>
            <w:tcW w:w="10604" w:type="dxa"/>
            <w:gridSpan w:val="9"/>
            <w:tcBorders>
              <w:top w:val="single" w:sz="4" w:space="0" w:color="000000"/>
              <w:left w:val="single" w:sz="4" w:space="0" w:color="000000"/>
              <w:bottom w:val="single" w:sz="4" w:space="0" w:color="000000"/>
              <w:right w:val="single" w:sz="4" w:space="0" w:color="000000"/>
            </w:tcBorders>
          </w:tcPr>
          <w:p w14:paraId="707A7BA9" w14:textId="77777777" w:rsidR="007B3025" w:rsidRDefault="007B3025" w:rsidP="009B38DF">
            <w:pPr>
              <w:pStyle w:val="TableParagraph"/>
              <w:kinsoku w:val="0"/>
              <w:overflowPunct w:val="0"/>
              <w:rPr>
                <w:sz w:val="20"/>
                <w:szCs w:val="20"/>
              </w:rPr>
            </w:pPr>
            <w:r>
              <w:rPr>
                <w:sz w:val="20"/>
                <w:szCs w:val="20"/>
              </w:rPr>
              <w:t>35000 TL</w:t>
            </w:r>
          </w:p>
        </w:tc>
      </w:tr>
      <w:tr w:rsidR="007B3025" w14:paraId="59D7D060" w14:textId="77777777" w:rsidTr="009B38DF">
        <w:trPr>
          <w:trHeight w:val="576"/>
        </w:trPr>
        <w:tc>
          <w:tcPr>
            <w:tcW w:w="3484" w:type="dxa"/>
            <w:tcBorders>
              <w:top w:val="single" w:sz="4" w:space="0" w:color="000000"/>
              <w:left w:val="single" w:sz="4" w:space="0" w:color="000000"/>
              <w:bottom w:val="single" w:sz="4" w:space="0" w:color="000000"/>
              <w:right w:val="single" w:sz="4" w:space="0" w:color="000000"/>
            </w:tcBorders>
          </w:tcPr>
          <w:p w14:paraId="262B49A5" w14:textId="77777777" w:rsidR="007B3025" w:rsidRDefault="007B3025" w:rsidP="009B38DF">
            <w:pPr>
              <w:pStyle w:val="TableParagraph"/>
              <w:kinsoku w:val="0"/>
              <w:overflowPunct w:val="0"/>
              <w:rPr>
                <w:b/>
                <w:bCs/>
                <w:sz w:val="20"/>
                <w:szCs w:val="20"/>
              </w:rPr>
            </w:pPr>
            <w:r>
              <w:rPr>
                <w:b/>
                <w:bCs/>
                <w:sz w:val="20"/>
                <w:szCs w:val="20"/>
              </w:rPr>
              <w:t>Tespitler</w:t>
            </w:r>
          </w:p>
        </w:tc>
        <w:tc>
          <w:tcPr>
            <w:tcW w:w="10604" w:type="dxa"/>
            <w:gridSpan w:val="9"/>
            <w:tcBorders>
              <w:top w:val="single" w:sz="4" w:space="0" w:color="000000"/>
              <w:left w:val="single" w:sz="4" w:space="0" w:color="000000"/>
              <w:bottom w:val="single" w:sz="4" w:space="0" w:color="000000"/>
              <w:right w:val="single" w:sz="4" w:space="0" w:color="000000"/>
            </w:tcBorders>
          </w:tcPr>
          <w:p w14:paraId="65B50286" w14:textId="77777777" w:rsidR="007B3025" w:rsidRDefault="007B3025" w:rsidP="009B38DF">
            <w:pPr>
              <w:pStyle w:val="TableParagraph"/>
              <w:kinsoku w:val="0"/>
              <w:overflowPunct w:val="0"/>
              <w:rPr>
                <w:sz w:val="20"/>
                <w:szCs w:val="20"/>
              </w:rPr>
            </w:pPr>
            <w:r>
              <w:rPr>
                <w:sz w:val="20"/>
                <w:szCs w:val="20"/>
              </w:rPr>
              <w:t>Özel eğitim hizmetlerinin tam olarak bilinmemesi.</w:t>
            </w:r>
          </w:p>
          <w:p w14:paraId="6C2EC8BC" w14:textId="77777777" w:rsidR="007B3025" w:rsidRDefault="007B3025" w:rsidP="009B38DF">
            <w:pPr>
              <w:pStyle w:val="TableParagraph"/>
              <w:kinsoku w:val="0"/>
              <w:overflowPunct w:val="0"/>
              <w:rPr>
                <w:sz w:val="20"/>
                <w:szCs w:val="20"/>
              </w:rPr>
            </w:pPr>
            <w:r>
              <w:rPr>
                <w:sz w:val="20"/>
                <w:szCs w:val="20"/>
              </w:rPr>
              <w:t>Paydaşlar arasında yeterli seviyede iş birliğinin olmaması.</w:t>
            </w:r>
          </w:p>
        </w:tc>
      </w:tr>
      <w:tr w:rsidR="007B3025" w14:paraId="258326F3" w14:textId="77777777" w:rsidTr="009B38DF">
        <w:trPr>
          <w:trHeight w:val="346"/>
        </w:trPr>
        <w:tc>
          <w:tcPr>
            <w:tcW w:w="3484" w:type="dxa"/>
            <w:tcBorders>
              <w:top w:val="single" w:sz="4" w:space="0" w:color="000000"/>
              <w:left w:val="single" w:sz="4" w:space="0" w:color="000000"/>
              <w:bottom w:val="single" w:sz="4" w:space="0" w:color="000000"/>
              <w:right w:val="single" w:sz="4" w:space="0" w:color="000000"/>
            </w:tcBorders>
          </w:tcPr>
          <w:p w14:paraId="4761EB49" w14:textId="77777777" w:rsidR="007B3025" w:rsidRDefault="007B3025" w:rsidP="009B38DF">
            <w:pPr>
              <w:pStyle w:val="TableParagraph"/>
              <w:kinsoku w:val="0"/>
              <w:overflowPunct w:val="0"/>
              <w:rPr>
                <w:b/>
                <w:bCs/>
                <w:sz w:val="20"/>
                <w:szCs w:val="20"/>
              </w:rPr>
            </w:pPr>
            <w:r>
              <w:rPr>
                <w:b/>
                <w:bCs/>
                <w:sz w:val="20"/>
                <w:szCs w:val="20"/>
              </w:rPr>
              <w:t>İhtiyaçlar</w:t>
            </w:r>
          </w:p>
        </w:tc>
        <w:tc>
          <w:tcPr>
            <w:tcW w:w="10604" w:type="dxa"/>
            <w:gridSpan w:val="9"/>
            <w:tcBorders>
              <w:top w:val="single" w:sz="4" w:space="0" w:color="000000"/>
              <w:left w:val="single" w:sz="4" w:space="0" w:color="000000"/>
              <w:bottom w:val="single" w:sz="4" w:space="0" w:color="000000"/>
              <w:right w:val="single" w:sz="4" w:space="0" w:color="000000"/>
            </w:tcBorders>
          </w:tcPr>
          <w:p w14:paraId="128C2564" w14:textId="77777777" w:rsidR="007B3025" w:rsidRDefault="007B3025" w:rsidP="009B38DF">
            <w:pPr>
              <w:pStyle w:val="TableParagraph"/>
              <w:kinsoku w:val="0"/>
              <w:overflowPunct w:val="0"/>
              <w:rPr>
                <w:sz w:val="20"/>
                <w:szCs w:val="20"/>
              </w:rPr>
            </w:pPr>
            <w:r>
              <w:rPr>
                <w:sz w:val="20"/>
                <w:szCs w:val="20"/>
              </w:rPr>
              <w:t>Özel eğitim ile ilgili tüm paydaşlarda farkındalık seviyesinin arttırılması.</w:t>
            </w:r>
          </w:p>
        </w:tc>
      </w:tr>
    </w:tbl>
    <w:p w14:paraId="66957A9D" w14:textId="77777777" w:rsidR="007B3025" w:rsidRDefault="007B3025" w:rsidP="00617A63"/>
    <w:p w14:paraId="337A05E7" w14:textId="77777777" w:rsidR="007B3025" w:rsidRDefault="007B3025" w:rsidP="00617A63"/>
    <w:p w14:paraId="6B414FA6" w14:textId="77777777" w:rsidR="007B3025" w:rsidRDefault="007B3025" w:rsidP="00617A63"/>
    <w:tbl>
      <w:tblPr>
        <w:tblW w:w="0" w:type="auto"/>
        <w:tblInd w:w="114" w:type="dxa"/>
        <w:tblLayout w:type="fixed"/>
        <w:tblCellMar>
          <w:left w:w="0" w:type="dxa"/>
          <w:right w:w="0" w:type="dxa"/>
        </w:tblCellMar>
        <w:tblLook w:val="0000" w:firstRow="0" w:lastRow="0" w:firstColumn="0" w:lastColumn="0" w:noHBand="0" w:noVBand="0"/>
      </w:tblPr>
      <w:tblGrid>
        <w:gridCol w:w="1621"/>
        <w:gridCol w:w="12514"/>
      </w:tblGrid>
      <w:tr w:rsidR="007B3025" w14:paraId="710190E0" w14:textId="77777777" w:rsidTr="009B38DF">
        <w:trPr>
          <w:trHeight w:val="485"/>
        </w:trPr>
        <w:tc>
          <w:tcPr>
            <w:tcW w:w="1621" w:type="dxa"/>
            <w:tcBorders>
              <w:top w:val="single" w:sz="4" w:space="0" w:color="000000"/>
              <w:left w:val="single" w:sz="4" w:space="0" w:color="000000"/>
              <w:bottom w:val="single" w:sz="4" w:space="0" w:color="000000"/>
              <w:right w:val="single" w:sz="4" w:space="0" w:color="000000"/>
            </w:tcBorders>
          </w:tcPr>
          <w:p w14:paraId="05BCFAE2" w14:textId="77777777" w:rsidR="007B3025" w:rsidRDefault="007B3025" w:rsidP="009B38DF">
            <w:pPr>
              <w:pStyle w:val="TableParagraph"/>
              <w:kinsoku w:val="0"/>
              <w:overflowPunct w:val="0"/>
              <w:rPr>
                <w:b/>
                <w:bCs/>
                <w:sz w:val="20"/>
                <w:szCs w:val="20"/>
              </w:rPr>
            </w:pPr>
            <w:r>
              <w:rPr>
                <w:b/>
                <w:bCs/>
                <w:sz w:val="20"/>
                <w:szCs w:val="20"/>
              </w:rPr>
              <w:lastRenderedPageBreak/>
              <w:t>Amaç 3.</w:t>
            </w:r>
          </w:p>
        </w:tc>
        <w:tc>
          <w:tcPr>
            <w:tcW w:w="12514" w:type="dxa"/>
            <w:tcBorders>
              <w:top w:val="single" w:sz="4" w:space="0" w:color="000000"/>
              <w:left w:val="single" w:sz="4" w:space="0" w:color="000000"/>
              <w:bottom w:val="single" w:sz="4" w:space="0" w:color="000000"/>
              <w:right w:val="single" w:sz="4" w:space="0" w:color="000000"/>
            </w:tcBorders>
          </w:tcPr>
          <w:p w14:paraId="3DF166CD" w14:textId="77777777" w:rsidR="007B3025" w:rsidRDefault="007B3025" w:rsidP="009B38DF">
            <w:pPr>
              <w:pStyle w:val="TableParagraph"/>
              <w:kinsoku w:val="0"/>
              <w:overflowPunct w:val="0"/>
              <w:spacing w:before="4" w:line="228" w:lineRule="exact"/>
              <w:rPr>
                <w:sz w:val="20"/>
                <w:szCs w:val="20"/>
              </w:rPr>
            </w:pPr>
            <w:r>
              <w:rPr>
                <w:sz w:val="20"/>
                <w:szCs w:val="20"/>
              </w:rPr>
              <w:t>Eğitimin temel ilkeleri doğrultusunda kurumun niteliğini arttırmak amacıyla kurumsal kapasite geliştirilecektir.</w:t>
            </w:r>
          </w:p>
        </w:tc>
      </w:tr>
      <w:tr w:rsidR="007B3025" w14:paraId="0AFB5365" w14:textId="77777777" w:rsidTr="009B38DF">
        <w:trPr>
          <w:trHeight w:val="485"/>
        </w:trPr>
        <w:tc>
          <w:tcPr>
            <w:tcW w:w="1621" w:type="dxa"/>
            <w:tcBorders>
              <w:top w:val="single" w:sz="4" w:space="0" w:color="000000"/>
              <w:left w:val="single" w:sz="4" w:space="0" w:color="000000"/>
              <w:bottom w:val="single" w:sz="4" w:space="0" w:color="000000"/>
              <w:right w:val="single" w:sz="4" w:space="0" w:color="000000"/>
            </w:tcBorders>
          </w:tcPr>
          <w:p w14:paraId="641FC960" w14:textId="77777777" w:rsidR="007B3025" w:rsidRDefault="007B3025" w:rsidP="009B38DF">
            <w:pPr>
              <w:pStyle w:val="TableParagraph"/>
              <w:kinsoku w:val="0"/>
              <w:overflowPunct w:val="0"/>
              <w:rPr>
                <w:b/>
                <w:bCs/>
                <w:sz w:val="20"/>
                <w:szCs w:val="20"/>
              </w:rPr>
            </w:pPr>
            <w:r>
              <w:rPr>
                <w:b/>
                <w:bCs/>
                <w:sz w:val="20"/>
                <w:szCs w:val="20"/>
              </w:rPr>
              <w:t xml:space="preserve">Hedef </w:t>
            </w:r>
            <w:proofErr w:type="gramStart"/>
            <w:r>
              <w:rPr>
                <w:b/>
                <w:bCs/>
                <w:sz w:val="20"/>
                <w:szCs w:val="20"/>
              </w:rPr>
              <w:t>3.1</w:t>
            </w:r>
            <w:proofErr w:type="gramEnd"/>
            <w:r>
              <w:rPr>
                <w:b/>
                <w:bCs/>
                <w:sz w:val="20"/>
                <w:szCs w:val="20"/>
              </w:rPr>
              <w:t>.</w:t>
            </w:r>
          </w:p>
        </w:tc>
        <w:tc>
          <w:tcPr>
            <w:tcW w:w="12514" w:type="dxa"/>
            <w:tcBorders>
              <w:top w:val="single" w:sz="4" w:space="0" w:color="000000"/>
              <w:left w:val="single" w:sz="4" w:space="0" w:color="000000"/>
              <w:bottom w:val="single" w:sz="4" w:space="0" w:color="000000"/>
              <w:right w:val="single" w:sz="4" w:space="0" w:color="000000"/>
            </w:tcBorders>
          </w:tcPr>
          <w:p w14:paraId="327D4636" w14:textId="77777777" w:rsidR="007B3025" w:rsidRDefault="007B3025" w:rsidP="009B38DF">
            <w:pPr>
              <w:pStyle w:val="TableParagraph"/>
              <w:kinsoku w:val="0"/>
              <w:overflowPunct w:val="0"/>
              <w:spacing w:before="1" w:line="230" w:lineRule="exact"/>
              <w:rPr>
                <w:sz w:val="20"/>
                <w:szCs w:val="20"/>
              </w:rPr>
            </w:pPr>
            <w:r>
              <w:rPr>
                <w:sz w:val="20"/>
                <w:szCs w:val="20"/>
              </w:rPr>
              <w:t>Eğitim ve öğretimin sağlıklı ve güvenli bir ortamda gerçekleştirilmesi için kurum sağlığı ve güvenliği geliştirilecektir.</w:t>
            </w:r>
          </w:p>
        </w:tc>
      </w:tr>
    </w:tbl>
    <w:p w14:paraId="43998040" w14:textId="77777777" w:rsidR="007B3025" w:rsidRDefault="007B3025" w:rsidP="00617A63"/>
    <w:p w14:paraId="3BAB7CAA" w14:textId="77777777" w:rsidR="007B3025" w:rsidRDefault="007B3025" w:rsidP="00617A63"/>
    <w:p w14:paraId="3CDA5BDA" w14:textId="77777777" w:rsidR="007B3025" w:rsidRDefault="007B3025" w:rsidP="00617A63"/>
    <w:tbl>
      <w:tblPr>
        <w:tblW w:w="0" w:type="auto"/>
        <w:tblInd w:w="114" w:type="dxa"/>
        <w:tblLayout w:type="fixed"/>
        <w:tblCellMar>
          <w:left w:w="0" w:type="dxa"/>
          <w:right w:w="0" w:type="dxa"/>
        </w:tblCellMar>
        <w:tblLook w:val="0000" w:firstRow="0" w:lastRow="0" w:firstColumn="0" w:lastColumn="0" w:noHBand="0" w:noVBand="0"/>
      </w:tblPr>
      <w:tblGrid>
        <w:gridCol w:w="2716"/>
        <w:gridCol w:w="693"/>
        <w:gridCol w:w="1436"/>
        <w:gridCol w:w="1509"/>
        <w:gridCol w:w="1029"/>
        <w:gridCol w:w="1026"/>
        <w:gridCol w:w="1027"/>
        <w:gridCol w:w="7"/>
        <w:gridCol w:w="1023"/>
        <w:gridCol w:w="7"/>
        <w:gridCol w:w="1026"/>
        <w:gridCol w:w="7"/>
        <w:gridCol w:w="1226"/>
        <w:gridCol w:w="7"/>
        <w:gridCol w:w="824"/>
        <w:gridCol w:w="604"/>
        <w:gridCol w:w="13"/>
      </w:tblGrid>
      <w:tr w:rsidR="007B3025" w:rsidRPr="0054350D" w14:paraId="2B4EE9B2" w14:textId="77777777" w:rsidTr="009B38DF">
        <w:trPr>
          <w:trHeight w:val="462"/>
        </w:trPr>
        <w:tc>
          <w:tcPr>
            <w:tcW w:w="3409" w:type="dxa"/>
            <w:gridSpan w:val="2"/>
            <w:tcBorders>
              <w:top w:val="single" w:sz="4" w:space="0" w:color="000000"/>
              <w:left w:val="single" w:sz="4" w:space="0" w:color="000000"/>
              <w:bottom w:val="single" w:sz="4" w:space="0" w:color="000000"/>
              <w:right w:val="single" w:sz="4" w:space="0" w:color="000000"/>
            </w:tcBorders>
          </w:tcPr>
          <w:p w14:paraId="1C43E279" w14:textId="77777777" w:rsidR="007B3025" w:rsidRPr="0054350D" w:rsidRDefault="007B3025" w:rsidP="009B38DF">
            <w:pPr>
              <w:widowControl w:val="0"/>
              <w:kinsoku w:val="0"/>
              <w:overflowPunct w:val="0"/>
              <w:autoSpaceDE w:val="0"/>
              <w:autoSpaceDN w:val="0"/>
              <w:adjustRightInd w:val="0"/>
              <w:spacing w:after="0" w:line="240" w:lineRule="auto"/>
              <w:ind w:left="107"/>
              <w:rPr>
                <w:rFonts w:eastAsia="Times New Roman" w:cs="Times New Roman"/>
                <w:b/>
                <w:bCs/>
                <w:sz w:val="20"/>
                <w:szCs w:val="20"/>
                <w:lang w:eastAsia="tr-TR"/>
              </w:rPr>
            </w:pPr>
            <w:r w:rsidRPr="0054350D">
              <w:rPr>
                <w:rFonts w:eastAsia="Times New Roman" w:cs="Times New Roman"/>
                <w:b/>
                <w:bCs/>
                <w:sz w:val="20"/>
                <w:szCs w:val="20"/>
                <w:lang w:eastAsia="tr-TR"/>
              </w:rPr>
              <w:t>Performans Göstergeleri</w:t>
            </w:r>
          </w:p>
        </w:tc>
        <w:tc>
          <w:tcPr>
            <w:tcW w:w="1436" w:type="dxa"/>
            <w:tcBorders>
              <w:top w:val="single" w:sz="4" w:space="0" w:color="000000"/>
              <w:left w:val="single" w:sz="4" w:space="0" w:color="000000"/>
              <w:bottom w:val="single" w:sz="4" w:space="0" w:color="000000"/>
              <w:right w:val="single" w:sz="4" w:space="0" w:color="000000"/>
            </w:tcBorders>
          </w:tcPr>
          <w:p w14:paraId="7353F773" w14:textId="77777777" w:rsidR="007B3025" w:rsidRPr="0054350D" w:rsidRDefault="007B3025" w:rsidP="009B38DF">
            <w:pPr>
              <w:widowControl w:val="0"/>
              <w:kinsoku w:val="0"/>
              <w:overflowPunct w:val="0"/>
              <w:autoSpaceDE w:val="0"/>
              <w:autoSpaceDN w:val="0"/>
              <w:adjustRightInd w:val="0"/>
              <w:spacing w:before="1" w:after="0" w:line="232" w:lineRule="exact"/>
              <w:ind w:left="109" w:right="251"/>
              <w:rPr>
                <w:rFonts w:eastAsia="Times New Roman" w:cs="Times New Roman"/>
                <w:b/>
                <w:bCs/>
                <w:sz w:val="20"/>
                <w:szCs w:val="20"/>
                <w:lang w:eastAsia="tr-TR"/>
              </w:rPr>
            </w:pPr>
            <w:r w:rsidRPr="0054350D">
              <w:rPr>
                <w:rFonts w:eastAsia="Times New Roman" w:cs="Times New Roman"/>
                <w:b/>
                <w:bCs/>
                <w:sz w:val="20"/>
                <w:szCs w:val="20"/>
                <w:lang w:eastAsia="tr-TR"/>
              </w:rPr>
              <w:t>Hedefe Etkisi</w:t>
            </w:r>
          </w:p>
        </w:tc>
        <w:tc>
          <w:tcPr>
            <w:tcW w:w="1509" w:type="dxa"/>
            <w:tcBorders>
              <w:top w:val="single" w:sz="4" w:space="0" w:color="000000"/>
              <w:left w:val="single" w:sz="4" w:space="0" w:color="000000"/>
              <w:bottom w:val="single" w:sz="4" w:space="0" w:color="000000"/>
              <w:right w:val="single" w:sz="4" w:space="0" w:color="000000"/>
            </w:tcBorders>
          </w:tcPr>
          <w:p w14:paraId="7748D928" w14:textId="77777777" w:rsidR="007B3025" w:rsidRPr="0054350D" w:rsidRDefault="007B3025" w:rsidP="009B38DF">
            <w:pPr>
              <w:widowControl w:val="0"/>
              <w:kinsoku w:val="0"/>
              <w:overflowPunct w:val="0"/>
              <w:autoSpaceDE w:val="0"/>
              <w:autoSpaceDN w:val="0"/>
              <w:adjustRightInd w:val="0"/>
              <w:spacing w:before="1" w:after="0" w:line="232" w:lineRule="exact"/>
              <w:ind w:left="159" w:hanging="51"/>
              <w:rPr>
                <w:rFonts w:eastAsia="Times New Roman" w:cs="Times New Roman"/>
                <w:b/>
                <w:bCs/>
                <w:sz w:val="20"/>
                <w:szCs w:val="20"/>
                <w:lang w:eastAsia="tr-TR"/>
              </w:rPr>
            </w:pPr>
            <w:r w:rsidRPr="0054350D">
              <w:rPr>
                <w:rFonts w:eastAsia="Times New Roman" w:cs="Times New Roman"/>
                <w:b/>
                <w:bCs/>
                <w:w w:val="95"/>
                <w:sz w:val="20"/>
                <w:szCs w:val="20"/>
                <w:lang w:eastAsia="tr-TR"/>
              </w:rPr>
              <w:t xml:space="preserve">Başlangıç </w:t>
            </w:r>
            <w:r w:rsidRPr="0054350D">
              <w:rPr>
                <w:rFonts w:eastAsia="Times New Roman" w:cs="Times New Roman"/>
                <w:b/>
                <w:bCs/>
                <w:sz w:val="20"/>
                <w:szCs w:val="20"/>
                <w:lang w:eastAsia="tr-TR"/>
              </w:rPr>
              <w:t>Değeri</w:t>
            </w:r>
          </w:p>
        </w:tc>
        <w:tc>
          <w:tcPr>
            <w:tcW w:w="1029" w:type="dxa"/>
            <w:tcBorders>
              <w:top w:val="single" w:sz="4" w:space="0" w:color="000000"/>
              <w:left w:val="single" w:sz="4" w:space="0" w:color="000000"/>
              <w:bottom w:val="single" w:sz="4" w:space="0" w:color="000000"/>
              <w:right w:val="single" w:sz="4" w:space="0" w:color="000000"/>
            </w:tcBorders>
          </w:tcPr>
          <w:p w14:paraId="40BFC067" w14:textId="77777777" w:rsidR="007B3025" w:rsidRPr="0054350D" w:rsidRDefault="007B3025" w:rsidP="009B38DF">
            <w:pPr>
              <w:widowControl w:val="0"/>
              <w:kinsoku w:val="0"/>
              <w:overflowPunct w:val="0"/>
              <w:autoSpaceDE w:val="0"/>
              <w:autoSpaceDN w:val="0"/>
              <w:adjustRightInd w:val="0"/>
              <w:spacing w:after="0" w:line="240" w:lineRule="auto"/>
              <w:ind w:left="108"/>
              <w:rPr>
                <w:rFonts w:eastAsia="Times New Roman" w:cs="Times New Roman"/>
                <w:b/>
                <w:bCs/>
                <w:sz w:val="20"/>
                <w:szCs w:val="20"/>
                <w:lang w:eastAsia="tr-TR"/>
              </w:rPr>
            </w:pPr>
            <w:r w:rsidRPr="0054350D">
              <w:rPr>
                <w:rFonts w:eastAsia="Times New Roman" w:cs="Times New Roman"/>
                <w:b/>
                <w:bCs/>
                <w:sz w:val="20"/>
                <w:szCs w:val="20"/>
                <w:lang w:eastAsia="tr-TR"/>
              </w:rPr>
              <w:t>2024</w:t>
            </w:r>
          </w:p>
        </w:tc>
        <w:tc>
          <w:tcPr>
            <w:tcW w:w="1026" w:type="dxa"/>
            <w:tcBorders>
              <w:top w:val="single" w:sz="4" w:space="0" w:color="000000"/>
              <w:left w:val="single" w:sz="4" w:space="0" w:color="000000"/>
              <w:bottom w:val="single" w:sz="4" w:space="0" w:color="000000"/>
              <w:right w:val="single" w:sz="4" w:space="0" w:color="000000"/>
            </w:tcBorders>
          </w:tcPr>
          <w:p w14:paraId="1745066A" w14:textId="77777777" w:rsidR="007B3025" w:rsidRPr="0054350D" w:rsidRDefault="007B3025" w:rsidP="009B38DF">
            <w:pPr>
              <w:widowControl w:val="0"/>
              <w:kinsoku w:val="0"/>
              <w:overflowPunct w:val="0"/>
              <w:autoSpaceDE w:val="0"/>
              <w:autoSpaceDN w:val="0"/>
              <w:adjustRightInd w:val="0"/>
              <w:spacing w:after="0" w:line="240" w:lineRule="auto"/>
              <w:ind w:left="105"/>
              <w:rPr>
                <w:rFonts w:eastAsia="Times New Roman" w:cs="Times New Roman"/>
                <w:b/>
                <w:bCs/>
                <w:sz w:val="20"/>
                <w:szCs w:val="20"/>
                <w:lang w:eastAsia="tr-TR"/>
              </w:rPr>
            </w:pPr>
            <w:r w:rsidRPr="0054350D">
              <w:rPr>
                <w:rFonts w:eastAsia="Times New Roman" w:cs="Times New Roman"/>
                <w:b/>
                <w:bCs/>
                <w:sz w:val="20"/>
                <w:szCs w:val="20"/>
                <w:lang w:eastAsia="tr-TR"/>
              </w:rPr>
              <w:t>2025</w:t>
            </w:r>
          </w:p>
        </w:tc>
        <w:tc>
          <w:tcPr>
            <w:tcW w:w="1034" w:type="dxa"/>
            <w:gridSpan w:val="2"/>
            <w:tcBorders>
              <w:top w:val="single" w:sz="4" w:space="0" w:color="000000"/>
              <w:left w:val="single" w:sz="4" w:space="0" w:color="000000"/>
              <w:bottom w:val="single" w:sz="4" w:space="0" w:color="000000"/>
              <w:right w:val="single" w:sz="4" w:space="0" w:color="000000"/>
            </w:tcBorders>
          </w:tcPr>
          <w:p w14:paraId="4E13BF90" w14:textId="77777777" w:rsidR="007B3025" w:rsidRPr="0054350D" w:rsidRDefault="007B3025" w:rsidP="009B38DF">
            <w:pPr>
              <w:widowControl w:val="0"/>
              <w:kinsoku w:val="0"/>
              <w:overflowPunct w:val="0"/>
              <w:autoSpaceDE w:val="0"/>
              <w:autoSpaceDN w:val="0"/>
              <w:adjustRightInd w:val="0"/>
              <w:spacing w:after="0" w:line="240" w:lineRule="auto"/>
              <w:ind w:left="103"/>
              <w:rPr>
                <w:rFonts w:eastAsia="Times New Roman" w:cs="Times New Roman"/>
                <w:b/>
                <w:bCs/>
                <w:sz w:val="20"/>
                <w:szCs w:val="20"/>
                <w:lang w:eastAsia="tr-TR"/>
              </w:rPr>
            </w:pPr>
            <w:r w:rsidRPr="0054350D">
              <w:rPr>
                <w:rFonts w:eastAsia="Times New Roman" w:cs="Times New Roman"/>
                <w:b/>
                <w:bCs/>
                <w:sz w:val="20"/>
                <w:szCs w:val="20"/>
                <w:lang w:eastAsia="tr-TR"/>
              </w:rPr>
              <w:t>2026</w:t>
            </w:r>
          </w:p>
        </w:tc>
        <w:tc>
          <w:tcPr>
            <w:tcW w:w="1030" w:type="dxa"/>
            <w:gridSpan w:val="2"/>
            <w:tcBorders>
              <w:top w:val="single" w:sz="4" w:space="0" w:color="000000"/>
              <w:left w:val="single" w:sz="4" w:space="0" w:color="000000"/>
              <w:bottom w:val="single" w:sz="4" w:space="0" w:color="000000"/>
              <w:right w:val="single" w:sz="4" w:space="0" w:color="000000"/>
            </w:tcBorders>
          </w:tcPr>
          <w:p w14:paraId="66A8D3D9" w14:textId="77777777" w:rsidR="007B3025" w:rsidRPr="0054350D" w:rsidRDefault="007B3025" w:rsidP="009B38DF">
            <w:pPr>
              <w:widowControl w:val="0"/>
              <w:kinsoku w:val="0"/>
              <w:overflowPunct w:val="0"/>
              <w:autoSpaceDE w:val="0"/>
              <w:autoSpaceDN w:val="0"/>
              <w:adjustRightInd w:val="0"/>
              <w:spacing w:after="0" w:line="240" w:lineRule="auto"/>
              <w:ind w:left="102"/>
              <w:rPr>
                <w:rFonts w:eastAsia="Times New Roman" w:cs="Times New Roman"/>
                <w:b/>
                <w:bCs/>
                <w:sz w:val="20"/>
                <w:szCs w:val="20"/>
                <w:lang w:eastAsia="tr-TR"/>
              </w:rPr>
            </w:pPr>
            <w:r w:rsidRPr="0054350D">
              <w:rPr>
                <w:rFonts w:eastAsia="Times New Roman" w:cs="Times New Roman"/>
                <w:b/>
                <w:bCs/>
                <w:sz w:val="20"/>
                <w:szCs w:val="20"/>
                <w:lang w:eastAsia="tr-TR"/>
              </w:rPr>
              <w:t>2027</w:t>
            </w:r>
          </w:p>
        </w:tc>
        <w:tc>
          <w:tcPr>
            <w:tcW w:w="1033" w:type="dxa"/>
            <w:gridSpan w:val="2"/>
            <w:tcBorders>
              <w:top w:val="single" w:sz="4" w:space="0" w:color="000000"/>
              <w:left w:val="single" w:sz="4" w:space="0" w:color="000000"/>
              <w:bottom w:val="single" w:sz="4" w:space="0" w:color="000000"/>
              <w:right w:val="single" w:sz="4" w:space="0" w:color="000000"/>
            </w:tcBorders>
          </w:tcPr>
          <w:p w14:paraId="75D4122E" w14:textId="77777777" w:rsidR="007B3025" w:rsidRPr="0054350D" w:rsidRDefault="007B3025" w:rsidP="009B38DF">
            <w:pPr>
              <w:widowControl w:val="0"/>
              <w:kinsoku w:val="0"/>
              <w:overflowPunct w:val="0"/>
              <w:autoSpaceDE w:val="0"/>
              <w:autoSpaceDN w:val="0"/>
              <w:adjustRightInd w:val="0"/>
              <w:spacing w:after="0" w:line="240" w:lineRule="auto"/>
              <w:ind w:left="103"/>
              <w:rPr>
                <w:rFonts w:eastAsia="Times New Roman" w:cs="Times New Roman"/>
                <w:b/>
                <w:bCs/>
                <w:sz w:val="20"/>
                <w:szCs w:val="20"/>
                <w:lang w:eastAsia="tr-TR"/>
              </w:rPr>
            </w:pPr>
            <w:r w:rsidRPr="0054350D">
              <w:rPr>
                <w:rFonts w:eastAsia="Times New Roman" w:cs="Times New Roman"/>
                <w:b/>
                <w:bCs/>
                <w:sz w:val="20"/>
                <w:szCs w:val="20"/>
                <w:lang w:eastAsia="tr-TR"/>
              </w:rPr>
              <w:t>2028</w:t>
            </w:r>
          </w:p>
        </w:tc>
        <w:tc>
          <w:tcPr>
            <w:tcW w:w="1233" w:type="dxa"/>
            <w:gridSpan w:val="2"/>
            <w:tcBorders>
              <w:top w:val="single" w:sz="4" w:space="0" w:color="000000"/>
              <w:left w:val="single" w:sz="4" w:space="0" w:color="000000"/>
              <w:bottom w:val="single" w:sz="4" w:space="0" w:color="000000"/>
              <w:right w:val="single" w:sz="4" w:space="0" w:color="000000"/>
            </w:tcBorders>
          </w:tcPr>
          <w:p w14:paraId="63CA738F" w14:textId="77777777" w:rsidR="007B3025" w:rsidRPr="0054350D" w:rsidRDefault="007B3025" w:rsidP="009B38DF">
            <w:pPr>
              <w:widowControl w:val="0"/>
              <w:kinsoku w:val="0"/>
              <w:overflowPunct w:val="0"/>
              <w:autoSpaceDE w:val="0"/>
              <w:autoSpaceDN w:val="0"/>
              <w:adjustRightInd w:val="0"/>
              <w:spacing w:before="1" w:after="0" w:line="232" w:lineRule="exact"/>
              <w:ind w:left="100" w:right="152"/>
              <w:rPr>
                <w:rFonts w:eastAsia="Times New Roman" w:cs="Times New Roman"/>
                <w:b/>
                <w:bCs/>
                <w:sz w:val="20"/>
                <w:szCs w:val="20"/>
                <w:lang w:eastAsia="tr-TR"/>
              </w:rPr>
            </w:pPr>
            <w:r w:rsidRPr="0054350D">
              <w:rPr>
                <w:rFonts w:eastAsia="Times New Roman" w:cs="Times New Roman"/>
                <w:b/>
                <w:bCs/>
                <w:sz w:val="20"/>
                <w:szCs w:val="20"/>
                <w:lang w:eastAsia="tr-TR"/>
              </w:rPr>
              <w:t>İzleme Sıklığı</w:t>
            </w:r>
          </w:p>
        </w:tc>
        <w:tc>
          <w:tcPr>
            <w:tcW w:w="1441" w:type="dxa"/>
            <w:gridSpan w:val="3"/>
            <w:tcBorders>
              <w:top w:val="single" w:sz="4" w:space="0" w:color="000000"/>
              <w:left w:val="single" w:sz="4" w:space="0" w:color="000000"/>
              <w:bottom w:val="single" w:sz="4" w:space="0" w:color="000000"/>
              <w:right w:val="single" w:sz="4" w:space="0" w:color="000000"/>
            </w:tcBorders>
          </w:tcPr>
          <w:p w14:paraId="68C010BC" w14:textId="77777777" w:rsidR="007B3025" w:rsidRPr="0054350D" w:rsidRDefault="007B3025" w:rsidP="009B38DF">
            <w:pPr>
              <w:widowControl w:val="0"/>
              <w:kinsoku w:val="0"/>
              <w:overflowPunct w:val="0"/>
              <w:autoSpaceDE w:val="0"/>
              <w:autoSpaceDN w:val="0"/>
              <w:adjustRightInd w:val="0"/>
              <w:spacing w:before="1" w:after="0" w:line="232" w:lineRule="exact"/>
              <w:ind w:left="98" w:right="315"/>
              <w:rPr>
                <w:rFonts w:eastAsia="Times New Roman" w:cs="Times New Roman"/>
                <w:b/>
                <w:bCs/>
                <w:sz w:val="20"/>
                <w:szCs w:val="20"/>
                <w:lang w:eastAsia="tr-TR"/>
              </w:rPr>
            </w:pPr>
            <w:r w:rsidRPr="0054350D">
              <w:rPr>
                <w:rFonts w:eastAsia="Times New Roman" w:cs="Times New Roman"/>
                <w:b/>
                <w:bCs/>
                <w:sz w:val="20"/>
                <w:szCs w:val="20"/>
                <w:lang w:eastAsia="tr-TR"/>
              </w:rPr>
              <w:t>Rapor Sıklığı</w:t>
            </w:r>
          </w:p>
        </w:tc>
      </w:tr>
      <w:tr w:rsidR="007B3025" w:rsidRPr="0054350D" w14:paraId="3C1E0093" w14:textId="77777777" w:rsidTr="009B38DF">
        <w:trPr>
          <w:trHeight w:val="454"/>
        </w:trPr>
        <w:tc>
          <w:tcPr>
            <w:tcW w:w="3409" w:type="dxa"/>
            <w:gridSpan w:val="2"/>
            <w:tcBorders>
              <w:top w:val="single" w:sz="4" w:space="0" w:color="000000"/>
              <w:left w:val="single" w:sz="4" w:space="0" w:color="000000"/>
              <w:bottom w:val="single" w:sz="4" w:space="0" w:color="000000"/>
              <w:right w:val="single" w:sz="4" w:space="0" w:color="000000"/>
            </w:tcBorders>
          </w:tcPr>
          <w:p w14:paraId="0D680CA3" w14:textId="77777777" w:rsidR="007B3025" w:rsidRPr="0054350D" w:rsidRDefault="007B3025" w:rsidP="009B38DF">
            <w:pPr>
              <w:widowControl w:val="0"/>
              <w:kinsoku w:val="0"/>
              <w:overflowPunct w:val="0"/>
              <w:autoSpaceDE w:val="0"/>
              <w:autoSpaceDN w:val="0"/>
              <w:adjustRightInd w:val="0"/>
              <w:spacing w:after="0" w:line="228" w:lineRule="exact"/>
              <w:ind w:left="107" w:right="91"/>
              <w:rPr>
                <w:rFonts w:eastAsia="Times New Roman" w:cs="Times New Roman"/>
                <w:sz w:val="20"/>
                <w:szCs w:val="20"/>
                <w:lang w:eastAsia="tr-TR"/>
              </w:rPr>
            </w:pPr>
            <w:r w:rsidRPr="0054350D">
              <w:rPr>
                <w:rFonts w:eastAsia="Times New Roman" w:cs="Times New Roman"/>
                <w:b/>
                <w:bCs/>
                <w:sz w:val="20"/>
                <w:szCs w:val="20"/>
                <w:lang w:eastAsia="tr-TR"/>
              </w:rPr>
              <w:t xml:space="preserve">P.3.1.1. </w:t>
            </w:r>
            <w:r w:rsidRPr="0054350D">
              <w:rPr>
                <w:rFonts w:eastAsia="Times New Roman" w:cs="Times New Roman"/>
                <w:sz w:val="20"/>
                <w:szCs w:val="20"/>
                <w:lang w:eastAsia="tr-TR"/>
              </w:rPr>
              <w:t>Kurumda yaşanan kaza sayısı.</w:t>
            </w:r>
          </w:p>
        </w:tc>
        <w:tc>
          <w:tcPr>
            <w:tcW w:w="1436" w:type="dxa"/>
            <w:tcBorders>
              <w:top w:val="single" w:sz="4" w:space="0" w:color="000000"/>
              <w:left w:val="single" w:sz="4" w:space="0" w:color="000000"/>
              <w:bottom w:val="single" w:sz="4" w:space="0" w:color="000000"/>
              <w:right w:val="single" w:sz="4" w:space="0" w:color="000000"/>
            </w:tcBorders>
          </w:tcPr>
          <w:p w14:paraId="6BB97AD1" w14:textId="77777777" w:rsidR="007B3025" w:rsidRPr="0054350D" w:rsidRDefault="007B3025" w:rsidP="009B38DF">
            <w:pPr>
              <w:widowControl w:val="0"/>
              <w:kinsoku w:val="0"/>
              <w:overflowPunct w:val="0"/>
              <w:autoSpaceDE w:val="0"/>
              <w:autoSpaceDN w:val="0"/>
              <w:adjustRightInd w:val="0"/>
              <w:spacing w:after="0" w:line="226" w:lineRule="exact"/>
              <w:ind w:left="109"/>
              <w:rPr>
                <w:rFonts w:eastAsia="Times New Roman" w:cs="Times New Roman"/>
                <w:sz w:val="20"/>
                <w:szCs w:val="20"/>
                <w:lang w:eastAsia="tr-TR"/>
              </w:rPr>
            </w:pPr>
            <w:r w:rsidRPr="0054350D">
              <w:rPr>
                <w:rFonts w:eastAsia="Times New Roman" w:cs="Times New Roman"/>
                <w:sz w:val="20"/>
                <w:szCs w:val="20"/>
                <w:lang w:eastAsia="tr-TR"/>
              </w:rPr>
              <w:t>%25</w:t>
            </w:r>
          </w:p>
        </w:tc>
        <w:tc>
          <w:tcPr>
            <w:tcW w:w="1509" w:type="dxa"/>
            <w:tcBorders>
              <w:top w:val="single" w:sz="4" w:space="0" w:color="000000"/>
              <w:left w:val="single" w:sz="4" w:space="0" w:color="000000"/>
              <w:bottom w:val="single" w:sz="4" w:space="0" w:color="000000"/>
              <w:right w:val="single" w:sz="4" w:space="0" w:color="000000"/>
            </w:tcBorders>
          </w:tcPr>
          <w:p w14:paraId="45A98735" w14:textId="77777777" w:rsidR="007B3025" w:rsidRPr="0054350D" w:rsidRDefault="007B3025" w:rsidP="009B38DF">
            <w:pPr>
              <w:widowControl w:val="0"/>
              <w:kinsoku w:val="0"/>
              <w:overflowPunct w:val="0"/>
              <w:autoSpaceDE w:val="0"/>
              <w:autoSpaceDN w:val="0"/>
              <w:adjustRightInd w:val="0"/>
              <w:spacing w:after="0" w:line="226" w:lineRule="exact"/>
              <w:ind w:left="109"/>
              <w:rPr>
                <w:rFonts w:eastAsia="Times New Roman" w:cs="Times New Roman"/>
                <w:w w:val="99"/>
                <w:sz w:val="20"/>
                <w:szCs w:val="20"/>
                <w:lang w:eastAsia="tr-TR"/>
              </w:rPr>
            </w:pPr>
            <w:r w:rsidRPr="0054350D">
              <w:rPr>
                <w:rFonts w:eastAsia="Times New Roman" w:cs="Times New Roman"/>
                <w:w w:val="99"/>
                <w:sz w:val="20"/>
                <w:szCs w:val="20"/>
                <w:lang w:eastAsia="tr-TR"/>
              </w:rPr>
              <w:t>0</w:t>
            </w:r>
          </w:p>
        </w:tc>
        <w:tc>
          <w:tcPr>
            <w:tcW w:w="1029" w:type="dxa"/>
            <w:tcBorders>
              <w:top w:val="single" w:sz="4" w:space="0" w:color="000000"/>
              <w:left w:val="single" w:sz="4" w:space="0" w:color="000000"/>
              <w:bottom w:val="single" w:sz="4" w:space="0" w:color="000000"/>
              <w:right w:val="single" w:sz="4" w:space="0" w:color="000000"/>
            </w:tcBorders>
          </w:tcPr>
          <w:p w14:paraId="13B4C9A8" w14:textId="77777777" w:rsidR="007B3025" w:rsidRPr="0054350D" w:rsidRDefault="007B3025" w:rsidP="009B38DF">
            <w:pPr>
              <w:widowControl w:val="0"/>
              <w:kinsoku w:val="0"/>
              <w:overflowPunct w:val="0"/>
              <w:autoSpaceDE w:val="0"/>
              <w:autoSpaceDN w:val="0"/>
              <w:adjustRightInd w:val="0"/>
              <w:spacing w:after="0" w:line="226" w:lineRule="exact"/>
              <w:ind w:left="108"/>
              <w:rPr>
                <w:rFonts w:eastAsia="Times New Roman" w:cs="Times New Roman"/>
                <w:w w:val="99"/>
                <w:sz w:val="20"/>
                <w:szCs w:val="20"/>
                <w:lang w:eastAsia="tr-TR"/>
              </w:rPr>
            </w:pPr>
            <w:r w:rsidRPr="0054350D">
              <w:rPr>
                <w:rFonts w:eastAsia="Times New Roman" w:cs="Times New Roman"/>
                <w:w w:val="99"/>
                <w:sz w:val="20"/>
                <w:szCs w:val="20"/>
                <w:lang w:eastAsia="tr-TR"/>
              </w:rPr>
              <w:t>0</w:t>
            </w:r>
          </w:p>
        </w:tc>
        <w:tc>
          <w:tcPr>
            <w:tcW w:w="1026" w:type="dxa"/>
            <w:tcBorders>
              <w:top w:val="single" w:sz="4" w:space="0" w:color="000000"/>
              <w:left w:val="single" w:sz="4" w:space="0" w:color="000000"/>
              <w:bottom w:val="single" w:sz="4" w:space="0" w:color="000000"/>
              <w:right w:val="single" w:sz="4" w:space="0" w:color="000000"/>
            </w:tcBorders>
          </w:tcPr>
          <w:p w14:paraId="19A8FDDD" w14:textId="77777777" w:rsidR="007B3025" w:rsidRPr="0054350D" w:rsidRDefault="007B3025" w:rsidP="009B38DF">
            <w:pPr>
              <w:widowControl w:val="0"/>
              <w:kinsoku w:val="0"/>
              <w:overflowPunct w:val="0"/>
              <w:autoSpaceDE w:val="0"/>
              <w:autoSpaceDN w:val="0"/>
              <w:adjustRightInd w:val="0"/>
              <w:spacing w:after="0" w:line="226" w:lineRule="exact"/>
              <w:ind w:left="105"/>
              <w:rPr>
                <w:rFonts w:eastAsia="Times New Roman" w:cs="Times New Roman"/>
                <w:w w:val="99"/>
                <w:sz w:val="20"/>
                <w:szCs w:val="20"/>
                <w:lang w:eastAsia="tr-TR"/>
              </w:rPr>
            </w:pPr>
            <w:r w:rsidRPr="0054350D">
              <w:rPr>
                <w:rFonts w:eastAsia="Times New Roman" w:cs="Times New Roman"/>
                <w:w w:val="99"/>
                <w:sz w:val="20"/>
                <w:szCs w:val="20"/>
                <w:lang w:eastAsia="tr-TR"/>
              </w:rPr>
              <w:t>0</w:t>
            </w:r>
          </w:p>
        </w:tc>
        <w:tc>
          <w:tcPr>
            <w:tcW w:w="1034" w:type="dxa"/>
            <w:gridSpan w:val="2"/>
            <w:tcBorders>
              <w:top w:val="single" w:sz="4" w:space="0" w:color="000000"/>
              <w:left w:val="single" w:sz="4" w:space="0" w:color="000000"/>
              <w:bottom w:val="single" w:sz="4" w:space="0" w:color="000000"/>
              <w:right w:val="single" w:sz="4" w:space="0" w:color="000000"/>
            </w:tcBorders>
          </w:tcPr>
          <w:p w14:paraId="031FB3DF" w14:textId="77777777" w:rsidR="007B3025" w:rsidRPr="0054350D" w:rsidRDefault="007B3025" w:rsidP="009B38DF">
            <w:pPr>
              <w:widowControl w:val="0"/>
              <w:kinsoku w:val="0"/>
              <w:overflowPunct w:val="0"/>
              <w:autoSpaceDE w:val="0"/>
              <w:autoSpaceDN w:val="0"/>
              <w:adjustRightInd w:val="0"/>
              <w:spacing w:after="0" w:line="226" w:lineRule="exact"/>
              <w:ind w:left="103"/>
              <w:rPr>
                <w:rFonts w:eastAsia="Times New Roman" w:cs="Times New Roman"/>
                <w:w w:val="99"/>
                <w:sz w:val="20"/>
                <w:szCs w:val="20"/>
                <w:lang w:eastAsia="tr-TR"/>
              </w:rPr>
            </w:pPr>
            <w:r w:rsidRPr="0054350D">
              <w:rPr>
                <w:rFonts w:eastAsia="Times New Roman" w:cs="Times New Roman"/>
                <w:w w:val="99"/>
                <w:sz w:val="20"/>
                <w:szCs w:val="20"/>
                <w:lang w:eastAsia="tr-TR"/>
              </w:rPr>
              <w:t>0</w:t>
            </w:r>
          </w:p>
        </w:tc>
        <w:tc>
          <w:tcPr>
            <w:tcW w:w="1030" w:type="dxa"/>
            <w:gridSpan w:val="2"/>
            <w:tcBorders>
              <w:top w:val="single" w:sz="4" w:space="0" w:color="000000"/>
              <w:left w:val="single" w:sz="4" w:space="0" w:color="000000"/>
              <w:bottom w:val="single" w:sz="4" w:space="0" w:color="000000"/>
              <w:right w:val="single" w:sz="4" w:space="0" w:color="000000"/>
            </w:tcBorders>
          </w:tcPr>
          <w:p w14:paraId="72442868" w14:textId="77777777" w:rsidR="007B3025" w:rsidRPr="0054350D" w:rsidRDefault="007B3025" w:rsidP="009B38DF">
            <w:pPr>
              <w:widowControl w:val="0"/>
              <w:kinsoku w:val="0"/>
              <w:overflowPunct w:val="0"/>
              <w:autoSpaceDE w:val="0"/>
              <w:autoSpaceDN w:val="0"/>
              <w:adjustRightInd w:val="0"/>
              <w:spacing w:after="0" w:line="226" w:lineRule="exact"/>
              <w:ind w:left="102"/>
              <w:rPr>
                <w:rFonts w:eastAsia="Times New Roman" w:cs="Times New Roman"/>
                <w:w w:val="99"/>
                <w:sz w:val="20"/>
                <w:szCs w:val="20"/>
                <w:lang w:eastAsia="tr-TR"/>
              </w:rPr>
            </w:pPr>
            <w:r w:rsidRPr="0054350D">
              <w:rPr>
                <w:rFonts w:eastAsia="Times New Roman" w:cs="Times New Roman"/>
                <w:w w:val="99"/>
                <w:sz w:val="20"/>
                <w:szCs w:val="20"/>
                <w:lang w:eastAsia="tr-TR"/>
              </w:rPr>
              <w:t>0</w:t>
            </w:r>
          </w:p>
        </w:tc>
        <w:tc>
          <w:tcPr>
            <w:tcW w:w="1033" w:type="dxa"/>
            <w:gridSpan w:val="2"/>
            <w:tcBorders>
              <w:top w:val="single" w:sz="4" w:space="0" w:color="000000"/>
              <w:left w:val="single" w:sz="4" w:space="0" w:color="000000"/>
              <w:bottom w:val="single" w:sz="4" w:space="0" w:color="000000"/>
              <w:right w:val="single" w:sz="4" w:space="0" w:color="000000"/>
            </w:tcBorders>
          </w:tcPr>
          <w:p w14:paraId="3BCF190B" w14:textId="77777777" w:rsidR="007B3025" w:rsidRPr="0054350D" w:rsidRDefault="007B3025" w:rsidP="009B38DF">
            <w:pPr>
              <w:widowControl w:val="0"/>
              <w:kinsoku w:val="0"/>
              <w:overflowPunct w:val="0"/>
              <w:autoSpaceDE w:val="0"/>
              <w:autoSpaceDN w:val="0"/>
              <w:adjustRightInd w:val="0"/>
              <w:spacing w:after="0" w:line="226" w:lineRule="exact"/>
              <w:ind w:left="103"/>
              <w:rPr>
                <w:rFonts w:eastAsia="Times New Roman" w:cs="Times New Roman"/>
                <w:w w:val="99"/>
                <w:sz w:val="20"/>
                <w:szCs w:val="20"/>
                <w:lang w:eastAsia="tr-TR"/>
              </w:rPr>
            </w:pPr>
            <w:r w:rsidRPr="0054350D">
              <w:rPr>
                <w:rFonts w:eastAsia="Times New Roman" w:cs="Times New Roman"/>
                <w:w w:val="99"/>
                <w:sz w:val="20"/>
                <w:szCs w:val="20"/>
                <w:lang w:eastAsia="tr-TR"/>
              </w:rPr>
              <w:t>0</w:t>
            </w:r>
          </w:p>
        </w:tc>
        <w:tc>
          <w:tcPr>
            <w:tcW w:w="1233" w:type="dxa"/>
            <w:gridSpan w:val="2"/>
            <w:tcBorders>
              <w:top w:val="single" w:sz="4" w:space="0" w:color="000000"/>
              <w:left w:val="single" w:sz="4" w:space="0" w:color="000000"/>
              <w:bottom w:val="single" w:sz="4" w:space="0" w:color="000000"/>
              <w:right w:val="single" w:sz="4" w:space="0" w:color="000000"/>
            </w:tcBorders>
          </w:tcPr>
          <w:p w14:paraId="13007DC3" w14:textId="77777777" w:rsidR="007B3025" w:rsidRPr="0054350D" w:rsidRDefault="007B3025" w:rsidP="009B38DF">
            <w:pPr>
              <w:widowControl w:val="0"/>
              <w:kinsoku w:val="0"/>
              <w:overflowPunct w:val="0"/>
              <w:autoSpaceDE w:val="0"/>
              <w:autoSpaceDN w:val="0"/>
              <w:adjustRightInd w:val="0"/>
              <w:spacing w:after="0" w:line="228" w:lineRule="exact"/>
              <w:ind w:left="100"/>
              <w:rPr>
                <w:rFonts w:eastAsia="Times New Roman" w:cs="Times New Roman"/>
                <w:sz w:val="20"/>
                <w:szCs w:val="20"/>
                <w:lang w:eastAsia="tr-TR"/>
              </w:rPr>
            </w:pPr>
            <w:r w:rsidRPr="0054350D">
              <w:rPr>
                <w:rFonts w:eastAsia="Times New Roman" w:cs="Times New Roman"/>
                <w:sz w:val="20"/>
                <w:szCs w:val="20"/>
                <w:lang w:eastAsia="tr-TR"/>
              </w:rPr>
              <w:t>Her Yıl Sonu</w:t>
            </w:r>
          </w:p>
        </w:tc>
        <w:tc>
          <w:tcPr>
            <w:tcW w:w="1441" w:type="dxa"/>
            <w:gridSpan w:val="3"/>
            <w:tcBorders>
              <w:top w:val="single" w:sz="4" w:space="0" w:color="000000"/>
              <w:left w:val="single" w:sz="4" w:space="0" w:color="000000"/>
              <w:bottom w:val="single" w:sz="4" w:space="0" w:color="000000"/>
              <w:right w:val="single" w:sz="4" w:space="0" w:color="000000"/>
            </w:tcBorders>
          </w:tcPr>
          <w:p w14:paraId="14E54F40" w14:textId="77777777" w:rsidR="007B3025" w:rsidRPr="0054350D" w:rsidRDefault="007B3025" w:rsidP="009B38DF">
            <w:pPr>
              <w:widowControl w:val="0"/>
              <w:tabs>
                <w:tab w:val="left" w:pos="613"/>
              </w:tabs>
              <w:kinsoku w:val="0"/>
              <w:overflowPunct w:val="0"/>
              <w:autoSpaceDE w:val="0"/>
              <w:autoSpaceDN w:val="0"/>
              <w:adjustRightInd w:val="0"/>
              <w:spacing w:after="0" w:line="228" w:lineRule="exact"/>
              <w:ind w:left="98" w:right="107"/>
              <w:rPr>
                <w:rFonts w:eastAsia="Times New Roman" w:cs="Times New Roman"/>
                <w:sz w:val="20"/>
                <w:szCs w:val="20"/>
                <w:lang w:eastAsia="tr-TR"/>
              </w:rPr>
            </w:pPr>
            <w:r w:rsidRPr="0054350D">
              <w:rPr>
                <w:rFonts w:eastAsia="Times New Roman" w:cs="Times New Roman"/>
                <w:sz w:val="20"/>
                <w:szCs w:val="20"/>
                <w:lang w:eastAsia="tr-TR"/>
              </w:rPr>
              <w:t>Her</w:t>
            </w:r>
            <w:r w:rsidRPr="0054350D">
              <w:rPr>
                <w:rFonts w:eastAsia="Times New Roman" w:cs="Times New Roman"/>
                <w:sz w:val="20"/>
                <w:szCs w:val="20"/>
                <w:lang w:eastAsia="tr-TR"/>
              </w:rPr>
              <w:tab/>
            </w:r>
            <w:r w:rsidRPr="0054350D">
              <w:rPr>
                <w:rFonts w:eastAsia="Times New Roman" w:cs="Times New Roman"/>
                <w:spacing w:val="-6"/>
                <w:sz w:val="20"/>
                <w:szCs w:val="20"/>
                <w:lang w:eastAsia="tr-TR"/>
              </w:rPr>
              <w:t xml:space="preserve">Yıl </w:t>
            </w:r>
            <w:r w:rsidRPr="0054350D">
              <w:rPr>
                <w:rFonts w:eastAsia="Times New Roman" w:cs="Times New Roman"/>
                <w:sz w:val="20"/>
                <w:szCs w:val="20"/>
                <w:lang w:eastAsia="tr-TR"/>
              </w:rPr>
              <w:t>Sonu</w:t>
            </w:r>
          </w:p>
        </w:tc>
      </w:tr>
      <w:tr w:rsidR="007B3025" w:rsidRPr="0054350D" w14:paraId="76C4505F" w14:textId="77777777" w:rsidTr="009B38DF">
        <w:trPr>
          <w:trHeight w:val="920"/>
        </w:trPr>
        <w:tc>
          <w:tcPr>
            <w:tcW w:w="3409" w:type="dxa"/>
            <w:gridSpan w:val="2"/>
            <w:tcBorders>
              <w:top w:val="single" w:sz="4" w:space="0" w:color="000000"/>
              <w:left w:val="single" w:sz="4" w:space="0" w:color="000000"/>
              <w:bottom w:val="single" w:sz="4" w:space="0" w:color="000000"/>
              <w:right w:val="single" w:sz="4" w:space="0" w:color="000000"/>
            </w:tcBorders>
          </w:tcPr>
          <w:p w14:paraId="6608D553" w14:textId="77777777" w:rsidR="007B3025" w:rsidRPr="0054350D" w:rsidRDefault="007B3025" w:rsidP="009B38DF">
            <w:pPr>
              <w:widowControl w:val="0"/>
              <w:tabs>
                <w:tab w:val="left" w:pos="1355"/>
              </w:tabs>
              <w:kinsoku w:val="0"/>
              <w:overflowPunct w:val="0"/>
              <w:autoSpaceDE w:val="0"/>
              <w:autoSpaceDN w:val="0"/>
              <w:adjustRightInd w:val="0"/>
              <w:spacing w:before="1" w:after="0" w:line="230" w:lineRule="exact"/>
              <w:ind w:left="107" w:right="94"/>
              <w:jc w:val="both"/>
              <w:rPr>
                <w:rFonts w:eastAsia="Times New Roman" w:cs="Times New Roman"/>
                <w:sz w:val="20"/>
                <w:szCs w:val="20"/>
                <w:lang w:eastAsia="tr-TR"/>
              </w:rPr>
            </w:pPr>
            <w:r w:rsidRPr="0054350D">
              <w:rPr>
                <w:rFonts w:eastAsia="Times New Roman" w:cs="Times New Roman"/>
                <w:b/>
                <w:bCs/>
                <w:sz w:val="20"/>
                <w:szCs w:val="20"/>
                <w:lang w:eastAsia="tr-TR"/>
              </w:rPr>
              <w:t>P.3.1.2.</w:t>
            </w:r>
            <w:r w:rsidRPr="0054350D">
              <w:rPr>
                <w:rFonts w:eastAsia="Times New Roman" w:cs="Times New Roman"/>
                <w:b/>
                <w:bCs/>
                <w:sz w:val="20"/>
                <w:szCs w:val="20"/>
                <w:lang w:eastAsia="tr-TR"/>
              </w:rPr>
              <w:tab/>
            </w:r>
            <w:r w:rsidRPr="0054350D">
              <w:rPr>
                <w:rFonts w:eastAsia="Times New Roman" w:cs="Times New Roman"/>
                <w:spacing w:val="-2"/>
                <w:sz w:val="20"/>
                <w:szCs w:val="20"/>
                <w:lang w:eastAsia="tr-TR"/>
              </w:rPr>
              <w:t xml:space="preserve">Bağımlıkla </w:t>
            </w:r>
            <w:r w:rsidRPr="0054350D">
              <w:rPr>
                <w:rFonts w:eastAsia="Times New Roman" w:cs="Times New Roman"/>
                <w:sz w:val="20"/>
                <w:szCs w:val="20"/>
                <w:lang w:eastAsia="tr-TR"/>
              </w:rPr>
              <w:t xml:space="preserve">mücadele ile </w:t>
            </w:r>
            <w:r w:rsidRPr="0054350D">
              <w:rPr>
                <w:rFonts w:eastAsia="Times New Roman" w:cs="Times New Roman"/>
                <w:spacing w:val="-3"/>
                <w:sz w:val="20"/>
                <w:szCs w:val="20"/>
                <w:lang w:eastAsia="tr-TR"/>
              </w:rPr>
              <w:t xml:space="preserve">ilgili </w:t>
            </w:r>
            <w:r w:rsidRPr="0054350D">
              <w:rPr>
                <w:rFonts w:eastAsia="Times New Roman" w:cs="Times New Roman"/>
                <w:sz w:val="20"/>
                <w:szCs w:val="20"/>
                <w:lang w:eastAsia="tr-TR"/>
              </w:rPr>
              <w:t xml:space="preserve">konularda eğitim </w:t>
            </w:r>
            <w:r w:rsidRPr="0054350D">
              <w:rPr>
                <w:rFonts w:eastAsia="Times New Roman" w:cs="Times New Roman"/>
                <w:spacing w:val="-4"/>
                <w:sz w:val="20"/>
                <w:szCs w:val="20"/>
                <w:lang w:eastAsia="tr-TR"/>
              </w:rPr>
              <w:t xml:space="preserve">alan </w:t>
            </w:r>
            <w:r w:rsidRPr="0054350D">
              <w:rPr>
                <w:rFonts w:eastAsia="Times New Roman" w:cs="Times New Roman"/>
                <w:sz w:val="20"/>
                <w:szCs w:val="20"/>
                <w:lang w:eastAsia="tr-TR"/>
              </w:rPr>
              <w:t>öğretmen sayısı.</w:t>
            </w:r>
          </w:p>
        </w:tc>
        <w:tc>
          <w:tcPr>
            <w:tcW w:w="1436" w:type="dxa"/>
            <w:tcBorders>
              <w:top w:val="single" w:sz="4" w:space="0" w:color="000000"/>
              <w:left w:val="single" w:sz="4" w:space="0" w:color="000000"/>
              <w:bottom w:val="single" w:sz="4" w:space="0" w:color="000000"/>
              <w:right w:val="single" w:sz="4" w:space="0" w:color="000000"/>
            </w:tcBorders>
          </w:tcPr>
          <w:p w14:paraId="7BECCDC1" w14:textId="77777777" w:rsidR="007B3025" w:rsidRPr="0054350D" w:rsidRDefault="007B3025" w:rsidP="009B38DF">
            <w:pPr>
              <w:widowControl w:val="0"/>
              <w:kinsoku w:val="0"/>
              <w:overflowPunct w:val="0"/>
              <w:autoSpaceDE w:val="0"/>
              <w:autoSpaceDN w:val="0"/>
              <w:adjustRightInd w:val="0"/>
              <w:spacing w:after="0" w:line="240" w:lineRule="auto"/>
              <w:ind w:left="109"/>
              <w:rPr>
                <w:rFonts w:eastAsia="Times New Roman" w:cs="Times New Roman"/>
                <w:sz w:val="20"/>
                <w:szCs w:val="20"/>
                <w:lang w:eastAsia="tr-TR"/>
              </w:rPr>
            </w:pPr>
            <w:r w:rsidRPr="0054350D">
              <w:rPr>
                <w:rFonts w:eastAsia="Times New Roman" w:cs="Times New Roman"/>
                <w:sz w:val="20"/>
                <w:szCs w:val="20"/>
                <w:lang w:eastAsia="tr-TR"/>
              </w:rPr>
              <w:t>%25</w:t>
            </w:r>
          </w:p>
        </w:tc>
        <w:tc>
          <w:tcPr>
            <w:tcW w:w="1509" w:type="dxa"/>
            <w:tcBorders>
              <w:top w:val="single" w:sz="4" w:space="0" w:color="000000"/>
              <w:left w:val="single" w:sz="4" w:space="0" w:color="000000"/>
              <w:bottom w:val="single" w:sz="4" w:space="0" w:color="000000"/>
              <w:right w:val="single" w:sz="4" w:space="0" w:color="000000"/>
            </w:tcBorders>
          </w:tcPr>
          <w:p w14:paraId="469E67F0" w14:textId="77777777" w:rsidR="007B3025" w:rsidRPr="0054350D" w:rsidRDefault="007B3025" w:rsidP="009B38DF">
            <w:pPr>
              <w:widowControl w:val="0"/>
              <w:kinsoku w:val="0"/>
              <w:overflowPunct w:val="0"/>
              <w:autoSpaceDE w:val="0"/>
              <w:autoSpaceDN w:val="0"/>
              <w:adjustRightInd w:val="0"/>
              <w:spacing w:after="0" w:line="240" w:lineRule="auto"/>
              <w:ind w:left="109"/>
              <w:rPr>
                <w:rFonts w:eastAsia="Times New Roman" w:cs="Times New Roman"/>
                <w:sz w:val="20"/>
                <w:szCs w:val="20"/>
                <w:lang w:eastAsia="tr-TR"/>
              </w:rPr>
            </w:pPr>
            <w:r w:rsidRPr="0054350D">
              <w:rPr>
                <w:rFonts w:eastAsia="Times New Roman" w:cs="Times New Roman"/>
                <w:sz w:val="20"/>
                <w:szCs w:val="20"/>
                <w:lang w:eastAsia="tr-TR"/>
              </w:rPr>
              <w:t>12</w:t>
            </w:r>
          </w:p>
        </w:tc>
        <w:tc>
          <w:tcPr>
            <w:tcW w:w="1029" w:type="dxa"/>
            <w:tcBorders>
              <w:top w:val="single" w:sz="4" w:space="0" w:color="000000"/>
              <w:left w:val="single" w:sz="4" w:space="0" w:color="000000"/>
              <w:bottom w:val="single" w:sz="4" w:space="0" w:color="000000"/>
              <w:right w:val="single" w:sz="4" w:space="0" w:color="000000"/>
            </w:tcBorders>
          </w:tcPr>
          <w:p w14:paraId="460641B9" w14:textId="77777777" w:rsidR="007B3025" w:rsidRPr="0054350D" w:rsidRDefault="007B3025" w:rsidP="009B38DF">
            <w:pPr>
              <w:widowControl w:val="0"/>
              <w:kinsoku w:val="0"/>
              <w:overflowPunct w:val="0"/>
              <w:autoSpaceDE w:val="0"/>
              <w:autoSpaceDN w:val="0"/>
              <w:adjustRightInd w:val="0"/>
              <w:spacing w:after="0" w:line="240" w:lineRule="auto"/>
              <w:ind w:left="108"/>
              <w:rPr>
                <w:rFonts w:eastAsia="Times New Roman" w:cs="Times New Roman"/>
                <w:sz w:val="20"/>
                <w:szCs w:val="20"/>
                <w:lang w:eastAsia="tr-TR"/>
              </w:rPr>
            </w:pPr>
            <w:r w:rsidRPr="0054350D">
              <w:rPr>
                <w:rFonts w:eastAsia="Times New Roman" w:cs="Times New Roman"/>
                <w:sz w:val="20"/>
                <w:szCs w:val="20"/>
                <w:lang w:eastAsia="tr-TR"/>
              </w:rPr>
              <w:t>14</w:t>
            </w:r>
          </w:p>
        </w:tc>
        <w:tc>
          <w:tcPr>
            <w:tcW w:w="1026" w:type="dxa"/>
            <w:tcBorders>
              <w:top w:val="single" w:sz="4" w:space="0" w:color="000000"/>
              <w:left w:val="single" w:sz="4" w:space="0" w:color="000000"/>
              <w:bottom w:val="single" w:sz="4" w:space="0" w:color="000000"/>
              <w:right w:val="single" w:sz="4" w:space="0" w:color="000000"/>
            </w:tcBorders>
          </w:tcPr>
          <w:p w14:paraId="79142062" w14:textId="77777777" w:rsidR="007B3025" w:rsidRPr="0054350D" w:rsidRDefault="007B3025" w:rsidP="009B38DF">
            <w:pPr>
              <w:widowControl w:val="0"/>
              <w:kinsoku w:val="0"/>
              <w:overflowPunct w:val="0"/>
              <w:autoSpaceDE w:val="0"/>
              <w:autoSpaceDN w:val="0"/>
              <w:adjustRightInd w:val="0"/>
              <w:spacing w:after="0" w:line="240" w:lineRule="auto"/>
              <w:ind w:left="105"/>
              <w:rPr>
                <w:rFonts w:eastAsia="Times New Roman" w:cs="Times New Roman"/>
                <w:sz w:val="20"/>
                <w:szCs w:val="20"/>
                <w:lang w:eastAsia="tr-TR"/>
              </w:rPr>
            </w:pPr>
            <w:r w:rsidRPr="0054350D">
              <w:rPr>
                <w:rFonts w:eastAsia="Times New Roman" w:cs="Times New Roman"/>
                <w:sz w:val="20"/>
                <w:szCs w:val="20"/>
                <w:lang w:eastAsia="tr-TR"/>
              </w:rPr>
              <w:t>16</w:t>
            </w:r>
          </w:p>
        </w:tc>
        <w:tc>
          <w:tcPr>
            <w:tcW w:w="1034" w:type="dxa"/>
            <w:gridSpan w:val="2"/>
            <w:tcBorders>
              <w:top w:val="single" w:sz="4" w:space="0" w:color="000000"/>
              <w:left w:val="single" w:sz="4" w:space="0" w:color="000000"/>
              <w:bottom w:val="single" w:sz="4" w:space="0" w:color="000000"/>
              <w:right w:val="single" w:sz="4" w:space="0" w:color="000000"/>
            </w:tcBorders>
          </w:tcPr>
          <w:p w14:paraId="142B4910" w14:textId="77777777" w:rsidR="007B3025" w:rsidRPr="0054350D" w:rsidRDefault="007B3025" w:rsidP="009B38DF">
            <w:pPr>
              <w:widowControl w:val="0"/>
              <w:kinsoku w:val="0"/>
              <w:overflowPunct w:val="0"/>
              <w:autoSpaceDE w:val="0"/>
              <w:autoSpaceDN w:val="0"/>
              <w:adjustRightInd w:val="0"/>
              <w:spacing w:after="0" w:line="240" w:lineRule="auto"/>
              <w:ind w:left="103"/>
              <w:rPr>
                <w:rFonts w:eastAsia="Times New Roman" w:cs="Times New Roman"/>
                <w:sz w:val="20"/>
                <w:szCs w:val="20"/>
                <w:lang w:eastAsia="tr-TR"/>
              </w:rPr>
            </w:pPr>
            <w:r w:rsidRPr="0054350D">
              <w:rPr>
                <w:rFonts w:eastAsia="Times New Roman" w:cs="Times New Roman"/>
                <w:sz w:val="20"/>
                <w:szCs w:val="20"/>
                <w:lang w:eastAsia="tr-TR"/>
              </w:rPr>
              <w:t>18</w:t>
            </w:r>
          </w:p>
        </w:tc>
        <w:tc>
          <w:tcPr>
            <w:tcW w:w="1030" w:type="dxa"/>
            <w:gridSpan w:val="2"/>
            <w:tcBorders>
              <w:top w:val="single" w:sz="4" w:space="0" w:color="000000"/>
              <w:left w:val="single" w:sz="4" w:space="0" w:color="000000"/>
              <w:bottom w:val="single" w:sz="4" w:space="0" w:color="000000"/>
              <w:right w:val="single" w:sz="4" w:space="0" w:color="000000"/>
            </w:tcBorders>
          </w:tcPr>
          <w:p w14:paraId="5B9EAF38" w14:textId="77777777" w:rsidR="007B3025" w:rsidRPr="0054350D" w:rsidRDefault="007B3025" w:rsidP="009B38DF">
            <w:pPr>
              <w:widowControl w:val="0"/>
              <w:kinsoku w:val="0"/>
              <w:overflowPunct w:val="0"/>
              <w:autoSpaceDE w:val="0"/>
              <w:autoSpaceDN w:val="0"/>
              <w:adjustRightInd w:val="0"/>
              <w:spacing w:after="0" w:line="240" w:lineRule="auto"/>
              <w:ind w:left="102"/>
              <w:rPr>
                <w:rFonts w:eastAsia="Times New Roman" w:cs="Times New Roman"/>
                <w:sz w:val="20"/>
                <w:szCs w:val="20"/>
                <w:lang w:eastAsia="tr-TR"/>
              </w:rPr>
            </w:pPr>
            <w:r w:rsidRPr="0054350D">
              <w:rPr>
                <w:rFonts w:eastAsia="Times New Roman" w:cs="Times New Roman"/>
                <w:sz w:val="20"/>
                <w:szCs w:val="20"/>
                <w:lang w:eastAsia="tr-TR"/>
              </w:rPr>
              <w:t>20</w:t>
            </w:r>
          </w:p>
        </w:tc>
        <w:tc>
          <w:tcPr>
            <w:tcW w:w="1033" w:type="dxa"/>
            <w:gridSpan w:val="2"/>
            <w:tcBorders>
              <w:top w:val="single" w:sz="4" w:space="0" w:color="000000"/>
              <w:left w:val="single" w:sz="4" w:space="0" w:color="000000"/>
              <w:bottom w:val="single" w:sz="4" w:space="0" w:color="000000"/>
              <w:right w:val="single" w:sz="4" w:space="0" w:color="000000"/>
            </w:tcBorders>
          </w:tcPr>
          <w:p w14:paraId="71B4F153" w14:textId="77777777" w:rsidR="007B3025" w:rsidRPr="0054350D" w:rsidRDefault="007B3025" w:rsidP="009B38DF">
            <w:pPr>
              <w:widowControl w:val="0"/>
              <w:kinsoku w:val="0"/>
              <w:overflowPunct w:val="0"/>
              <w:autoSpaceDE w:val="0"/>
              <w:autoSpaceDN w:val="0"/>
              <w:adjustRightInd w:val="0"/>
              <w:spacing w:after="0" w:line="240" w:lineRule="auto"/>
              <w:ind w:left="103"/>
              <w:rPr>
                <w:rFonts w:eastAsia="Times New Roman" w:cs="Times New Roman"/>
                <w:sz w:val="20"/>
                <w:szCs w:val="20"/>
                <w:lang w:eastAsia="tr-TR"/>
              </w:rPr>
            </w:pPr>
            <w:r w:rsidRPr="0054350D">
              <w:rPr>
                <w:rFonts w:eastAsia="Times New Roman" w:cs="Times New Roman"/>
                <w:sz w:val="20"/>
                <w:szCs w:val="20"/>
                <w:lang w:eastAsia="tr-TR"/>
              </w:rPr>
              <w:t>22</w:t>
            </w:r>
          </w:p>
        </w:tc>
        <w:tc>
          <w:tcPr>
            <w:tcW w:w="1233" w:type="dxa"/>
            <w:gridSpan w:val="2"/>
            <w:tcBorders>
              <w:top w:val="single" w:sz="4" w:space="0" w:color="000000"/>
              <w:left w:val="single" w:sz="4" w:space="0" w:color="000000"/>
              <w:bottom w:val="single" w:sz="4" w:space="0" w:color="000000"/>
              <w:right w:val="single" w:sz="4" w:space="0" w:color="000000"/>
            </w:tcBorders>
          </w:tcPr>
          <w:p w14:paraId="459AF244" w14:textId="77777777" w:rsidR="007B3025" w:rsidRPr="0054350D" w:rsidRDefault="007B3025" w:rsidP="009B38DF">
            <w:pPr>
              <w:widowControl w:val="0"/>
              <w:kinsoku w:val="0"/>
              <w:overflowPunct w:val="0"/>
              <w:autoSpaceDE w:val="0"/>
              <w:autoSpaceDN w:val="0"/>
              <w:adjustRightInd w:val="0"/>
              <w:spacing w:after="0" w:line="240" w:lineRule="auto"/>
              <w:ind w:left="100"/>
              <w:rPr>
                <w:rFonts w:eastAsia="Times New Roman" w:cs="Times New Roman"/>
                <w:sz w:val="20"/>
                <w:szCs w:val="20"/>
                <w:lang w:eastAsia="tr-TR"/>
              </w:rPr>
            </w:pPr>
            <w:r w:rsidRPr="0054350D">
              <w:rPr>
                <w:rFonts w:eastAsia="Times New Roman" w:cs="Times New Roman"/>
                <w:sz w:val="20"/>
                <w:szCs w:val="20"/>
                <w:lang w:eastAsia="tr-TR"/>
              </w:rPr>
              <w:t>Her Yıl Sonu</w:t>
            </w:r>
          </w:p>
        </w:tc>
        <w:tc>
          <w:tcPr>
            <w:tcW w:w="1441" w:type="dxa"/>
            <w:gridSpan w:val="3"/>
            <w:tcBorders>
              <w:top w:val="single" w:sz="4" w:space="0" w:color="000000"/>
              <w:left w:val="single" w:sz="4" w:space="0" w:color="000000"/>
              <w:bottom w:val="single" w:sz="4" w:space="0" w:color="000000"/>
              <w:right w:val="single" w:sz="4" w:space="0" w:color="000000"/>
            </w:tcBorders>
          </w:tcPr>
          <w:p w14:paraId="644CF0F2" w14:textId="77777777" w:rsidR="007B3025" w:rsidRPr="0054350D" w:rsidRDefault="007B3025" w:rsidP="009B38DF">
            <w:pPr>
              <w:widowControl w:val="0"/>
              <w:tabs>
                <w:tab w:val="left" w:pos="613"/>
              </w:tabs>
              <w:kinsoku w:val="0"/>
              <w:overflowPunct w:val="0"/>
              <w:autoSpaceDE w:val="0"/>
              <w:autoSpaceDN w:val="0"/>
              <w:adjustRightInd w:val="0"/>
              <w:spacing w:after="0" w:line="240" w:lineRule="auto"/>
              <w:ind w:left="98" w:right="107"/>
              <w:rPr>
                <w:rFonts w:eastAsia="Times New Roman" w:cs="Times New Roman"/>
                <w:sz w:val="20"/>
                <w:szCs w:val="20"/>
                <w:lang w:eastAsia="tr-TR"/>
              </w:rPr>
            </w:pPr>
            <w:r w:rsidRPr="0054350D">
              <w:rPr>
                <w:rFonts w:eastAsia="Times New Roman" w:cs="Times New Roman"/>
                <w:sz w:val="20"/>
                <w:szCs w:val="20"/>
                <w:lang w:eastAsia="tr-TR"/>
              </w:rPr>
              <w:t>Her</w:t>
            </w:r>
            <w:r w:rsidRPr="0054350D">
              <w:rPr>
                <w:rFonts w:eastAsia="Times New Roman" w:cs="Times New Roman"/>
                <w:sz w:val="20"/>
                <w:szCs w:val="20"/>
                <w:lang w:eastAsia="tr-TR"/>
              </w:rPr>
              <w:tab/>
            </w:r>
            <w:r w:rsidRPr="0054350D">
              <w:rPr>
                <w:rFonts w:eastAsia="Times New Roman" w:cs="Times New Roman"/>
                <w:spacing w:val="-6"/>
                <w:sz w:val="20"/>
                <w:szCs w:val="20"/>
                <w:lang w:eastAsia="tr-TR"/>
              </w:rPr>
              <w:t xml:space="preserve">Yıl </w:t>
            </w:r>
            <w:r w:rsidRPr="0054350D">
              <w:rPr>
                <w:rFonts w:eastAsia="Times New Roman" w:cs="Times New Roman"/>
                <w:sz w:val="20"/>
                <w:szCs w:val="20"/>
                <w:lang w:eastAsia="tr-TR"/>
              </w:rPr>
              <w:t>Sonu</w:t>
            </w:r>
          </w:p>
        </w:tc>
      </w:tr>
      <w:tr w:rsidR="007B3025" w:rsidRPr="0054350D" w14:paraId="44D6A9E9" w14:textId="77777777" w:rsidTr="009B38DF">
        <w:trPr>
          <w:trHeight w:val="459"/>
        </w:trPr>
        <w:tc>
          <w:tcPr>
            <w:tcW w:w="3409" w:type="dxa"/>
            <w:gridSpan w:val="2"/>
            <w:tcBorders>
              <w:top w:val="single" w:sz="4" w:space="0" w:color="000000"/>
              <w:left w:val="single" w:sz="4" w:space="0" w:color="000000"/>
              <w:bottom w:val="single" w:sz="4" w:space="0" w:color="000000"/>
              <w:right w:val="single" w:sz="4" w:space="0" w:color="000000"/>
            </w:tcBorders>
          </w:tcPr>
          <w:p w14:paraId="644C5242" w14:textId="77777777" w:rsidR="007B3025" w:rsidRPr="0054350D" w:rsidRDefault="007B3025" w:rsidP="009B38DF">
            <w:pPr>
              <w:widowControl w:val="0"/>
              <w:kinsoku w:val="0"/>
              <w:overflowPunct w:val="0"/>
              <w:autoSpaceDE w:val="0"/>
              <w:autoSpaceDN w:val="0"/>
              <w:adjustRightInd w:val="0"/>
              <w:spacing w:before="1" w:after="0" w:line="230" w:lineRule="exact"/>
              <w:ind w:left="107" w:right="111"/>
              <w:rPr>
                <w:rFonts w:eastAsia="Times New Roman" w:cs="Times New Roman"/>
                <w:spacing w:val="-3"/>
                <w:sz w:val="20"/>
                <w:szCs w:val="20"/>
                <w:lang w:eastAsia="tr-TR"/>
              </w:rPr>
            </w:pPr>
            <w:r w:rsidRPr="0054350D">
              <w:rPr>
                <w:rFonts w:eastAsia="Times New Roman" w:cs="Times New Roman"/>
                <w:b/>
                <w:bCs/>
                <w:sz w:val="20"/>
                <w:szCs w:val="20"/>
                <w:lang w:eastAsia="tr-TR"/>
              </w:rPr>
              <w:t xml:space="preserve">P.3.1.3. </w:t>
            </w:r>
            <w:r w:rsidRPr="0054350D">
              <w:rPr>
                <w:rFonts w:eastAsia="Times New Roman" w:cs="Times New Roman"/>
                <w:sz w:val="20"/>
                <w:szCs w:val="20"/>
                <w:lang w:eastAsia="tr-TR"/>
              </w:rPr>
              <w:t>Akran zorbalığı ve siber zorbalıkla</w:t>
            </w:r>
            <w:r w:rsidRPr="0054350D">
              <w:rPr>
                <w:rFonts w:eastAsia="Times New Roman" w:cs="Times New Roman"/>
                <w:spacing w:val="31"/>
                <w:sz w:val="20"/>
                <w:szCs w:val="20"/>
                <w:lang w:eastAsia="tr-TR"/>
              </w:rPr>
              <w:t xml:space="preserve"> </w:t>
            </w:r>
            <w:r w:rsidRPr="0054350D">
              <w:rPr>
                <w:rFonts w:eastAsia="Times New Roman" w:cs="Times New Roman"/>
                <w:spacing w:val="-3"/>
                <w:sz w:val="20"/>
                <w:szCs w:val="20"/>
                <w:lang w:eastAsia="tr-TR"/>
              </w:rPr>
              <w:t>ilgili</w:t>
            </w:r>
          </w:p>
        </w:tc>
        <w:tc>
          <w:tcPr>
            <w:tcW w:w="1436" w:type="dxa"/>
            <w:tcBorders>
              <w:top w:val="single" w:sz="4" w:space="0" w:color="000000"/>
              <w:left w:val="single" w:sz="4" w:space="0" w:color="000000"/>
              <w:bottom w:val="single" w:sz="4" w:space="0" w:color="000000"/>
              <w:right w:val="single" w:sz="4" w:space="0" w:color="000000"/>
            </w:tcBorders>
          </w:tcPr>
          <w:p w14:paraId="5EFC90A8" w14:textId="77777777" w:rsidR="007B3025" w:rsidRPr="0054350D" w:rsidRDefault="007B3025" w:rsidP="009B38DF">
            <w:pPr>
              <w:widowControl w:val="0"/>
              <w:kinsoku w:val="0"/>
              <w:overflowPunct w:val="0"/>
              <w:autoSpaceDE w:val="0"/>
              <w:autoSpaceDN w:val="0"/>
              <w:adjustRightInd w:val="0"/>
              <w:spacing w:after="0" w:line="228" w:lineRule="exact"/>
              <w:ind w:left="109"/>
              <w:rPr>
                <w:rFonts w:eastAsia="Times New Roman" w:cs="Times New Roman"/>
                <w:sz w:val="20"/>
                <w:szCs w:val="20"/>
                <w:lang w:eastAsia="tr-TR"/>
              </w:rPr>
            </w:pPr>
            <w:r w:rsidRPr="0054350D">
              <w:rPr>
                <w:rFonts w:eastAsia="Times New Roman" w:cs="Times New Roman"/>
                <w:sz w:val="20"/>
                <w:szCs w:val="20"/>
                <w:lang w:eastAsia="tr-TR"/>
              </w:rPr>
              <w:t>%25</w:t>
            </w:r>
          </w:p>
        </w:tc>
        <w:tc>
          <w:tcPr>
            <w:tcW w:w="1509" w:type="dxa"/>
            <w:tcBorders>
              <w:top w:val="single" w:sz="4" w:space="0" w:color="000000"/>
              <w:left w:val="single" w:sz="4" w:space="0" w:color="000000"/>
              <w:bottom w:val="single" w:sz="4" w:space="0" w:color="000000"/>
              <w:right w:val="single" w:sz="4" w:space="0" w:color="000000"/>
            </w:tcBorders>
          </w:tcPr>
          <w:p w14:paraId="1A465F57" w14:textId="77777777" w:rsidR="007B3025" w:rsidRPr="0054350D" w:rsidRDefault="007B3025" w:rsidP="009B38DF">
            <w:pPr>
              <w:widowControl w:val="0"/>
              <w:kinsoku w:val="0"/>
              <w:overflowPunct w:val="0"/>
              <w:autoSpaceDE w:val="0"/>
              <w:autoSpaceDN w:val="0"/>
              <w:adjustRightInd w:val="0"/>
              <w:spacing w:after="0" w:line="228" w:lineRule="exact"/>
              <w:ind w:left="109"/>
              <w:rPr>
                <w:rFonts w:eastAsia="Times New Roman" w:cs="Times New Roman"/>
                <w:sz w:val="20"/>
                <w:szCs w:val="20"/>
                <w:lang w:eastAsia="tr-TR"/>
              </w:rPr>
            </w:pPr>
            <w:r w:rsidRPr="0054350D">
              <w:rPr>
                <w:rFonts w:eastAsia="Times New Roman" w:cs="Times New Roman"/>
                <w:sz w:val="20"/>
                <w:szCs w:val="20"/>
                <w:lang w:eastAsia="tr-TR"/>
              </w:rPr>
              <w:t>11</w:t>
            </w:r>
          </w:p>
        </w:tc>
        <w:tc>
          <w:tcPr>
            <w:tcW w:w="1029" w:type="dxa"/>
            <w:tcBorders>
              <w:top w:val="single" w:sz="4" w:space="0" w:color="000000"/>
              <w:left w:val="single" w:sz="4" w:space="0" w:color="000000"/>
              <w:bottom w:val="single" w:sz="4" w:space="0" w:color="000000"/>
              <w:right w:val="single" w:sz="4" w:space="0" w:color="000000"/>
            </w:tcBorders>
          </w:tcPr>
          <w:p w14:paraId="18C44C13" w14:textId="77777777" w:rsidR="007B3025" w:rsidRPr="0054350D" w:rsidRDefault="007B3025" w:rsidP="009B38DF">
            <w:pPr>
              <w:widowControl w:val="0"/>
              <w:kinsoku w:val="0"/>
              <w:overflowPunct w:val="0"/>
              <w:autoSpaceDE w:val="0"/>
              <w:autoSpaceDN w:val="0"/>
              <w:adjustRightInd w:val="0"/>
              <w:spacing w:after="0" w:line="228" w:lineRule="exact"/>
              <w:ind w:left="108"/>
              <w:rPr>
                <w:rFonts w:eastAsia="Times New Roman" w:cs="Times New Roman"/>
                <w:sz w:val="20"/>
                <w:szCs w:val="20"/>
                <w:lang w:eastAsia="tr-TR"/>
              </w:rPr>
            </w:pPr>
            <w:r w:rsidRPr="0054350D">
              <w:rPr>
                <w:rFonts w:eastAsia="Times New Roman" w:cs="Times New Roman"/>
                <w:sz w:val="20"/>
                <w:szCs w:val="20"/>
                <w:lang w:eastAsia="tr-TR"/>
              </w:rPr>
              <w:t>13</w:t>
            </w:r>
          </w:p>
        </w:tc>
        <w:tc>
          <w:tcPr>
            <w:tcW w:w="1026" w:type="dxa"/>
            <w:tcBorders>
              <w:top w:val="single" w:sz="4" w:space="0" w:color="000000"/>
              <w:left w:val="single" w:sz="4" w:space="0" w:color="000000"/>
              <w:bottom w:val="single" w:sz="4" w:space="0" w:color="000000"/>
              <w:right w:val="single" w:sz="4" w:space="0" w:color="000000"/>
            </w:tcBorders>
          </w:tcPr>
          <w:p w14:paraId="3DA7229C" w14:textId="77777777" w:rsidR="007B3025" w:rsidRPr="0054350D" w:rsidRDefault="007B3025" w:rsidP="009B38DF">
            <w:pPr>
              <w:widowControl w:val="0"/>
              <w:kinsoku w:val="0"/>
              <w:overflowPunct w:val="0"/>
              <w:autoSpaceDE w:val="0"/>
              <w:autoSpaceDN w:val="0"/>
              <w:adjustRightInd w:val="0"/>
              <w:spacing w:after="0" w:line="228" w:lineRule="exact"/>
              <w:ind w:left="105"/>
              <w:rPr>
                <w:rFonts w:eastAsia="Times New Roman" w:cs="Times New Roman"/>
                <w:sz w:val="20"/>
                <w:szCs w:val="20"/>
                <w:lang w:eastAsia="tr-TR"/>
              </w:rPr>
            </w:pPr>
            <w:r w:rsidRPr="0054350D">
              <w:rPr>
                <w:rFonts w:eastAsia="Times New Roman" w:cs="Times New Roman"/>
                <w:sz w:val="20"/>
                <w:szCs w:val="20"/>
                <w:lang w:eastAsia="tr-TR"/>
              </w:rPr>
              <w:t>15</w:t>
            </w:r>
          </w:p>
        </w:tc>
        <w:tc>
          <w:tcPr>
            <w:tcW w:w="1034" w:type="dxa"/>
            <w:gridSpan w:val="2"/>
            <w:tcBorders>
              <w:top w:val="single" w:sz="4" w:space="0" w:color="000000"/>
              <w:left w:val="single" w:sz="4" w:space="0" w:color="000000"/>
              <w:bottom w:val="single" w:sz="4" w:space="0" w:color="000000"/>
              <w:right w:val="single" w:sz="4" w:space="0" w:color="000000"/>
            </w:tcBorders>
          </w:tcPr>
          <w:p w14:paraId="4FE78CDE" w14:textId="77777777" w:rsidR="007B3025" w:rsidRPr="0054350D" w:rsidRDefault="007B3025" w:rsidP="009B38DF">
            <w:pPr>
              <w:widowControl w:val="0"/>
              <w:kinsoku w:val="0"/>
              <w:overflowPunct w:val="0"/>
              <w:autoSpaceDE w:val="0"/>
              <w:autoSpaceDN w:val="0"/>
              <w:adjustRightInd w:val="0"/>
              <w:spacing w:after="0" w:line="228" w:lineRule="exact"/>
              <w:ind w:left="103"/>
              <w:rPr>
                <w:rFonts w:eastAsia="Times New Roman" w:cs="Times New Roman"/>
                <w:sz w:val="20"/>
                <w:szCs w:val="20"/>
                <w:lang w:eastAsia="tr-TR"/>
              </w:rPr>
            </w:pPr>
            <w:r w:rsidRPr="0054350D">
              <w:rPr>
                <w:rFonts w:eastAsia="Times New Roman" w:cs="Times New Roman"/>
                <w:sz w:val="20"/>
                <w:szCs w:val="20"/>
                <w:lang w:eastAsia="tr-TR"/>
              </w:rPr>
              <w:t>17</w:t>
            </w:r>
          </w:p>
        </w:tc>
        <w:tc>
          <w:tcPr>
            <w:tcW w:w="1030" w:type="dxa"/>
            <w:gridSpan w:val="2"/>
            <w:tcBorders>
              <w:top w:val="single" w:sz="4" w:space="0" w:color="000000"/>
              <w:left w:val="single" w:sz="4" w:space="0" w:color="000000"/>
              <w:bottom w:val="single" w:sz="4" w:space="0" w:color="000000"/>
              <w:right w:val="single" w:sz="4" w:space="0" w:color="000000"/>
            </w:tcBorders>
          </w:tcPr>
          <w:p w14:paraId="01140475" w14:textId="77777777" w:rsidR="007B3025" w:rsidRPr="0054350D" w:rsidRDefault="007B3025" w:rsidP="009B38DF">
            <w:pPr>
              <w:widowControl w:val="0"/>
              <w:kinsoku w:val="0"/>
              <w:overflowPunct w:val="0"/>
              <w:autoSpaceDE w:val="0"/>
              <w:autoSpaceDN w:val="0"/>
              <w:adjustRightInd w:val="0"/>
              <w:spacing w:after="0" w:line="228" w:lineRule="exact"/>
              <w:ind w:left="102"/>
              <w:rPr>
                <w:rFonts w:eastAsia="Times New Roman" w:cs="Times New Roman"/>
                <w:sz w:val="20"/>
                <w:szCs w:val="20"/>
                <w:lang w:eastAsia="tr-TR"/>
              </w:rPr>
            </w:pPr>
            <w:r w:rsidRPr="0054350D">
              <w:rPr>
                <w:rFonts w:eastAsia="Times New Roman" w:cs="Times New Roman"/>
                <w:sz w:val="20"/>
                <w:szCs w:val="20"/>
                <w:lang w:eastAsia="tr-TR"/>
              </w:rPr>
              <w:t>21</w:t>
            </w:r>
          </w:p>
        </w:tc>
        <w:tc>
          <w:tcPr>
            <w:tcW w:w="1033" w:type="dxa"/>
            <w:gridSpan w:val="2"/>
            <w:tcBorders>
              <w:top w:val="single" w:sz="4" w:space="0" w:color="000000"/>
              <w:left w:val="single" w:sz="4" w:space="0" w:color="000000"/>
              <w:bottom w:val="single" w:sz="4" w:space="0" w:color="000000"/>
              <w:right w:val="single" w:sz="4" w:space="0" w:color="000000"/>
            </w:tcBorders>
          </w:tcPr>
          <w:p w14:paraId="77FBADE1" w14:textId="77777777" w:rsidR="007B3025" w:rsidRPr="0054350D" w:rsidRDefault="007B3025" w:rsidP="009B38DF">
            <w:pPr>
              <w:widowControl w:val="0"/>
              <w:kinsoku w:val="0"/>
              <w:overflowPunct w:val="0"/>
              <w:autoSpaceDE w:val="0"/>
              <w:autoSpaceDN w:val="0"/>
              <w:adjustRightInd w:val="0"/>
              <w:spacing w:after="0" w:line="228" w:lineRule="exact"/>
              <w:ind w:left="103"/>
              <w:rPr>
                <w:rFonts w:eastAsia="Times New Roman" w:cs="Times New Roman"/>
                <w:sz w:val="20"/>
                <w:szCs w:val="20"/>
                <w:lang w:eastAsia="tr-TR"/>
              </w:rPr>
            </w:pPr>
            <w:r w:rsidRPr="0054350D">
              <w:rPr>
                <w:rFonts w:eastAsia="Times New Roman" w:cs="Times New Roman"/>
                <w:sz w:val="20"/>
                <w:szCs w:val="20"/>
                <w:lang w:eastAsia="tr-TR"/>
              </w:rPr>
              <w:t>23</w:t>
            </w:r>
          </w:p>
        </w:tc>
        <w:tc>
          <w:tcPr>
            <w:tcW w:w="1233" w:type="dxa"/>
            <w:gridSpan w:val="2"/>
            <w:tcBorders>
              <w:top w:val="single" w:sz="4" w:space="0" w:color="000000"/>
              <w:left w:val="single" w:sz="4" w:space="0" w:color="000000"/>
              <w:bottom w:val="single" w:sz="4" w:space="0" w:color="000000"/>
              <w:right w:val="single" w:sz="4" w:space="0" w:color="000000"/>
            </w:tcBorders>
          </w:tcPr>
          <w:p w14:paraId="0D4A857B" w14:textId="77777777" w:rsidR="007B3025" w:rsidRPr="0054350D" w:rsidRDefault="007B3025" w:rsidP="009B38DF">
            <w:pPr>
              <w:widowControl w:val="0"/>
              <w:kinsoku w:val="0"/>
              <w:overflowPunct w:val="0"/>
              <w:autoSpaceDE w:val="0"/>
              <w:autoSpaceDN w:val="0"/>
              <w:adjustRightInd w:val="0"/>
              <w:spacing w:before="1" w:after="0" w:line="230" w:lineRule="exact"/>
              <w:ind w:left="100"/>
              <w:rPr>
                <w:rFonts w:eastAsia="Times New Roman" w:cs="Times New Roman"/>
                <w:sz w:val="20"/>
                <w:szCs w:val="20"/>
                <w:lang w:eastAsia="tr-TR"/>
              </w:rPr>
            </w:pPr>
            <w:r w:rsidRPr="0054350D">
              <w:rPr>
                <w:rFonts w:eastAsia="Times New Roman" w:cs="Times New Roman"/>
                <w:sz w:val="20"/>
                <w:szCs w:val="20"/>
                <w:lang w:eastAsia="tr-TR"/>
              </w:rPr>
              <w:t>Her Yıl Sonu</w:t>
            </w:r>
          </w:p>
        </w:tc>
        <w:tc>
          <w:tcPr>
            <w:tcW w:w="1441" w:type="dxa"/>
            <w:gridSpan w:val="3"/>
            <w:tcBorders>
              <w:top w:val="single" w:sz="4" w:space="0" w:color="000000"/>
              <w:left w:val="single" w:sz="4" w:space="0" w:color="000000"/>
              <w:bottom w:val="single" w:sz="4" w:space="0" w:color="000000"/>
              <w:right w:val="single" w:sz="4" w:space="0" w:color="000000"/>
            </w:tcBorders>
          </w:tcPr>
          <w:p w14:paraId="7EEF7E8B" w14:textId="77777777" w:rsidR="007B3025" w:rsidRPr="0054350D" w:rsidRDefault="007B3025" w:rsidP="009B38DF">
            <w:pPr>
              <w:widowControl w:val="0"/>
              <w:tabs>
                <w:tab w:val="left" w:pos="613"/>
              </w:tabs>
              <w:kinsoku w:val="0"/>
              <w:overflowPunct w:val="0"/>
              <w:autoSpaceDE w:val="0"/>
              <w:autoSpaceDN w:val="0"/>
              <w:adjustRightInd w:val="0"/>
              <w:spacing w:before="1" w:after="0" w:line="230" w:lineRule="exact"/>
              <w:ind w:left="98" w:right="107"/>
              <w:rPr>
                <w:rFonts w:eastAsia="Times New Roman" w:cs="Times New Roman"/>
                <w:sz w:val="20"/>
                <w:szCs w:val="20"/>
                <w:lang w:eastAsia="tr-TR"/>
              </w:rPr>
            </w:pPr>
            <w:r w:rsidRPr="0054350D">
              <w:rPr>
                <w:rFonts w:eastAsia="Times New Roman" w:cs="Times New Roman"/>
                <w:sz w:val="20"/>
                <w:szCs w:val="20"/>
                <w:lang w:eastAsia="tr-TR"/>
              </w:rPr>
              <w:t>Her</w:t>
            </w:r>
            <w:r w:rsidRPr="0054350D">
              <w:rPr>
                <w:rFonts w:eastAsia="Times New Roman" w:cs="Times New Roman"/>
                <w:sz w:val="20"/>
                <w:szCs w:val="20"/>
                <w:lang w:eastAsia="tr-TR"/>
              </w:rPr>
              <w:tab/>
            </w:r>
            <w:r w:rsidRPr="0054350D">
              <w:rPr>
                <w:rFonts w:eastAsia="Times New Roman" w:cs="Times New Roman"/>
                <w:spacing w:val="-6"/>
                <w:sz w:val="20"/>
                <w:szCs w:val="20"/>
                <w:lang w:eastAsia="tr-TR"/>
              </w:rPr>
              <w:t xml:space="preserve">Yıl </w:t>
            </w:r>
            <w:r w:rsidRPr="0054350D">
              <w:rPr>
                <w:rFonts w:eastAsia="Times New Roman" w:cs="Times New Roman"/>
                <w:sz w:val="20"/>
                <w:szCs w:val="20"/>
                <w:lang w:eastAsia="tr-TR"/>
              </w:rPr>
              <w:t>Sonu</w:t>
            </w:r>
          </w:p>
        </w:tc>
      </w:tr>
      <w:tr w:rsidR="007B3025" w14:paraId="0C88FCD0" w14:textId="77777777" w:rsidTr="009B38DF">
        <w:trPr>
          <w:gridAfter w:val="1"/>
          <w:wAfter w:w="13" w:type="dxa"/>
          <w:trHeight w:val="461"/>
        </w:trPr>
        <w:tc>
          <w:tcPr>
            <w:tcW w:w="2716" w:type="dxa"/>
            <w:tcBorders>
              <w:top w:val="single" w:sz="4" w:space="0" w:color="000000"/>
              <w:left w:val="single" w:sz="4" w:space="0" w:color="000000"/>
              <w:bottom w:val="single" w:sz="4" w:space="0" w:color="000000"/>
              <w:right w:val="none" w:sz="6" w:space="0" w:color="auto"/>
            </w:tcBorders>
          </w:tcPr>
          <w:p w14:paraId="7A411C98" w14:textId="77777777" w:rsidR="007B3025" w:rsidRDefault="007B3025" w:rsidP="009B38DF">
            <w:pPr>
              <w:pStyle w:val="TableParagraph"/>
              <w:tabs>
                <w:tab w:val="left" w:pos="1152"/>
              </w:tabs>
              <w:kinsoku w:val="0"/>
              <w:overflowPunct w:val="0"/>
              <w:spacing w:line="230" w:lineRule="exact"/>
              <w:ind w:right="201"/>
              <w:rPr>
                <w:sz w:val="20"/>
                <w:szCs w:val="20"/>
              </w:rPr>
            </w:pPr>
            <w:proofErr w:type="gramStart"/>
            <w:r>
              <w:rPr>
                <w:sz w:val="20"/>
                <w:szCs w:val="20"/>
              </w:rPr>
              <w:t>konularda</w:t>
            </w:r>
            <w:proofErr w:type="gramEnd"/>
            <w:r>
              <w:rPr>
                <w:sz w:val="20"/>
                <w:szCs w:val="20"/>
              </w:rPr>
              <w:tab/>
            </w:r>
            <w:r>
              <w:rPr>
                <w:spacing w:val="-3"/>
                <w:sz w:val="20"/>
                <w:szCs w:val="20"/>
              </w:rPr>
              <w:t xml:space="preserve">eğitim </w:t>
            </w:r>
            <w:r>
              <w:rPr>
                <w:sz w:val="20"/>
                <w:szCs w:val="20"/>
              </w:rPr>
              <w:t>öğretmen sayısı.</w:t>
            </w:r>
          </w:p>
        </w:tc>
        <w:tc>
          <w:tcPr>
            <w:tcW w:w="693" w:type="dxa"/>
            <w:tcBorders>
              <w:top w:val="single" w:sz="4" w:space="0" w:color="000000"/>
              <w:left w:val="none" w:sz="6" w:space="0" w:color="auto"/>
              <w:bottom w:val="single" w:sz="4" w:space="0" w:color="000000"/>
              <w:right w:val="single" w:sz="4" w:space="0" w:color="000000"/>
            </w:tcBorders>
          </w:tcPr>
          <w:p w14:paraId="2EF2E1F7" w14:textId="77777777" w:rsidR="007B3025" w:rsidRDefault="007B3025" w:rsidP="009B38DF">
            <w:pPr>
              <w:pStyle w:val="TableParagraph"/>
              <w:kinsoku w:val="0"/>
              <w:overflowPunct w:val="0"/>
              <w:spacing w:line="228" w:lineRule="exact"/>
              <w:ind w:left="41"/>
              <w:rPr>
                <w:sz w:val="20"/>
                <w:szCs w:val="20"/>
              </w:rPr>
            </w:pPr>
            <w:proofErr w:type="gramStart"/>
            <w:r>
              <w:rPr>
                <w:sz w:val="20"/>
                <w:szCs w:val="20"/>
              </w:rPr>
              <w:t>alan</w:t>
            </w:r>
            <w:proofErr w:type="gramEnd"/>
          </w:p>
        </w:tc>
        <w:tc>
          <w:tcPr>
            <w:tcW w:w="1436" w:type="dxa"/>
            <w:tcBorders>
              <w:top w:val="single" w:sz="4" w:space="0" w:color="000000"/>
              <w:left w:val="single" w:sz="4" w:space="0" w:color="000000"/>
              <w:bottom w:val="single" w:sz="4" w:space="0" w:color="000000"/>
              <w:right w:val="single" w:sz="4" w:space="0" w:color="000000"/>
            </w:tcBorders>
          </w:tcPr>
          <w:p w14:paraId="36D38631" w14:textId="77777777" w:rsidR="007B3025" w:rsidRDefault="007B3025" w:rsidP="009B38DF">
            <w:pPr>
              <w:pStyle w:val="TableParagraph"/>
              <w:kinsoku w:val="0"/>
              <w:overflowPunct w:val="0"/>
              <w:rPr>
                <w:sz w:val="18"/>
                <w:szCs w:val="18"/>
              </w:rPr>
            </w:pPr>
          </w:p>
        </w:tc>
        <w:tc>
          <w:tcPr>
            <w:tcW w:w="1509" w:type="dxa"/>
            <w:tcBorders>
              <w:top w:val="single" w:sz="4" w:space="0" w:color="000000"/>
              <w:left w:val="single" w:sz="4" w:space="0" w:color="000000"/>
              <w:bottom w:val="single" w:sz="4" w:space="0" w:color="000000"/>
              <w:right w:val="single" w:sz="4" w:space="0" w:color="000000"/>
            </w:tcBorders>
          </w:tcPr>
          <w:p w14:paraId="6BCFC7E3" w14:textId="77777777" w:rsidR="007B3025" w:rsidRDefault="007B3025" w:rsidP="009B38DF">
            <w:pPr>
              <w:pStyle w:val="TableParagraph"/>
              <w:kinsoku w:val="0"/>
              <w:overflowPunct w:val="0"/>
              <w:rPr>
                <w:sz w:val="18"/>
                <w:szCs w:val="18"/>
              </w:rPr>
            </w:pPr>
          </w:p>
        </w:tc>
        <w:tc>
          <w:tcPr>
            <w:tcW w:w="1029" w:type="dxa"/>
            <w:tcBorders>
              <w:top w:val="single" w:sz="4" w:space="0" w:color="000000"/>
              <w:left w:val="single" w:sz="4" w:space="0" w:color="000000"/>
              <w:bottom w:val="single" w:sz="4" w:space="0" w:color="000000"/>
              <w:right w:val="single" w:sz="4" w:space="0" w:color="000000"/>
            </w:tcBorders>
          </w:tcPr>
          <w:p w14:paraId="1D343140" w14:textId="77777777" w:rsidR="007B3025" w:rsidRDefault="007B3025" w:rsidP="009B38DF">
            <w:pPr>
              <w:pStyle w:val="TableParagraph"/>
              <w:kinsoku w:val="0"/>
              <w:overflowPunct w:val="0"/>
              <w:rPr>
                <w:sz w:val="18"/>
                <w:szCs w:val="18"/>
              </w:rPr>
            </w:pPr>
          </w:p>
        </w:tc>
        <w:tc>
          <w:tcPr>
            <w:tcW w:w="1026" w:type="dxa"/>
            <w:tcBorders>
              <w:top w:val="single" w:sz="4" w:space="0" w:color="000000"/>
              <w:left w:val="single" w:sz="4" w:space="0" w:color="000000"/>
              <w:bottom w:val="single" w:sz="4" w:space="0" w:color="000000"/>
              <w:right w:val="single" w:sz="4" w:space="0" w:color="000000"/>
            </w:tcBorders>
          </w:tcPr>
          <w:p w14:paraId="7652195F" w14:textId="77777777" w:rsidR="007B3025" w:rsidRDefault="007B3025" w:rsidP="009B38DF">
            <w:pPr>
              <w:pStyle w:val="TableParagraph"/>
              <w:kinsoku w:val="0"/>
              <w:overflowPunct w:val="0"/>
              <w:rPr>
                <w:sz w:val="18"/>
                <w:szCs w:val="18"/>
              </w:rPr>
            </w:pPr>
          </w:p>
        </w:tc>
        <w:tc>
          <w:tcPr>
            <w:tcW w:w="1027" w:type="dxa"/>
            <w:tcBorders>
              <w:top w:val="single" w:sz="4" w:space="0" w:color="000000"/>
              <w:left w:val="single" w:sz="4" w:space="0" w:color="000000"/>
              <w:bottom w:val="single" w:sz="4" w:space="0" w:color="000000"/>
              <w:right w:val="single" w:sz="4" w:space="0" w:color="000000"/>
            </w:tcBorders>
          </w:tcPr>
          <w:p w14:paraId="46A44966" w14:textId="77777777" w:rsidR="007B3025" w:rsidRDefault="007B3025" w:rsidP="009B38DF">
            <w:pPr>
              <w:pStyle w:val="TableParagraph"/>
              <w:kinsoku w:val="0"/>
              <w:overflowPunct w:val="0"/>
              <w:rPr>
                <w:sz w:val="18"/>
                <w:szCs w:val="18"/>
              </w:rPr>
            </w:pPr>
          </w:p>
        </w:tc>
        <w:tc>
          <w:tcPr>
            <w:tcW w:w="1030" w:type="dxa"/>
            <w:gridSpan w:val="2"/>
            <w:tcBorders>
              <w:top w:val="single" w:sz="4" w:space="0" w:color="000000"/>
              <w:left w:val="single" w:sz="4" w:space="0" w:color="000000"/>
              <w:bottom w:val="single" w:sz="4" w:space="0" w:color="000000"/>
              <w:right w:val="single" w:sz="4" w:space="0" w:color="000000"/>
            </w:tcBorders>
          </w:tcPr>
          <w:p w14:paraId="27A09982" w14:textId="77777777" w:rsidR="007B3025" w:rsidRDefault="007B3025" w:rsidP="009B38DF">
            <w:pPr>
              <w:pStyle w:val="TableParagraph"/>
              <w:kinsoku w:val="0"/>
              <w:overflowPunct w:val="0"/>
              <w:rPr>
                <w:sz w:val="18"/>
                <w:szCs w:val="18"/>
              </w:rPr>
            </w:pPr>
          </w:p>
        </w:tc>
        <w:tc>
          <w:tcPr>
            <w:tcW w:w="1033" w:type="dxa"/>
            <w:gridSpan w:val="2"/>
            <w:tcBorders>
              <w:top w:val="single" w:sz="4" w:space="0" w:color="000000"/>
              <w:left w:val="single" w:sz="4" w:space="0" w:color="000000"/>
              <w:bottom w:val="single" w:sz="4" w:space="0" w:color="000000"/>
              <w:right w:val="single" w:sz="4" w:space="0" w:color="000000"/>
            </w:tcBorders>
          </w:tcPr>
          <w:p w14:paraId="572DE6B1" w14:textId="77777777" w:rsidR="007B3025" w:rsidRDefault="007B3025" w:rsidP="009B38DF">
            <w:pPr>
              <w:pStyle w:val="TableParagraph"/>
              <w:kinsoku w:val="0"/>
              <w:overflowPunct w:val="0"/>
              <w:rPr>
                <w:sz w:val="18"/>
                <w:szCs w:val="18"/>
              </w:rPr>
            </w:pPr>
          </w:p>
        </w:tc>
        <w:tc>
          <w:tcPr>
            <w:tcW w:w="1233" w:type="dxa"/>
            <w:gridSpan w:val="2"/>
            <w:tcBorders>
              <w:top w:val="single" w:sz="4" w:space="0" w:color="000000"/>
              <w:left w:val="single" w:sz="4" w:space="0" w:color="000000"/>
              <w:bottom w:val="single" w:sz="4" w:space="0" w:color="000000"/>
              <w:right w:val="single" w:sz="4" w:space="0" w:color="000000"/>
            </w:tcBorders>
          </w:tcPr>
          <w:p w14:paraId="16F805AC" w14:textId="77777777" w:rsidR="007B3025" w:rsidRDefault="007B3025" w:rsidP="009B38DF">
            <w:pPr>
              <w:pStyle w:val="TableParagraph"/>
              <w:kinsoku w:val="0"/>
              <w:overflowPunct w:val="0"/>
              <w:rPr>
                <w:sz w:val="18"/>
                <w:szCs w:val="18"/>
              </w:rPr>
            </w:pPr>
          </w:p>
        </w:tc>
        <w:tc>
          <w:tcPr>
            <w:tcW w:w="1435" w:type="dxa"/>
            <w:gridSpan w:val="3"/>
            <w:tcBorders>
              <w:top w:val="single" w:sz="4" w:space="0" w:color="000000"/>
              <w:left w:val="single" w:sz="4" w:space="0" w:color="000000"/>
              <w:bottom w:val="single" w:sz="4" w:space="0" w:color="000000"/>
              <w:right w:val="single" w:sz="4" w:space="0" w:color="000000"/>
            </w:tcBorders>
          </w:tcPr>
          <w:p w14:paraId="43FE4424" w14:textId="77777777" w:rsidR="007B3025" w:rsidRDefault="007B3025" w:rsidP="009B38DF">
            <w:pPr>
              <w:pStyle w:val="TableParagraph"/>
              <w:kinsoku w:val="0"/>
              <w:overflowPunct w:val="0"/>
              <w:rPr>
                <w:sz w:val="18"/>
                <w:szCs w:val="18"/>
              </w:rPr>
            </w:pPr>
          </w:p>
        </w:tc>
      </w:tr>
      <w:tr w:rsidR="007B3025" w14:paraId="690F891D" w14:textId="77777777" w:rsidTr="009B38DF">
        <w:trPr>
          <w:gridAfter w:val="1"/>
          <w:wAfter w:w="13" w:type="dxa"/>
          <w:trHeight w:val="461"/>
        </w:trPr>
        <w:tc>
          <w:tcPr>
            <w:tcW w:w="2716" w:type="dxa"/>
            <w:tcBorders>
              <w:top w:val="single" w:sz="4" w:space="0" w:color="000000"/>
              <w:left w:val="single" w:sz="4" w:space="0" w:color="000000"/>
              <w:bottom w:val="single" w:sz="4" w:space="0" w:color="000000"/>
              <w:right w:val="none" w:sz="6" w:space="0" w:color="auto"/>
            </w:tcBorders>
          </w:tcPr>
          <w:p w14:paraId="7E5761F8" w14:textId="77777777" w:rsidR="007B3025" w:rsidRDefault="007B3025" w:rsidP="009B38DF">
            <w:pPr>
              <w:pStyle w:val="TableParagraph"/>
              <w:tabs>
                <w:tab w:val="left" w:pos="962"/>
                <w:tab w:val="left" w:pos="1539"/>
              </w:tabs>
              <w:kinsoku w:val="0"/>
              <w:overflowPunct w:val="0"/>
              <w:spacing w:line="230" w:lineRule="exact"/>
              <w:ind w:right="29"/>
              <w:rPr>
                <w:spacing w:val="-3"/>
                <w:sz w:val="20"/>
                <w:szCs w:val="20"/>
              </w:rPr>
            </w:pPr>
            <w:r>
              <w:rPr>
                <w:b/>
                <w:bCs/>
                <w:sz w:val="20"/>
                <w:szCs w:val="20"/>
              </w:rPr>
              <w:t>P.3.1.4.</w:t>
            </w:r>
            <w:r>
              <w:rPr>
                <w:b/>
                <w:bCs/>
                <w:sz w:val="20"/>
                <w:szCs w:val="20"/>
              </w:rPr>
              <w:tab/>
            </w:r>
            <w:r>
              <w:rPr>
                <w:sz w:val="20"/>
                <w:szCs w:val="20"/>
              </w:rPr>
              <w:t>Afet</w:t>
            </w:r>
            <w:r>
              <w:rPr>
                <w:sz w:val="20"/>
                <w:szCs w:val="20"/>
              </w:rPr>
              <w:tab/>
              <w:t>ve durum tatbikat</w:t>
            </w:r>
            <w:r>
              <w:rPr>
                <w:spacing w:val="1"/>
                <w:sz w:val="20"/>
                <w:szCs w:val="20"/>
              </w:rPr>
              <w:t xml:space="preserve"> </w:t>
            </w:r>
            <w:r>
              <w:rPr>
                <w:spacing w:val="-3"/>
                <w:sz w:val="20"/>
                <w:szCs w:val="20"/>
              </w:rPr>
              <w:t>sayısı.</w:t>
            </w:r>
          </w:p>
        </w:tc>
        <w:tc>
          <w:tcPr>
            <w:tcW w:w="693" w:type="dxa"/>
            <w:tcBorders>
              <w:top w:val="single" w:sz="4" w:space="0" w:color="000000"/>
              <w:left w:val="none" w:sz="6" w:space="0" w:color="auto"/>
              <w:bottom w:val="single" w:sz="4" w:space="0" w:color="000000"/>
              <w:right w:val="single" w:sz="4" w:space="0" w:color="000000"/>
            </w:tcBorders>
          </w:tcPr>
          <w:p w14:paraId="79565FF3" w14:textId="77777777" w:rsidR="007B3025" w:rsidRDefault="007B3025" w:rsidP="009B38DF">
            <w:pPr>
              <w:pStyle w:val="TableParagraph"/>
              <w:kinsoku w:val="0"/>
              <w:overflowPunct w:val="0"/>
              <w:spacing w:line="228" w:lineRule="exact"/>
              <w:ind w:left="87"/>
              <w:rPr>
                <w:sz w:val="20"/>
                <w:szCs w:val="20"/>
              </w:rPr>
            </w:pPr>
            <w:proofErr w:type="gramStart"/>
            <w:r>
              <w:rPr>
                <w:sz w:val="20"/>
                <w:szCs w:val="20"/>
              </w:rPr>
              <w:t>acil</w:t>
            </w:r>
            <w:proofErr w:type="gramEnd"/>
          </w:p>
        </w:tc>
        <w:tc>
          <w:tcPr>
            <w:tcW w:w="1436" w:type="dxa"/>
            <w:tcBorders>
              <w:top w:val="single" w:sz="4" w:space="0" w:color="000000"/>
              <w:left w:val="single" w:sz="4" w:space="0" w:color="000000"/>
              <w:bottom w:val="single" w:sz="4" w:space="0" w:color="000000"/>
              <w:right w:val="single" w:sz="4" w:space="0" w:color="000000"/>
            </w:tcBorders>
          </w:tcPr>
          <w:p w14:paraId="01ABED09" w14:textId="77777777" w:rsidR="007B3025" w:rsidRDefault="007B3025" w:rsidP="009B38DF">
            <w:pPr>
              <w:pStyle w:val="TableParagraph"/>
              <w:kinsoku w:val="0"/>
              <w:overflowPunct w:val="0"/>
              <w:spacing w:line="228" w:lineRule="exact"/>
              <w:ind w:left="110"/>
              <w:rPr>
                <w:sz w:val="20"/>
                <w:szCs w:val="20"/>
              </w:rPr>
            </w:pPr>
            <w:r>
              <w:rPr>
                <w:sz w:val="20"/>
                <w:szCs w:val="20"/>
              </w:rPr>
              <w:t>%25</w:t>
            </w:r>
          </w:p>
        </w:tc>
        <w:tc>
          <w:tcPr>
            <w:tcW w:w="1509" w:type="dxa"/>
            <w:tcBorders>
              <w:top w:val="single" w:sz="4" w:space="0" w:color="000000"/>
              <w:left w:val="single" w:sz="4" w:space="0" w:color="000000"/>
              <w:bottom w:val="single" w:sz="4" w:space="0" w:color="000000"/>
              <w:right w:val="single" w:sz="4" w:space="0" w:color="000000"/>
            </w:tcBorders>
          </w:tcPr>
          <w:p w14:paraId="3BB11A35" w14:textId="77777777" w:rsidR="007B3025" w:rsidRDefault="007B3025" w:rsidP="009B38DF">
            <w:pPr>
              <w:pStyle w:val="TableParagraph"/>
              <w:kinsoku w:val="0"/>
              <w:overflowPunct w:val="0"/>
              <w:spacing w:line="228" w:lineRule="exact"/>
              <w:ind w:left="111"/>
              <w:rPr>
                <w:w w:val="99"/>
                <w:sz w:val="20"/>
                <w:szCs w:val="20"/>
              </w:rPr>
            </w:pPr>
            <w:r>
              <w:rPr>
                <w:w w:val="99"/>
                <w:sz w:val="20"/>
                <w:szCs w:val="20"/>
              </w:rPr>
              <w:t>1</w:t>
            </w:r>
          </w:p>
        </w:tc>
        <w:tc>
          <w:tcPr>
            <w:tcW w:w="1029" w:type="dxa"/>
            <w:tcBorders>
              <w:top w:val="single" w:sz="4" w:space="0" w:color="000000"/>
              <w:left w:val="single" w:sz="4" w:space="0" w:color="000000"/>
              <w:bottom w:val="single" w:sz="4" w:space="0" w:color="000000"/>
              <w:right w:val="single" w:sz="4" w:space="0" w:color="000000"/>
            </w:tcBorders>
          </w:tcPr>
          <w:p w14:paraId="144735FB" w14:textId="77777777" w:rsidR="007B3025" w:rsidRDefault="007B3025" w:rsidP="009B38DF">
            <w:pPr>
              <w:pStyle w:val="TableParagraph"/>
              <w:kinsoku w:val="0"/>
              <w:overflowPunct w:val="0"/>
              <w:spacing w:line="228" w:lineRule="exact"/>
              <w:ind w:left="111"/>
              <w:rPr>
                <w:w w:val="99"/>
                <w:sz w:val="20"/>
                <w:szCs w:val="20"/>
              </w:rPr>
            </w:pPr>
            <w:r>
              <w:rPr>
                <w:w w:val="99"/>
                <w:sz w:val="20"/>
                <w:szCs w:val="20"/>
              </w:rPr>
              <w:t>2</w:t>
            </w:r>
          </w:p>
        </w:tc>
        <w:tc>
          <w:tcPr>
            <w:tcW w:w="1026" w:type="dxa"/>
            <w:tcBorders>
              <w:top w:val="single" w:sz="4" w:space="0" w:color="000000"/>
              <w:left w:val="single" w:sz="4" w:space="0" w:color="000000"/>
              <w:bottom w:val="single" w:sz="4" w:space="0" w:color="000000"/>
              <w:right w:val="single" w:sz="4" w:space="0" w:color="000000"/>
            </w:tcBorders>
          </w:tcPr>
          <w:p w14:paraId="0AEE96AF" w14:textId="77777777" w:rsidR="007B3025" w:rsidRDefault="007B3025" w:rsidP="009B38DF">
            <w:pPr>
              <w:pStyle w:val="TableParagraph"/>
              <w:kinsoku w:val="0"/>
              <w:overflowPunct w:val="0"/>
              <w:spacing w:line="228" w:lineRule="exact"/>
              <w:ind w:left="109"/>
              <w:rPr>
                <w:w w:val="99"/>
                <w:sz w:val="20"/>
                <w:szCs w:val="20"/>
              </w:rPr>
            </w:pPr>
            <w:r>
              <w:rPr>
                <w:w w:val="99"/>
                <w:sz w:val="20"/>
                <w:szCs w:val="20"/>
              </w:rPr>
              <w:t>3</w:t>
            </w:r>
          </w:p>
        </w:tc>
        <w:tc>
          <w:tcPr>
            <w:tcW w:w="1027" w:type="dxa"/>
            <w:tcBorders>
              <w:top w:val="single" w:sz="4" w:space="0" w:color="000000"/>
              <w:left w:val="single" w:sz="4" w:space="0" w:color="000000"/>
              <w:bottom w:val="single" w:sz="4" w:space="0" w:color="000000"/>
              <w:right w:val="single" w:sz="4" w:space="0" w:color="000000"/>
            </w:tcBorders>
          </w:tcPr>
          <w:p w14:paraId="7E176966" w14:textId="77777777" w:rsidR="007B3025" w:rsidRDefault="007B3025" w:rsidP="009B38DF">
            <w:pPr>
              <w:pStyle w:val="TableParagraph"/>
              <w:kinsoku w:val="0"/>
              <w:overflowPunct w:val="0"/>
              <w:spacing w:line="228" w:lineRule="exact"/>
              <w:ind w:left="108"/>
              <w:rPr>
                <w:w w:val="99"/>
                <w:sz w:val="20"/>
                <w:szCs w:val="20"/>
              </w:rPr>
            </w:pPr>
            <w:r>
              <w:rPr>
                <w:w w:val="99"/>
                <w:sz w:val="20"/>
                <w:szCs w:val="20"/>
              </w:rPr>
              <w:t>4</w:t>
            </w:r>
          </w:p>
        </w:tc>
        <w:tc>
          <w:tcPr>
            <w:tcW w:w="1030" w:type="dxa"/>
            <w:gridSpan w:val="2"/>
            <w:tcBorders>
              <w:top w:val="single" w:sz="4" w:space="0" w:color="000000"/>
              <w:left w:val="single" w:sz="4" w:space="0" w:color="000000"/>
              <w:bottom w:val="single" w:sz="4" w:space="0" w:color="000000"/>
              <w:right w:val="single" w:sz="4" w:space="0" w:color="000000"/>
            </w:tcBorders>
          </w:tcPr>
          <w:p w14:paraId="6333663D" w14:textId="77777777" w:rsidR="007B3025" w:rsidRDefault="007B3025" w:rsidP="009B38DF">
            <w:pPr>
              <w:pStyle w:val="TableParagraph"/>
              <w:kinsoku w:val="0"/>
              <w:overflowPunct w:val="0"/>
              <w:spacing w:line="228" w:lineRule="exact"/>
              <w:ind w:left="108"/>
              <w:rPr>
                <w:w w:val="99"/>
                <w:sz w:val="20"/>
                <w:szCs w:val="20"/>
              </w:rPr>
            </w:pPr>
            <w:r>
              <w:rPr>
                <w:w w:val="99"/>
                <w:sz w:val="20"/>
                <w:szCs w:val="20"/>
              </w:rPr>
              <w:t>5</w:t>
            </w:r>
          </w:p>
        </w:tc>
        <w:tc>
          <w:tcPr>
            <w:tcW w:w="1033" w:type="dxa"/>
            <w:gridSpan w:val="2"/>
            <w:tcBorders>
              <w:top w:val="single" w:sz="4" w:space="0" w:color="000000"/>
              <w:left w:val="single" w:sz="4" w:space="0" w:color="000000"/>
              <w:bottom w:val="single" w:sz="4" w:space="0" w:color="000000"/>
              <w:right w:val="single" w:sz="4" w:space="0" w:color="000000"/>
            </w:tcBorders>
          </w:tcPr>
          <w:p w14:paraId="45E6197C" w14:textId="77777777" w:rsidR="007B3025" w:rsidRDefault="007B3025" w:rsidP="009B38DF">
            <w:pPr>
              <w:pStyle w:val="TableParagraph"/>
              <w:kinsoku w:val="0"/>
              <w:overflowPunct w:val="0"/>
              <w:spacing w:line="228" w:lineRule="exact"/>
              <w:ind w:left="110"/>
              <w:rPr>
                <w:w w:val="99"/>
                <w:sz w:val="20"/>
                <w:szCs w:val="20"/>
              </w:rPr>
            </w:pPr>
            <w:r>
              <w:rPr>
                <w:w w:val="99"/>
                <w:sz w:val="20"/>
                <w:szCs w:val="20"/>
              </w:rPr>
              <w:t>6</w:t>
            </w:r>
          </w:p>
        </w:tc>
        <w:tc>
          <w:tcPr>
            <w:tcW w:w="1233" w:type="dxa"/>
            <w:gridSpan w:val="2"/>
            <w:tcBorders>
              <w:top w:val="single" w:sz="4" w:space="0" w:color="000000"/>
              <w:left w:val="single" w:sz="4" w:space="0" w:color="000000"/>
              <w:bottom w:val="single" w:sz="4" w:space="0" w:color="000000"/>
              <w:right w:val="single" w:sz="4" w:space="0" w:color="000000"/>
            </w:tcBorders>
          </w:tcPr>
          <w:p w14:paraId="276C9665" w14:textId="77777777" w:rsidR="007B3025" w:rsidRDefault="007B3025" w:rsidP="009B38DF">
            <w:pPr>
              <w:pStyle w:val="TableParagraph"/>
              <w:kinsoku w:val="0"/>
              <w:overflowPunct w:val="0"/>
              <w:spacing w:line="230" w:lineRule="exact"/>
              <w:ind w:left="108"/>
              <w:rPr>
                <w:sz w:val="20"/>
                <w:szCs w:val="20"/>
              </w:rPr>
            </w:pPr>
            <w:r>
              <w:rPr>
                <w:sz w:val="20"/>
                <w:szCs w:val="20"/>
              </w:rPr>
              <w:t>Her Yıl Sonu</w:t>
            </w:r>
          </w:p>
        </w:tc>
        <w:tc>
          <w:tcPr>
            <w:tcW w:w="831" w:type="dxa"/>
            <w:gridSpan w:val="2"/>
            <w:tcBorders>
              <w:top w:val="single" w:sz="4" w:space="0" w:color="000000"/>
              <w:left w:val="single" w:sz="4" w:space="0" w:color="000000"/>
              <w:bottom w:val="single" w:sz="4" w:space="0" w:color="000000"/>
              <w:right w:val="none" w:sz="6" w:space="0" w:color="auto"/>
            </w:tcBorders>
          </w:tcPr>
          <w:p w14:paraId="0BD26D32" w14:textId="77777777" w:rsidR="007B3025" w:rsidRDefault="007B3025" w:rsidP="009B38DF">
            <w:pPr>
              <w:pStyle w:val="TableParagraph"/>
              <w:kinsoku w:val="0"/>
              <w:overflowPunct w:val="0"/>
              <w:spacing w:line="230" w:lineRule="exact"/>
              <w:ind w:right="28"/>
              <w:rPr>
                <w:sz w:val="20"/>
                <w:szCs w:val="20"/>
              </w:rPr>
            </w:pPr>
            <w:r>
              <w:rPr>
                <w:sz w:val="20"/>
                <w:szCs w:val="20"/>
              </w:rPr>
              <w:t>Her Sonu</w:t>
            </w:r>
          </w:p>
        </w:tc>
        <w:tc>
          <w:tcPr>
            <w:tcW w:w="604" w:type="dxa"/>
            <w:tcBorders>
              <w:top w:val="single" w:sz="4" w:space="0" w:color="000000"/>
              <w:left w:val="none" w:sz="6" w:space="0" w:color="auto"/>
              <w:bottom w:val="single" w:sz="4" w:space="0" w:color="000000"/>
              <w:right w:val="single" w:sz="4" w:space="0" w:color="000000"/>
            </w:tcBorders>
          </w:tcPr>
          <w:p w14:paraId="22B3DC1A" w14:textId="77777777" w:rsidR="007B3025" w:rsidRDefault="007B3025" w:rsidP="009B38DF">
            <w:pPr>
              <w:pStyle w:val="TableParagraph"/>
              <w:kinsoku w:val="0"/>
              <w:overflowPunct w:val="0"/>
              <w:spacing w:line="228" w:lineRule="exact"/>
              <w:ind w:left="55"/>
              <w:rPr>
                <w:sz w:val="20"/>
                <w:szCs w:val="20"/>
              </w:rPr>
            </w:pPr>
            <w:r>
              <w:rPr>
                <w:sz w:val="20"/>
                <w:szCs w:val="20"/>
              </w:rPr>
              <w:t>Yıl</w:t>
            </w:r>
          </w:p>
        </w:tc>
      </w:tr>
      <w:tr w:rsidR="007B3025" w14:paraId="5A88BF90" w14:textId="77777777" w:rsidTr="009B38DF">
        <w:trPr>
          <w:gridAfter w:val="1"/>
          <w:wAfter w:w="13" w:type="dxa"/>
          <w:trHeight w:val="345"/>
        </w:trPr>
        <w:tc>
          <w:tcPr>
            <w:tcW w:w="3409" w:type="dxa"/>
            <w:gridSpan w:val="2"/>
            <w:tcBorders>
              <w:top w:val="single" w:sz="4" w:space="0" w:color="000000"/>
              <w:left w:val="single" w:sz="4" w:space="0" w:color="000000"/>
              <w:bottom w:val="single" w:sz="4" w:space="0" w:color="000000"/>
              <w:right w:val="single" w:sz="4" w:space="0" w:color="000000"/>
            </w:tcBorders>
          </w:tcPr>
          <w:p w14:paraId="140C1C2B" w14:textId="77777777" w:rsidR="007B3025" w:rsidRDefault="007B3025" w:rsidP="009B38DF">
            <w:pPr>
              <w:pStyle w:val="TableParagraph"/>
              <w:kinsoku w:val="0"/>
              <w:overflowPunct w:val="0"/>
              <w:spacing w:line="228" w:lineRule="exact"/>
              <w:rPr>
                <w:b/>
                <w:bCs/>
                <w:sz w:val="20"/>
                <w:szCs w:val="20"/>
              </w:rPr>
            </w:pPr>
            <w:r>
              <w:rPr>
                <w:b/>
                <w:bCs/>
                <w:sz w:val="20"/>
                <w:szCs w:val="20"/>
              </w:rPr>
              <w:t>Koordinatör Birim</w:t>
            </w:r>
          </w:p>
        </w:tc>
        <w:tc>
          <w:tcPr>
            <w:tcW w:w="10758" w:type="dxa"/>
            <w:gridSpan w:val="14"/>
            <w:tcBorders>
              <w:top w:val="single" w:sz="4" w:space="0" w:color="000000"/>
              <w:left w:val="single" w:sz="4" w:space="0" w:color="000000"/>
              <w:bottom w:val="single" w:sz="4" w:space="0" w:color="000000"/>
              <w:right w:val="single" w:sz="4" w:space="0" w:color="000000"/>
            </w:tcBorders>
          </w:tcPr>
          <w:p w14:paraId="2FA1500D" w14:textId="77777777" w:rsidR="007B3025" w:rsidRDefault="007B3025" w:rsidP="009B38DF">
            <w:pPr>
              <w:pStyle w:val="TableParagraph"/>
              <w:kinsoku w:val="0"/>
              <w:overflowPunct w:val="0"/>
              <w:spacing w:line="228" w:lineRule="exact"/>
              <w:ind w:left="110"/>
              <w:rPr>
                <w:sz w:val="20"/>
                <w:szCs w:val="20"/>
              </w:rPr>
            </w:pPr>
            <w:r>
              <w:rPr>
                <w:sz w:val="20"/>
                <w:szCs w:val="20"/>
              </w:rPr>
              <w:t>Rehberlik ve Araştırma Merkezi Müdürlüğü Tüm Birimleri</w:t>
            </w:r>
          </w:p>
        </w:tc>
      </w:tr>
      <w:tr w:rsidR="007B3025" w14:paraId="157CCBF2" w14:textId="77777777" w:rsidTr="009B38DF">
        <w:trPr>
          <w:gridAfter w:val="1"/>
          <w:wAfter w:w="13" w:type="dxa"/>
          <w:trHeight w:val="345"/>
        </w:trPr>
        <w:tc>
          <w:tcPr>
            <w:tcW w:w="3409" w:type="dxa"/>
            <w:gridSpan w:val="2"/>
            <w:tcBorders>
              <w:top w:val="single" w:sz="4" w:space="0" w:color="000000"/>
              <w:left w:val="single" w:sz="4" w:space="0" w:color="000000"/>
              <w:bottom w:val="single" w:sz="4" w:space="0" w:color="000000"/>
              <w:right w:val="single" w:sz="4" w:space="0" w:color="000000"/>
            </w:tcBorders>
          </w:tcPr>
          <w:p w14:paraId="4B29E408" w14:textId="77777777" w:rsidR="007B3025" w:rsidRDefault="007B3025" w:rsidP="009B38DF">
            <w:pPr>
              <w:pStyle w:val="TableParagraph"/>
              <w:kinsoku w:val="0"/>
              <w:overflowPunct w:val="0"/>
              <w:spacing w:line="228" w:lineRule="exact"/>
              <w:rPr>
                <w:b/>
                <w:bCs/>
                <w:sz w:val="20"/>
                <w:szCs w:val="20"/>
              </w:rPr>
            </w:pPr>
            <w:r>
              <w:rPr>
                <w:b/>
                <w:bCs/>
                <w:sz w:val="20"/>
                <w:szCs w:val="20"/>
              </w:rPr>
              <w:t>Riskler</w:t>
            </w:r>
          </w:p>
        </w:tc>
        <w:tc>
          <w:tcPr>
            <w:tcW w:w="10758" w:type="dxa"/>
            <w:gridSpan w:val="14"/>
            <w:tcBorders>
              <w:top w:val="single" w:sz="4" w:space="0" w:color="000000"/>
              <w:left w:val="single" w:sz="4" w:space="0" w:color="000000"/>
              <w:bottom w:val="single" w:sz="4" w:space="0" w:color="000000"/>
              <w:right w:val="single" w:sz="4" w:space="0" w:color="000000"/>
            </w:tcBorders>
          </w:tcPr>
          <w:p w14:paraId="211DF640" w14:textId="77777777" w:rsidR="007B3025" w:rsidRDefault="007B3025" w:rsidP="009B38DF">
            <w:pPr>
              <w:pStyle w:val="TableParagraph"/>
              <w:kinsoku w:val="0"/>
              <w:overflowPunct w:val="0"/>
              <w:spacing w:line="228" w:lineRule="exact"/>
              <w:ind w:left="110"/>
              <w:rPr>
                <w:sz w:val="20"/>
                <w:szCs w:val="20"/>
              </w:rPr>
            </w:pPr>
            <w:r>
              <w:rPr>
                <w:sz w:val="20"/>
                <w:szCs w:val="20"/>
              </w:rPr>
              <w:t>Birimler arası iş birliği eksikliği.</w:t>
            </w:r>
          </w:p>
        </w:tc>
      </w:tr>
      <w:tr w:rsidR="007B3025" w14:paraId="101E0145" w14:textId="77777777" w:rsidTr="009B38DF">
        <w:trPr>
          <w:gridAfter w:val="1"/>
          <w:wAfter w:w="13" w:type="dxa"/>
          <w:trHeight w:val="919"/>
        </w:trPr>
        <w:tc>
          <w:tcPr>
            <w:tcW w:w="3409" w:type="dxa"/>
            <w:gridSpan w:val="2"/>
            <w:tcBorders>
              <w:top w:val="single" w:sz="4" w:space="0" w:color="000000"/>
              <w:left w:val="single" w:sz="4" w:space="0" w:color="000000"/>
              <w:bottom w:val="single" w:sz="4" w:space="0" w:color="000000"/>
              <w:right w:val="single" w:sz="4" w:space="0" w:color="000000"/>
            </w:tcBorders>
          </w:tcPr>
          <w:p w14:paraId="6FA8BC75" w14:textId="77777777" w:rsidR="007B3025" w:rsidRDefault="007B3025" w:rsidP="009B38DF">
            <w:pPr>
              <w:pStyle w:val="TableParagraph"/>
              <w:kinsoku w:val="0"/>
              <w:overflowPunct w:val="0"/>
              <w:spacing w:line="228" w:lineRule="exact"/>
              <w:rPr>
                <w:b/>
                <w:bCs/>
                <w:sz w:val="20"/>
                <w:szCs w:val="20"/>
              </w:rPr>
            </w:pPr>
            <w:r>
              <w:rPr>
                <w:b/>
                <w:bCs/>
                <w:sz w:val="20"/>
                <w:szCs w:val="20"/>
              </w:rPr>
              <w:t>Stratejiler</w:t>
            </w:r>
          </w:p>
        </w:tc>
        <w:tc>
          <w:tcPr>
            <w:tcW w:w="10758" w:type="dxa"/>
            <w:gridSpan w:val="14"/>
            <w:tcBorders>
              <w:top w:val="single" w:sz="4" w:space="0" w:color="000000"/>
              <w:left w:val="single" w:sz="4" w:space="0" w:color="000000"/>
              <w:bottom w:val="single" w:sz="4" w:space="0" w:color="000000"/>
              <w:right w:val="single" w:sz="4" w:space="0" w:color="000000"/>
            </w:tcBorders>
          </w:tcPr>
          <w:p w14:paraId="3752C187" w14:textId="77777777" w:rsidR="007B3025" w:rsidRDefault="007B3025" w:rsidP="009B38DF">
            <w:pPr>
              <w:pStyle w:val="TableParagraph"/>
              <w:kinsoku w:val="0"/>
              <w:overflowPunct w:val="0"/>
              <w:ind w:left="110" w:right="479"/>
              <w:rPr>
                <w:sz w:val="20"/>
                <w:szCs w:val="20"/>
              </w:rPr>
            </w:pPr>
            <w:r>
              <w:rPr>
                <w:sz w:val="20"/>
                <w:szCs w:val="20"/>
              </w:rPr>
              <w:t>S.1.Kurum iş sağlığı ve iş güvenliği yönergesine uygun hale getirilecektir.</w:t>
            </w:r>
          </w:p>
          <w:p w14:paraId="7CD7169B" w14:textId="77777777" w:rsidR="007B3025" w:rsidRDefault="007B3025" w:rsidP="009B38DF">
            <w:pPr>
              <w:pStyle w:val="TableParagraph"/>
              <w:kinsoku w:val="0"/>
              <w:overflowPunct w:val="0"/>
              <w:ind w:left="110" w:right="479"/>
              <w:rPr>
                <w:sz w:val="20"/>
                <w:szCs w:val="20"/>
              </w:rPr>
            </w:pPr>
            <w:r>
              <w:rPr>
                <w:sz w:val="20"/>
                <w:szCs w:val="20"/>
              </w:rPr>
              <w:t>S.2.Kurum afet ve acil durum eylem planları güncel tutulacaktır.</w:t>
            </w:r>
          </w:p>
          <w:p w14:paraId="628B2BD9" w14:textId="77777777" w:rsidR="007B3025" w:rsidRDefault="007B3025" w:rsidP="009B38DF">
            <w:pPr>
              <w:pStyle w:val="TableParagraph"/>
              <w:kinsoku w:val="0"/>
              <w:overflowPunct w:val="0"/>
              <w:spacing w:before="3" w:line="228" w:lineRule="exact"/>
              <w:ind w:left="110" w:right="1386"/>
              <w:rPr>
                <w:sz w:val="20"/>
                <w:szCs w:val="20"/>
              </w:rPr>
            </w:pPr>
            <w:r>
              <w:rPr>
                <w:sz w:val="20"/>
                <w:szCs w:val="20"/>
              </w:rPr>
              <w:t>S.3.Alanlarında uzman kişilerle birlikte eğitimler düzenlenecektir S.4.Afet ve acil durum tatbikatı yapılacaktır.</w:t>
            </w:r>
          </w:p>
        </w:tc>
      </w:tr>
      <w:tr w:rsidR="007B3025" w14:paraId="580499B1" w14:textId="77777777" w:rsidTr="009B38DF">
        <w:trPr>
          <w:gridAfter w:val="1"/>
          <w:wAfter w:w="13" w:type="dxa"/>
          <w:trHeight w:val="345"/>
        </w:trPr>
        <w:tc>
          <w:tcPr>
            <w:tcW w:w="3409" w:type="dxa"/>
            <w:gridSpan w:val="2"/>
            <w:tcBorders>
              <w:top w:val="single" w:sz="4" w:space="0" w:color="000000"/>
              <w:left w:val="single" w:sz="4" w:space="0" w:color="000000"/>
              <w:bottom w:val="single" w:sz="4" w:space="0" w:color="000000"/>
              <w:right w:val="single" w:sz="4" w:space="0" w:color="000000"/>
            </w:tcBorders>
          </w:tcPr>
          <w:p w14:paraId="6A237AF2" w14:textId="77777777" w:rsidR="007B3025" w:rsidRDefault="007B3025" w:rsidP="009B38DF">
            <w:pPr>
              <w:pStyle w:val="TableParagraph"/>
              <w:kinsoku w:val="0"/>
              <w:overflowPunct w:val="0"/>
              <w:spacing w:line="228" w:lineRule="exact"/>
              <w:rPr>
                <w:b/>
                <w:bCs/>
                <w:sz w:val="20"/>
                <w:szCs w:val="20"/>
              </w:rPr>
            </w:pPr>
            <w:r>
              <w:rPr>
                <w:b/>
                <w:bCs/>
                <w:sz w:val="20"/>
                <w:szCs w:val="20"/>
              </w:rPr>
              <w:t>Maliyet Tahmini</w:t>
            </w:r>
          </w:p>
        </w:tc>
        <w:tc>
          <w:tcPr>
            <w:tcW w:w="10758" w:type="dxa"/>
            <w:gridSpan w:val="14"/>
            <w:tcBorders>
              <w:top w:val="single" w:sz="4" w:space="0" w:color="000000"/>
              <w:left w:val="single" w:sz="4" w:space="0" w:color="000000"/>
              <w:bottom w:val="single" w:sz="4" w:space="0" w:color="000000"/>
              <w:right w:val="single" w:sz="4" w:space="0" w:color="000000"/>
            </w:tcBorders>
          </w:tcPr>
          <w:p w14:paraId="6E308FAC" w14:textId="77777777" w:rsidR="007B3025" w:rsidRDefault="007B3025" w:rsidP="009B38DF">
            <w:pPr>
              <w:pStyle w:val="TableParagraph"/>
              <w:kinsoku w:val="0"/>
              <w:overflowPunct w:val="0"/>
              <w:spacing w:line="228" w:lineRule="exact"/>
              <w:ind w:left="110"/>
              <w:rPr>
                <w:sz w:val="20"/>
                <w:szCs w:val="20"/>
              </w:rPr>
            </w:pPr>
            <w:r>
              <w:rPr>
                <w:sz w:val="20"/>
                <w:szCs w:val="20"/>
              </w:rPr>
              <w:t>35000 TL</w:t>
            </w:r>
          </w:p>
        </w:tc>
      </w:tr>
      <w:tr w:rsidR="007B3025" w14:paraId="0B1C9576" w14:textId="77777777" w:rsidTr="009B38DF">
        <w:trPr>
          <w:gridAfter w:val="1"/>
          <w:wAfter w:w="13" w:type="dxa"/>
          <w:trHeight w:val="461"/>
        </w:trPr>
        <w:tc>
          <w:tcPr>
            <w:tcW w:w="3409" w:type="dxa"/>
            <w:gridSpan w:val="2"/>
            <w:tcBorders>
              <w:top w:val="single" w:sz="4" w:space="0" w:color="000000"/>
              <w:left w:val="single" w:sz="4" w:space="0" w:color="000000"/>
              <w:bottom w:val="single" w:sz="4" w:space="0" w:color="000000"/>
              <w:right w:val="single" w:sz="4" w:space="0" w:color="000000"/>
            </w:tcBorders>
          </w:tcPr>
          <w:p w14:paraId="4388FDD5" w14:textId="77777777" w:rsidR="007B3025" w:rsidRDefault="007B3025" w:rsidP="009B38DF">
            <w:pPr>
              <w:pStyle w:val="TableParagraph"/>
              <w:kinsoku w:val="0"/>
              <w:overflowPunct w:val="0"/>
              <w:spacing w:line="228" w:lineRule="exact"/>
              <w:rPr>
                <w:b/>
                <w:bCs/>
                <w:sz w:val="20"/>
                <w:szCs w:val="20"/>
              </w:rPr>
            </w:pPr>
            <w:r>
              <w:rPr>
                <w:b/>
                <w:bCs/>
                <w:sz w:val="20"/>
                <w:szCs w:val="20"/>
              </w:rPr>
              <w:t>Tespitler</w:t>
            </w:r>
          </w:p>
        </w:tc>
        <w:tc>
          <w:tcPr>
            <w:tcW w:w="10758" w:type="dxa"/>
            <w:gridSpan w:val="14"/>
            <w:tcBorders>
              <w:top w:val="single" w:sz="4" w:space="0" w:color="000000"/>
              <w:left w:val="single" w:sz="4" w:space="0" w:color="000000"/>
              <w:bottom w:val="single" w:sz="4" w:space="0" w:color="000000"/>
              <w:right w:val="single" w:sz="4" w:space="0" w:color="000000"/>
            </w:tcBorders>
          </w:tcPr>
          <w:p w14:paraId="797EA8BF" w14:textId="77777777" w:rsidR="007B3025" w:rsidRDefault="007B3025" w:rsidP="009B38DF">
            <w:pPr>
              <w:pStyle w:val="TableParagraph"/>
              <w:kinsoku w:val="0"/>
              <w:overflowPunct w:val="0"/>
              <w:spacing w:line="230" w:lineRule="exact"/>
              <w:ind w:left="110" w:right="3183"/>
              <w:rPr>
                <w:sz w:val="20"/>
                <w:szCs w:val="20"/>
              </w:rPr>
            </w:pPr>
            <w:proofErr w:type="gramStart"/>
            <w:r>
              <w:rPr>
                <w:sz w:val="20"/>
                <w:szCs w:val="20"/>
              </w:rPr>
              <w:t xml:space="preserve">İş sağlığı ve iş güvenliği konusunda bilgi eksikliği. </w:t>
            </w:r>
            <w:proofErr w:type="gramEnd"/>
            <w:r>
              <w:rPr>
                <w:sz w:val="20"/>
                <w:szCs w:val="20"/>
              </w:rPr>
              <w:t>Afet ve acil durum konusunda bilgi yetersizliği</w:t>
            </w:r>
          </w:p>
        </w:tc>
      </w:tr>
      <w:tr w:rsidR="007B3025" w14:paraId="7642125E" w14:textId="77777777" w:rsidTr="009B38DF">
        <w:trPr>
          <w:gridAfter w:val="1"/>
          <w:wAfter w:w="13" w:type="dxa"/>
          <w:trHeight w:val="345"/>
        </w:trPr>
        <w:tc>
          <w:tcPr>
            <w:tcW w:w="3409" w:type="dxa"/>
            <w:gridSpan w:val="2"/>
            <w:tcBorders>
              <w:top w:val="single" w:sz="4" w:space="0" w:color="000000"/>
              <w:left w:val="single" w:sz="4" w:space="0" w:color="000000"/>
              <w:bottom w:val="single" w:sz="4" w:space="0" w:color="000000"/>
              <w:right w:val="single" w:sz="4" w:space="0" w:color="000000"/>
            </w:tcBorders>
          </w:tcPr>
          <w:p w14:paraId="629E7CE6" w14:textId="77777777" w:rsidR="007B3025" w:rsidRDefault="007B3025" w:rsidP="009B38DF">
            <w:pPr>
              <w:pStyle w:val="TableParagraph"/>
              <w:kinsoku w:val="0"/>
              <w:overflowPunct w:val="0"/>
              <w:spacing w:line="228" w:lineRule="exact"/>
              <w:rPr>
                <w:b/>
                <w:bCs/>
                <w:sz w:val="20"/>
                <w:szCs w:val="20"/>
              </w:rPr>
            </w:pPr>
            <w:r>
              <w:rPr>
                <w:b/>
                <w:bCs/>
                <w:sz w:val="20"/>
                <w:szCs w:val="20"/>
              </w:rPr>
              <w:t>İhtiyaçlar</w:t>
            </w:r>
          </w:p>
        </w:tc>
        <w:tc>
          <w:tcPr>
            <w:tcW w:w="10758" w:type="dxa"/>
            <w:gridSpan w:val="14"/>
            <w:tcBorders>
              <w:top w:val="single" w:sz="4" w:space="0" w:color="000000"/>
              <w:left w:val="single" w:sz="4" w:space="0" w:color="000000"/>
              <w:bottom w:val="single" w:sz="4" w:space="0" w:color="000000"/>
              <w:right w:val="single" w:sz="4" w:space="0" w:color="000000"/>
            </w:tcBorders>
          </w:tcPr>
          <w:p w14:paraId="752A63C2" w14:textId="77777777" w:rsidR="007B3025" w:rsidRDefault="007B3025" w:rsidP="009B38DF">
            <w:pPr>
              <w:pStyle w:val="TableParagraph"/>
              <w:kinsoku w:val="0"/>
              <w:overflowPunct w:val="0"/>
              <w:spacing w:line="228" w:lineRule="exact"/>
              <w:ind w:left="110"/>
              <w:rPr>
                <w:sz w:val="20"/>
                <w:szCs w:val="20"/>
              </w:rPr>
            </w:pPr>
            <w:r>
              <w:rPr>
                <w:sz w:val="20"/>
                <w:szCs w:val="20"/>
              </w:rPr>
              <w:t>İş sağlığı, iş güvenliği ve afet acil durum konularında farkındalık seviyesinin arttırılması.</w:t>
            </w:r>
          </w:p>
        </w:tc>
      </w:tr>
    </w:tbl>
    <w:p w14:paraId="200288B9" w14:textId="77777777" w:rsidR="007B3025" w:rsidRDefault="007B3025" w:rsidP="00617A63"/>
    <w:tbl>
      <w:tblPr>
        <w:tblW w:w="0" w:type="auto"/>
        <w:tblInd w:w="114" w:type="dxa"/>
        <w:tblLayout w:type="fixed"/>
        <w:tblCellMar>
          <w:left w:w="0" w:type="dxa"/>
          <w:right w:w="0" w:type="dxa"/>
        </w:tblCellMar>
        <w:tblLook w:val="0000" w:firstRow="0" w:lastRow="0" w:firstColumn="0" w:lastColumn="0" w:noHBand="0" w:noVBand="0"/>
      </w:tblPr>
      <w:tblGrid>
        <w:gridCol w:w="1697"/>
        <w:gridCol w:w="12490"/>
      </w:tblGrid>
      <w:tr w:rsidR="007B3025" w14:paraId="3102C465" w14:textId="77777777" w:rsidTr="009B38DF">
        <w:trPr>
          <w:trHeight w:val="433"/>
        </w:trPr>
        <w:tc>
          <w:tcPr>
            <w:tcW w:w="1697" w:type="dxa"/>
            <w:tcBorders>
              <w:top w:val="single" w:sz="4" w:space="0" w:color="000000"/>
              <w:left w:val="single" w:sz="4" w:space="0" w:color="000000"/>
              <w:bottom w:val="single" w:sz="4" w:space="0" w:color="000000"/>
              <w:right w:val="single" w:sz="4" w:space="0" w:color="000000"/>
            </w:tcBorders>
          </w:tcPr>
          <w:p w14:paraId="457B185A" w14:textId="77777777" w:rsidR="007B3025" w:rsidRDefault="007B3025" w:rsidP="009B38DF">
            <w:pPr>
              <w:pStyle w:val="TableParagraph"/>
              <w:kinsoku w:val="0"/>
              <w:overflowPunct w:val="0"/>
              <w:spacing w:before="1"/>
              <w:rPr>
                <w:b/>
                <w:bCs/>
                <w:sz w:val="20"/>
                <w:szCs w:val="20"/>
              </w:rPr>
            </w:pPr>
            <w:r>
              <w:rPr>
                <w:b/>
                <w:bCs/>
                <w:sz w:val="20"/>
                <w:szCs w:val="20"/>
              </w:rPr>
              <w:lastRenderedPageBreak/>
              <w:t>Amaç 3.</w:t>
            </w:r>
          </w:p>
        </w:tc>
        <w:tc>
          <w:tcPr>
            <w:tcW w:w="12490" w:type="dxa"/>
            <w:tcBorders>
              <w:top w:val="single" w:sz="4" w:space="0" w:color="000000"/>
              <w:left w:val="single" w:sz="4" w:space="0" w:color="000000"/>
              <w:bottom w:val="single" w:sz="4" w:space="0" w:color="000000"/>
              <w:right w:val="single" w:sz="4" w:space="0" w:color="000000"/>
            </w:tcBorders>
          </w:tcPr>
          <w:p w14:paraId="1E620266" w14:textId="77777777" w:rsidR="007B3025" w:rsidRDefault="007B3025" w:rsidP="009B38DF">
            <w:pPr>
              <w:pStyle w:val="TableParagraph"/>
              <w:kinsoku w:val="0"/>
              <w:overflowPunct w:val="0"/>
              <w:spacing w:before="5" w:line="228" w:lineRule="exact"/>
              <w:rPr>
                <w:sz w:val="20"/>
                <w:szCs w:val="20"/>
              </w:rPr>
            </w:pPr>
            <w:r>
              <w:rPr>
                <w:sz w:val="20"/>
                <w:szCs w:val="20"/>
              </w:rPr>
              <w:t>Eğitimin temel ilkeleri doğrultusunda kurumun niteliğini arttırmak amacıyla kurumsal kapasite geliştirilecektir.</w:t>
            </w:r>
          </w:p>
        </w:tc>
      </w:tr>
      <w:tr w:rsidR="007B3025" w14:paraId="1E1301C5" w14:textId="77777777" w:rsidTr="009B38DF">
        <w:trPr>
          <w:trHeight w:val="325"/>
        </w:trPr>
        <w:tc>
          <w:tcPr>
            <w:tcW w:w="1697" w:type="dxa"/>
            <w:tcBorders>
              <w:top w:val="single" w:sz="4" w:space="0" w:color="000000"/>
              <w:left w:val="single" w:sz="4" w:space="0" w:color="000000"/>
              <w:bottom w:val="single" w:sz="4" w:space="0" w:color="000000"/>
              <w:right w:val="single" w:sz="4" w:space="0" w:color="000000"/>
            </w:tcBorders>
          </w:tcPr>
          <w:p w14:paraId="52351927" w14:textId="77777777" w:rsidR="007B3025" w:rsidRDefault="007B3025" w:rsidP="009B38DF">
            <w:pPr>
              <w:pStyle w:val="TableParagraph"/>
              <w:kinsoku w:val="0"/>
              <w:overflowPunct w:val="0"/>
              <w:rPr>
                <w:b/>
                <w:bCs/>
                <w:sz w:val="20"/>
                <w:szCs w:val="20"/>
              </w:rPr>
            </w:pPr>
            <w:r>
              <w:rPr>
                <w:b/>
                <w:bCs/>
                <w:sz w:val="20"/>
                <w:szCs w:val="20"/>
              </w:rPr>
              <w:t xml:space="preserve">Hedef </w:t>
            </w:r>
            <w:proofErr w:type="gramStart"/>
            <w:r>
              <w:rPr>
                <w:b/>
                <w:bCs/>
                <w:sz w:val="20"/>
                <w:szCs w:val="20"/>
              </w:rPr>
              <w:t>3.2</w:t>
            </w:r>
            <w:proofErr w:type="gramEnd"/>
            <w:r>
              <w:rPr>
                <w:b/>
                <w:bCs/>
                <w:sz w:val="20"/>
                <w:szCs w:val="20"/>
              </w:rPr>
              <w:t>.</w:t>
            </w:r>
          </w:p>
        </w:tc>
        <w:tc>
          <w:tcPr>
            <w:tcW w:w="12490" w:type="dxa"/>
            <w:tcBorders>
              <w:top w:val="single" w:sz="4" w:space="0" w:color="000000"/>
              <w:left w:val="single" w:sz="4" w:space="0" w:color="000000"/>
              <w:bottom w:val="single" w:sz="4" w:space="0" w:color="000000"/>
              <w:right w:val="single" w:sz="4" w:space="0" w:color="000000"/>
            </w:tcBorders>
          </w:tcPr>
          <w:p w14:paraId="5A12CB6D" w14:textId="77777777" w:rsidR="007B3025" w:rsidRDefault="007B3025" w:rsidP="009B38DF">
            <w:pPr>
              <w:pStyle w:val="TableParagraph"/>
              <w:kinsoku w:val="0"/>
              <w:overflowPunct w:val="0"/>
              <w:rPr>
                <w:sz w:val="20"/>
                <w:szCs w:val="20"/>
              </w:rPr>
            </w:pPr>
            <w:r>
              <w:rPr>
                <w:sz w:val="20"/>
                <w:szCs w:val="20"/>
              </w:rPr>
              <w:t>Kurum personelinin mesleki gelişimlerinin artırılması sağlanacaktır.</w:t>
            </w:r>
          </w:p>
        </w:tc>
      </w:tr>
    </w:tbl>
    <w:p w14:paraId="5FC79AF4" w14:textId="77777777" w:rsidR="007B3025" w:rsidRDefault="007B3025" w:rsidP="00617A63"/>
    <w:tbl>
      <w:tblPr>
        <w:tblW w:w="14201" w:type="dxa"/>
        <w:tblInd w:w="114" w:type="dxa"/>
        <w:tblLayout w:type="fixed"/>
        <w:tblCellMar>
          <w:left w:w="0" w:type="dxa"/>
          <w:right w:w="0" w:type="dxa"/>
        </w:tblCellMar>
        <w:tblLook w:val="0000" w:firstRow="0" w:lastRow="0" w:firstColumn="0" w:lastColumn="0" w:noHBand="0" w:noVBand="0"/>
      </w:tblPr>
      <w:tblGrid>
        <w:gridCol w:w="3459"/>
        <w:gridCol w:w="1447"/>
        <w:gridCol w:w="1650"/>
        <w:gridCol w:w="1032"/>
        <w:gridCol w:w="1035"/>
        <w:gridCol w:w="1032"/>
        <w:gridCol w:w="1035"/>
        <w:gridCol w:w="1032"/>
        <w:gridCol w:w="1238"/>
        <w:gridCol w:w="1241"/>
      </w:tblGrid>
      <w:tr w:rsidR="007B3025" w14:paraId="36A0B5CC" w14:textId="77777777" w:rsidTr="007B3025">
        <w:trPr>
          <w:trHeight w:val="468"/>
        </w:trPr>
        <w:tc>
          <w:tcPr>
            <w:tcW w:w="3459" w:type="dxa"/>
            <w:tcBorders>
              <w:top w:val="single" w:sz="4" w:space="0" w:color="000000"/>
              <w:left w:val="single" w:sz="4" w:space="0" w:color="000000"/>
              <w:bottom w:val="single" w:sz="4" w:space="0" w:color="000000"/>
              <w:right w:val="single" w:sz="4" w:space="0" w:color="000000"/>
            </w:tcBorders>
          </w:tcPr>
          <w:p w14:paraId="04011229" w14:textId="77777777" w:rsidR="007B3025" w:rsidRDefault="007B3025" w:rsidP="009B38DF">
            <w:pPr>
              <w:pStyle w:val="TableParagraph"/>
              <w:kinsoku w:val="0"/>
              <w:overflowPunct w:val="0"/>
              <w:rPr>
                <w:b/>
                <w:bCs/>
                <w:sz w:val="20"/>
                <w:szCs w:val="20"/>
              </w:rPr>
            </w:pPr>
            <w:r>
              <w:rPr>
                <w:b/>
                <w:bCs/>
                <w:sz w:val="20"/>
                <w:szCs w:val="20"/>
              </w:rPr>
              <w:t>Performans Göstergeleri</w:t>
            </w:r>
          </w:p>
        </w:tc>
        <w:tc>
          <w:tcPr>
            <w:tcW w:w="1447" w:type="dxa"/>
            <w:tcBorders>
              <w:top w:val="single" w:sz="4" w:space="0" w:color="000000"/>
              <w:left w:val="single" w:sz="4" w:space="0" w:color="000000"/>
              <w:bottom w:val="single" w:sz="4" w:space="0" w:color="000000"/>
              <w:right w:val="single" w:sz="4" w:space="0" w:color="000000"/>
            </w:tcBorders>
          </w:tcPr>
          <w:p w14:paraId="38226777" w14:textId="77777777" w:rsidR="007B3025" w:rsidRDefault="007B3025" w:rsidP="009B38DF">
            <w:pPr>
              <w:pStyle w:val="TableParagraph"/>
              <w:kinsoku w:val="0"/>
              <w:overflowPunct w:val="0"/>
              <w:spacing w:line="230" w:lineRule="atLeast"/>
              <w:ind w:right="257"/>
              <w:rPr>
                <w:b/>
                <w:bCs/>
                <w:sz w:val="20"/>
                <w:szCs w:val="20"/>
              </w:rPr>
            </w:pPr>
            <w:r>
              <w:rPr>
                <w:b/>
                <w:bCs/>
                <w:sz w:val="20"/>
                <w:szCs w:val="20"/>
              </w:rPr>
              <w:t>Hedefe Etkisi</w:t>
            </w:r>
          </w:p>
        </w:tc>
        <w:tc>
          <w:tcPr>
            <w:tcW w:w="1650" w:type="dxa"/>
            <w:tcBorders>
              <w:top w:val="single" w:sz="4" w:space="0" w:color="000000"/>
              <w:left w:val="single" w:sz="4" w:space="0" w:color="000000"/>
              <w:bottom w:val="single" w:sz="4" w:space="0" w:color="000000"/>
              <w:right w:val="single" w:sz="4" w:space="0" w:color="000000"/>
            </w:tcBorders>
          </w:tcPr>
          <w:p w14:paraId="1AE81F64" w14:textId="77777777" w:rsidR="007B3025" w:rsidRDefault="007B3025" w:rsidP="009B38DF">
            <w:pPr>
              <w:pStyle w:val="TableParagraph"/>
              <w:kinsoku w:val="0"/>
              <w:overflowPunct w:val="0"/>
              <w:spacing w:line="230" w:lineRule="atLeast"/>
              <w:rPr>
                <w:b/>
                <w:bCs/>
                <w:sz w:val="20"/>
                <w:szCs w:val="20"/>
              </w:rPr>
            </w:pPr>
            <w:r>
              <w:rPr>
                <w:b/>
                <w:bCs/>
                <w:w w:val="95"/>
                <w:sz w:val="20"/>
                <w:szCs w:val="20"/>
              </w:rPr>
              <w:t xml:space="preserve">Başlangıç </w:t>
            </w:r>
            <w:r>
              <w:rPr>
                <w:b/>
                <w:bCs/>
                <w:sz w:val="20"/>
                <w:szCs w:val="20"/>
              </w:rPr>
              <w:t>Değeri</w:t>
            </w:r>
          </w:p>
        </w:tc>
        <w:tc>
          <w:tcPr>
            <w:tcW w:w="1032" w:type="dxa"/>
            <w:tcBorders>
              <w:top w:val="single" w:sz="4" w:space="0" w:color="000000"/>
              <w:left w:val="single" w:sz="4" w:space="0" w:color="000000"/>
              <w:bottom w:val="single" w:sz="4" w:space="0" w:color="000000"/>
              <w:right w:val="single" w:sz="4" w:space="0" w:color="000000"/>
            </w:tcBorders>
          </w:tcPr>
          <w:p w14:paraId="56090D07" w14:textId="77777777" w:rsidR="007B3025" w:rsidRDefault="007B3025" w:rsidP="009B38DF">
            <w:pPr>
              <w:pStyle w:val="TableParagraph"/>
              <w:kinsoku w:val="0"/>
              <w:overflowPunct w:val="0"/>
              <w:ind w:left="110"/>
              <w:rPr>
                <w:b/>
                <w:bCs/>
                <w:sz w:val="20"/>
                <w:szCs w:val="20"/>
              </w:rPr>
            </w:pPr>
            <w:r>
              <w:rPr>
                <w:b/>
                <w:bCs/>
                <w:sz w:val="20"/>
                <w:szCs w:val="20"/>
              </w:rPr>
              <w:t>2024</w:t>
            </w:r>
          </w:p>
        </w:tc>
        <w:tc>
          <w:tcPr>
            <w:tcW w:w="1035" w:type="dxa"/>
            <w:tcBorders>
              <w:top w:val="single" w:sz="4" w:space="0" w:color="000000"/>
              <w:left w:val="single" w:sz="4" w:space="0" w:color="000000"/>
              <w:bottom w:val="single" w:sz="4" w:space="0" w:color="000000"/>
              <w:right w:val="single" w:sz="4" w:space="0" w:color="000000"/>
            </w:tcBorders>
          </w:tcPr>
          <w:p w14:paraId="3445AD3F" w14:textId="77777777" w:rsidR="007B3025" w:rsidRDefault="007B3025" w:rsidP="009B38DF">
            <w:pPr>
              <w:pStyle w:val="TableParagraph"/>
              <w:kinsoku w:val="0"/>
              <w:overflowPunct w:val="0"/>
              <w:ind w:left="109"/>
              <w:rPr>
                <w:b/>
                <w:bCs/>
                <w:sz w:val="20"/>
                <w:szCs w:val="20"/>
              </w:rPr>
            </w:pPr>
            <w:r>
              <w:rPr>
                <w:b/>
                <w:bCs/>
                <w:sz w:val="20"/>
                <w:szCs w:val="20"/>
              </w:rPr>
              <w:t>2025</w:t>
            </w:r>
          </w:p>
        </w:tc>
        <w:tc>
          <w:tcPr>
            <w:tcW w:w="1032" w:type="dxa"/>
            <w:tcBorders>
              <w:top w:val="single" w:sz="4" w:space="0" w:color="000000"/>
              <w:left w:val="single" w:sz="4" w:space="0" w:color="000000"/>
              <w:bottom w:val="single" w:sz="4" w:space="0" w:color="000000"/>
              <w:right w:val="single" w:sz="4" w:space="0" w:color="000000"/>
            </w:tcBorders>
          </w:tcPr>
          <w:p w14:paraId="70140C58" w14:textId="77777777" w:rsidR="007B3025" w:rsidRDefault="007B3025" w:rsidP="009B38DF">
            <w:pPr>
              <w:pStyle w:val="TableParagraph"/>
              <w:kinsoku w:val="0"/>
              <w:overflowPunct w:val="0"/>
              <w:ind w:left="106"/>
              <w:rPr>
                <w:b/>
                <w:bCs/>
                <w:sz w:val="20"/>
                <w:szCs w:val="20"/>
              </w:rPr>
            </w:pPr>
            <w:r>
              <w:rPr>
                <w:b/>
                <w:bCs/>
                <w:sz w:val="20"/>
                <w:szCs w:val="20"/>
              </w:rPr>
              <w:t>2026</w:t>
            </w:r>
          </w:p>
        </w:tc>
        <w:tc>
          <w:tcPr>
            <w:tcW w:w="1035" w:type="dxa"/>
            <w:tcBorders>
              <w:top w:val="single" w:sz="4" w:space="0" w:color="000000"/>
              <w:left w:val="single" w:sz="4" w:space="0" w:color="000000"/>
              <w:bottom w:val="single" w:sz="4" w:space="0" w:color="000000"/>
              <w:right w:val="single" w:sz="4" w:space="0" w:color="000000"/>
            </w:tcBorders>
          </w:tcPr>
          <w:p w14:paraId="4C2A9097" w14:textId="77777777" w:rsidR="007B3025" w:rsidRDefault="007B3025" w:rsidP="009B38DF">
            <w:pPr>
              <w:pStyle w:val="TableParagraph"/>
              <w:kinsoku w:val="0"/>
              <w:overflowPunct w:val="0"/>
              <w:rPr>
                <w:b/>
                <w:bCs/>
                <w:sz w:val="20"/>
                <w:szCs w:val="20"/>
              </w:rPr>
            </w:pPr>
            <w:r>
              <w:rPr>
                <w:b/>
                <w:bCs/>
                <w:sz w:val="20"/>
                <w:szCs w:val="20"/>
              </w:rPr>
              <w:t>2027</w:t>
            </w:r>
          </w:p>
        </w:tc>
        <w:tc>
          <w:tcPr>
            <w:tcW w:w="1032" w:type="dxa"/>
            <w:tcBorders>
              <w:top w:val="single" w:sz="4" w:space="0" w:color="000000"/>
              <w:left w:val="single" w:sz="4" w:space="0" w:color="000000"/>
              <w:bottom w:val="single" w:sz="4" w:space="0" w:color="000000"/>
              <w:right w:val="single" w:sz="4" w:space="0" w:color="000000"/>
            </w:tcBorders>
          </w:tcPr>
          <w:p w14:paraId="17F9DE2E" w14:textId="77777777" w:rsidR="007B3025" w:rsidRDefault="007B3025" w:rsidP="009B38DF">
            <w:pPr>
              <w:pStyle w:val="TableParagraph"/>
              <w:kinsoku w:val="0"/>
              <w:overflowPunct w:val="0"/>
              <w:ind w:left="104"/>
              <w:rPr>
                <w:b/>
                <w:bCs/>
                <w:sz w:val="20"/>
                <w:szCs w:val="20"/>
              </w:rPr>
            </w:pPr>
            <w:r>
              <w:rPr>
                <w:b/>
                <w:bCs/>
                <w:sz w:val="20"/>
                <w:szCs w:val="20"/>
              </w:rPr>
              <w:t>2028</w:t>
            </w:r>
          </w:p>
        </w:tc>
        <w:tc>
          <w:tcPr>
            <w:tcW w:w="1238" w:type="dxa"/>
            <w:tcBorders>
              <w:top w:val="single" w:sz="4" w:space="0" w:color="000000"/>
              <w:left w:val="single" w:sz="4" w:space="0" w:color="000000"/>
              <w:bottom w:val="single" w:sz="4" w:space="0" w:color="000000"/>
              <w:right w:val="single" w:sz="4" w:space="0" w:color="000000"/>
            </w:tcBorders>
          </w:tcPr>
          <w:p w14:paraId="67CD3EB6" w14:textId="77777777" w:rsidR="007B3025" w:rsidRDefault="007B3025" w:rsidP="009B38DF">
            <w:pPr>
              <w:pStyle w:val="TableParagraph"/>
              <w:kinsoku w:val="0"/>
              <w:overflowPunct w:val="0"/>
              <w:spacing w:line="230" w:lineRule="atLeast"/>
              <w:ind w:left="104" w:right="149"/>
              <w:rPr>
                <w:b/>
                <w:bCs/>
                <w:sz w:val="20"/>
                <w:szCs w:val="20"/>
              </w:rPr>
            </w:pPr>
            <w:r>
              <w:rPr>
                <w:b/>
                <w:bCs/>
                <w:sz w:val="20"/>
                <w:szCs w:val="20"/>
              </w:rPr>
              <w:t>İzleme Sıklığı</w:t>
            </w:r>
          </w:p>
        </w:tc>
        <w:tc>
          <w:tcPr>
            <w:tcW w:w="1241" w:type="dxa"/>
            <w:tcBorders>
              <w:top w:val="single" w:sz="4" w:space="0" w:color="000000"/>
              <w:left w:val="single" w:sz="4" w:space="0" w:color="000000"/>
              <w:bottom w:val="single" w:sz="4" w:space="0" w:color="000000"/>
              <w:right w:val="single" w:sz="4" w:space="0" w:color="000000"/>
            </w:tcBorders>
          </w:tcPr>
          <w:p w14:paraId="47EBA834" w14:textId="77777777" w:rsidR="007B3025" w:rsidRDefault="007B3025" w:rsidP="009B38DF">
            <w:pPr>
              <w:pStyle w:val="TableParagraph"/>
              <w:kinsoku w:val="0"/>
              <w:overflowPunct w:val="0"/>
              <w:spacing w:line="230" w:lineRule="atLeast"/>
              <w:ind w:left="104" w:right="171"/>
              <w:rPr>
                <w:b/>
                <w:bCs/>
                <w:sz w:val="20"/>
                <w:szCs w:val="20"/>
              </w:rPr>
            </w:pPr>
            <w:r>
              <w:rPr>
                <w:b/>
                <w:bCs/>
                <w:sz w:val="20"/>
                <w:szCs w:val="20"/>
              </w:rPr>
              <w:t>Rapor Sıklığı</w:t>
            </w:r>
          </w:p>
        </w:tc>
      </w:tr>
      <w:tr w:rsidR="007B3025" w14:paraId="39F5F333" w14:textId="77777777" w:rsidTr="007B3025">
        <w:trPr>
          <w:trHeight w:val="701"/>
        </w:trPr>
        <w:tc>
          <w:tcPr>
            <w:tcW w:w="3459" w:type="dxa"/>
            <w:tcBorders>
              <w:top w:val="single" w:sz="4" w:space="0" w:color="000000"/>
              <w:left w:val="single" w:sz="4" w:space="0" w:color="000000"/>
              <w:bottom w:val="single" w:sz="4" w:space="0" w:color="000000"/>
              <w:right w:val="single" w:sz="4" w:space="0" w:color="000000"/>
            </w:tcBorders>
          </w:tcPr>
          <w:p w14:paraId="4E6B23F5" w14:textId="77777777" w:rsidR="007B3025" w:rsidRDefault="007B3025" w:rsidP="009B38DF">
            <w:pPr>
              <w:pStyle w:val="TableParagraph"/>
              <w:tabs>
                <w:tab w:val="left" w:pos="1756"/>
              </w:tabs>
              <w:kinsoku w:val="0"/>
              <w:overflowPunct w:val="0"/>
              <w:rPr>
                <w:sz w:val="20"/>
                <w:szCs w:val="20"/>
              </w:rPr>
            </w:pPr>
            <w:r>
              <w:rPr>
                <w:b/>
                <w:bCs/>
                <w:sz w:val="20"/>
                <w:szCs w:val="20"/>
              </w:rPr>
              <w:t>P.3.2.1.</w:t>
            </w:r>
            <w:r>
              <w:rPr>
                <w:sz w:val="20"/>
                <w:szCs w:val="20"/>
              </w:rPr>
              <w:t>Hizmetiçi</w:t>
            </w:r>
            <w:r>
              <w:rPr>
                <w:sz w:val="20"/>
                <w:szCs w:val="20"/>
              </w:rPr>
              <w:tab/>
              <w:t>eğitim</w:t>
            </w:r>
          </w:p>
          <w:p w14:paraId="7F4F4777" w14:textId="77777777" w:rsidR="007B3025" w:rsidRDefault="007B3025" w:rsidP="009B38DF">
            <w:pPr>
              <w:pStyle w:val="TableParagraph"/>
              <w:kinsoku w:val="0"/>
              <w:overflowPunct w:val="0"/>
              <w:spacing w:before="5" w:line="228" w:lineRule="exact"/>
              <w:rPr>
                <w:sz w:val="20"/>
                <w:szCs w:val="20"/>
              </w:rPr>
            </w:pPr>
            <w:proofErr w:type="gramStart"/>
            <w:r>
              <w:rPr>
                <w:sz w:val="20"/>
                <w:szCs w:val="20"/>
              </w:rPr>
              <w:t>alan</w:t>
            </w:r>
            <w:proofErr w:type="gramEnd"/>
            <w:r>
              <w:rPr>
                <w:sz w:val="20"/>
                <w:szCs w:val="20"/>
              </w:rPr>
              <w:t xml:space="preserve"> öğretmen ve yönetici sayısı.</w:t>
            </w:r>
          </w:p>
        </w:tc>
        <w:tc>
          <w:tcPr>
            <w:tcW w:w="1447" w:type="dxa"/>
            <w:tcBorders>
              <w:top w:val="single" w:sz="4" w:space="0" w:color="000000"/>
              <w:left w:val="single" w:sz="4" w:space="0" w:color="000000"/>
              <w:bottom w:val="single" w:sz="4" w:space="0" w:color="000000"/>
              <w:right w:val="single" w:sz="4" w:space="0" w:color="000000"/>
            </w:tcBorders>
          </w:tcPr>
          <w:p w14:paraId="1F759BCA" w14:textId="77777777" w:rsidR="007B3025" w:rsidRDefault="007B3025" w:rsidP="009B38DF">
            <w:pPr>
              <w:pStyle w:val="TableParagraph"/>
              <w:kinsoku w:val="0"/>
              <w:overflowPunct w:val="0"/>
              <w:rPr>
                <w:sz w:val="20"/>
                <w:szCs w:val="20"/>
              </w:rPr>
            </w:pPr>
            <w:r>
              <w:rPr>
                <w:sz w:val="20"/>
                <w:szCs w:val="20"/>
              </w:rPr>
              <w:t>%20</w:t>
            </w:r>
          </w:p>
        </w:tc>
        <w:tc>
          <w:tcPr>
            <w:tcW w:w="1650" w:type="dxa"/>
            <w:tcBorders>
              <w:top w:val="single" w:sz="4" w:space="0" w:color="000000"/>
              <w:left w:val="single" w:sz="4" w:space="0" w:color="000000"/>
              <w:bottom w:val="single" w:sz="4" w:space="0" w:color="000000"/>
              <w:right w:val="single" w:sz="4" w:space="0" w:color="000000"/>
            </w:tcBorders>
          </w:tcPr>
          <w:p w14:paraId="7DE65C16" w14:textId="77777777" w:rsidR="007B3025" w:rsidRDefault="007B3025" w:rsidP="009B38DF">
            <w:pPr>
              <w:pStyle w:val="TableParagraph"/>
              <w:kinsoku w:val="0"/>
              <w:overflowPunct w:val="0"/>
              <w:rPr>
                <w:sz w:val="20"/>
                <w:szCs w:val="20"/>
              </w:rPr>
            </w:pPr>
            <w:r>
              <w:rPr>
                <w:sz w:val="20"/>
                <w:szCs w:val="20"/>
              </w:rPr>
              <w:t>10</w:t>
            </w:r>
          </w:p>
        </w:tc>
        <w:tc>
          <w:tcPr>
            <w:tcW w:w="1032" w:type="dxa"/>
            <w:tcBorders>
              <w:top w:val="single" w:sz="4" w:space="0" w:color="000000"/>
              <w:left w:val="single" w:sz="4" w:space="0" w:color="000000"/>
              <w:bottom w:val="single" w:sz="4" w:space="0" w:color="000000"/>
              <w:right w:val="single" w:sz="4" w:space="0" w:color="000000"/>
            </w:tcBorders>
          </w:tcPr>
          <w:p w14:paraId="0967B1AE" w14:textId="77777777" w:rsidR="007B3025" w:rsidRDefault="007B3025" w:rsidP="009B38DF">
            <w:pPr>
              <w:pStyle w:val="TableParagraph"/>
              <w:kinsoku w:val="0"/>
              <w:overflowPunct w:val="0"/>
              <w:ind w:left="110"/>
              <w:rPr>
                <w:sz w:val="20"/>
                <w:szCs w:val="20"/>
              </w:rPr>
            </w:pPr>
            <w:r>
              <w:rPr>
                <w:sz w:val="20"/>
                <w:szCs w:val="20"/>
              </w:rPr>
              <w:t>12</w:t>
            </w:r>
          </w:p>
        </w:tc>
        <w:tc>
          <w:tcPr>
            <w:tcW w:w="1035" w:type="dxa"/>
            <w:tcBorders>
              <w:top w:val="single" w:sz="4" w:space="0" w:color="000000"/>
              <w:left w:val="single" w:sz="4" w:space="0" w:color="000000"/>
              <w:bottom w:val="single" w:sz="4" w:space="0" w:color="000000"/>
              <w:right w:val="single" w:sz="4" w:space="0" w:color="000000"/>
            </w:tcBorders>
          </w:tcPr>
          <w:p w14:paraId="6A181316" w14:textId="77777777" w:rsidR="007B3025" w:rsidRDefault="007B3025" w:rsidP="009B38DF">
            <w:pPr>
              <w:pStyle w:val="TableParagraph"/>
              <w:kinsoku w:val="0"/>
              <w:overflowPunct w:val="0"/>
              <w:ind w:left="109"/>
              <w:rPr>
                <w:sz w:val="20"/>
                <w:szCs w:val="20"/>
              </w:rPr>
            </w:pPr>
            <w:r>
              <w:rPr>
                <w:sz w:val="20"/>
                <w:szCs w:val="20"/>
              </w:rPr>
              <w:t>14</w:t>
            </w:r>
          </w:p>
        </w:tc>
        <w:tc>
          <w:tcPr>
            <w:tcW w:w="1032" w:type="dxa"/>
            <w:tcBorders>
              <w:top w:val="single" w:sz="4" w:space="0" w:color="000000"/>
              <w:left w:val="single" w:sz="4" w:space="0" w:color="000000"/>
              <w:bottom w:val="single" w:sz="4" w:space="0" w:color="000000"/>
              <w:right w:val="single" w:sz="4" w:space="0" w:color="000000"/>
            </w:tcBorders>
          </w:tcPr>
          <w:p w14:paraId="38A119A5" w14:textId="77777777" w:rsidR="007B3025" w:rsidRDefault="007B3025" w:rsidP="009B38DF">
            <w:pPr>
              <w:pStyle w:val="TableParagraph"/>
              <w:kinsoku w:val="0"/>
              <w:overflowPunct w:val="0"/>
              <w:ind w:left="106"/>
              <w:rPr>
                <w:sz w:val="20"/>
                <w:szCs w:val="20"/>
              </w:rPr>
            </w:pPr>
            <w:r>
              <w:rPr>
                <w:sz w:val="20"/>
                <w:szCs w:val="20"/>
              </w:rPr>
              <w:t>16</w:t>
            </w:r>
          </w:p>
        </w:tc>
        <w:tc>
          <w:tcPr>
            <w:tcW w:w="1035" w:type="dxa"/>
            <w:tcBorders>
              <w:top w:val="single" w:sz="4" w:space="0" w:color="000000"/>
              <w:left w:val="single" w:sz="4" w:space="0" w:color="000000"/>
              <w:bottom w:val="single" w:sz="4" w:space="0" w:color="000000"/>
              <w:right w:val="single" w:sz="4" w:space="0" w:color="000000"/>
            </w:tcBorders>
          </w:tcPr>
          <w:p w14:paraId="1761A2F0" w14:textId="77777777" w:rsidR="007B3025" w:rsidRDefault="007B3025" w:rsidP="009B38DF">
            <w:pPr>
              <w:pStyle w:val="TableParagraph"/>
              <w:kinsoku w:val="0"/>
              <w:overflowPunct w:val="0"/>
              <w:rPr>
                <w:sz w:val="20"/>
                <w:szCs w:val="20"/>
              </w:rPr>
            </w:pPr>
            <w:r>
              <w:rPr>
                <w:sz w:val="20"/>
                <w:szCs w:val="20"/>
              </w:rPr>
              <w:t>18</w:t>
            </w:r>
          </w:p>
        </w:tc>
        <w:tc>
          <w:tcPr>
            <w:tcW w:w="1032" w:type="dxa"/>
            <w:tcBorders>
              <w:top w:val="single" w:sz="4" w:space="0" w:color="000000"/>
              <w:left w:val="single" w:sz="4" w:space="0" w:color="000000"/>
              <w:bottom w:val="single" w:sz="4" w:space="0" w:color="000000"/>
              <w:right w:val="single" w:sz="4" w:space="0" w:color="000000"/>
            </w:tcBorders>
          </w:tcPr>
          <w:p w14:paraId="17B49C6B" w14:textId="77777777" w:rsidR="007B3025" w:rsidRDefault="007B3025" w:rsidP="009B38DF">
            <w:pPr>
              <w:pStyle w:val="TableParagraph"/>
              <w:kinsoku w:val="0"/>
              <w:overflowPunct w:val="0"/>
              <w:ind w:left="104"/>
              <w:rPr>
                <w:sz w:val="20"/>
                <w:szCs w:val="20"/>
              </w:rPr>
            </w:pPr>
            <w:r>
              <w:rPr>
                <w:sz w:val="20"/>
                <w:szCs w:val="20"/>
              </w:rPr>
              <w:t>20</w:t>
            </w:r>
          </w:p>
        </w:tc>
        <w:tc>
          <w:tcPr>
            <w:tcW w:w="1238" w:type="dxa"/>
            <w:tcBorders>
              <w:top w:val="single" w:sz="4" w:space="0" w:color="000000"/>
              <w:left w:val="single" w:sz="4" w:space="0" w:color="000000"/>
              <w:bottom w:val="single" w:sz="4" w:space="0" w:color="000000"/>
              <w:right w:val="single" w:sz="4" w:space="0" w:color="000000"/>
            </w:tcBorders>
          </w:tcPr>
          <w:p w14:paraId="06E17670" w14:textId="77777777" w:rsidR="007B3025" w:rsidRDefault="007B3025" w:rsidP="009B38DF">
            <w:pPr>
              <w:pStyle w:val="TableParagraph"/>
              <w:kinsoku w:val="0"/>
              <w:overflowPunct w:val="0"/>
              <w:ind w:left="104"/>
              <w:rPr>
                <w:sz w:val="20"/>
                <w:szCs w:val="20"/>
              </w:rPr>
            </w:pPr>
            <w:r>
              <w:rPr>
                <w:sz w:val="20"/>
                <w:szCs w:val="20"/>
              </w:rPr>
              <w:t>Her Yıl Sonu</w:t>
            </w:r>
          </w:p>
        </w:tc>
        <w:tc>
          <w:tcPr>
            <w:tcW w:w="1241" w:type="dxa"/>
            <w:tcBorders>
              <w:top w:val="single" w:sz="4" w:space="0" w:color="000000"/>
              <w:left w:val="single" w:sz="4" w:space="0" w:color="000000"/>
              <w:bottom w:val="single" w:sz="4" w:space="0" w:color="000000"/>
              <w:right w:val="single" w:sz="4" w:space="0" w:color="000000"/>
            </w:tcBorders>
          </w:tcPr>
          <w:p w14:paraId="128957B2" w14:textId="77777777" w:rsidR="007B3025" w:rsidRDefault="007B3025" w:rsidP="009B38DF">
            <w:pPr>
              <w:pStyle w:val="TableParagraph"/>
              <w:kinsoku w:val="0"/>
              <w:overflowPunct w:val="0"/>
              <w:ind w:left="104"/>
              <w:rPr>
                <w:sz w:val="20"/>
                <w:szCs w:val="20"/>
              </w:rPr>
            </w:pPr>
            <w:r>
              <w:rPr>
                <w:sz w:val="20"/>
                <w:szCs w:val="20"/>
              </w:rPr>
              <w:t>Her Yıl Sonu</w:t>
            </w:r>
          </w:p>
        </w:tc>
      </w:tr>
      <w:tr w:rsidR="007B3025" w14:paraId="6129AD5C" w14:textId="77777777" w:rsidTr="007B3025">
        <w:trPr>
          <w:trHeight w:val="465"/>
        </w:trPr>
        <w:tc>
          <w:tcPr>
            <w:tcW w:w="3459" w:type="dxa"/>
            <w:tcBorders>
              <w:top w:val="single" w:sz="4" w:space="0" w:color="000000"/>
              <w:left w:val="single" w:sz="4" w:space="0" w:color="000000"/>
              <w:bottom w:val="single" w:sz="4" w:space="0" w:color="000000"/>
              <w:right w:val="single" w:sz="4" w:space="0" w:color="000000"/>
            </w:tcBorders>
          </w:tcPr>
          <w:p w14:paraId="2B7FB376" w14:textId="77777777" w:rsidR="007B3025" w:rsidRDefault="007B3025" w:rsidP="009B38DF">
            <w:pPr>
              <w:pStyle w:val="TableParagraph"/>
              <w:tabs>
                <w:tab w:val="left" w:pos="1935"/>
              </w:tabs>
              <w:kinsoku w:val="0"/>
              <w:overflowPunct w:val="0"/>
              <w:spacing w:line="230" w:lineRule="exact"/>
              <w:ind w:right="96"/>
              <w:rPr>
                <w:sz w:val="20"/>
                <w:szCs w:val="20"/>
              </w:rPr>
            </w:pPr>
            <w:r>
              <w:rPr>
                <w:b/>
                <w:bCs/>
                <w:sz w:val="20"/>
                <w:szCs w:val="20"/>
              </w:rPr>
              <w:t>P.3.2.2.</w:t>
            </w:r>
            <w:r>
              <w:rPr>
                <w:sz w:val="20"/>
                <w:szCs w:val="20"/>
              </w:rPr>
              <w:t>Eğitim</w:t>
            </w:r>
            <w:r>
              <w:rPr>
                <w:sz w:val="20"/>
                <w:szCs w:val="20"/>
              </w:rPr>
              <w:tab/>
            </w:r>
            <w:r>
              <w:rPr>
                <w:spacing w:val="-5"/>
                <w:sz w:val="20"/>
                <w:szCs w:val="20"/>
              </w:rPr>
              <w:t xml:space="preserve">alan </w:t>
            </w:r>
            <w:r>
              <w:rPr>
                <w:sz w:val="20"/>
                <w:szCs w:val="20"/>
              </w:rPr>
              <w:t>yardımcı personel</w:t>
            </w:r>
            <w:r>
              <w:rPr>
                <w:spacing w:val="-3"/>
                <w:sz w:val="20"/>
                <w:szCs w:val="20"/>
              </w:rPr>
              <w:t xml:space="preserve"> </w:t>
            </w:r>
            <w:r>
              <w:rPr>
                <w:sz w:val="20"/>
                <w:szCs w:val="20"/>
              </w:rPr>
              <w:t>sayısı.</w:t>
            </w:r>
          </w:p>
        </w:tc>
        <w:tc>
          <w:tcPr>
            <w:tcW w:w="1447" w:type="dxa"/>
            <w:tcBorders>
              <w:top w:val="single" w:sz="4" w:space="0" w:color="000000"/>
              <w:left w:val="single" w:sz="4" w:space="0" w:color="000000"/>
              <w:bottom w:val="single" w:sz="4" w:space="0" w:color="000000"/>
              <w:right w:val="single" w:sz="4" w:space="0" w:color="000000"/>
            </w:tcBorders>
          </w:tcPr>
          <w:p w14:paraId="5D1477BA" w14:textId="77777777" w:rsidR="007B3025" w:rsidRDefault="007B3025" w:rsidP="009B38DF">
            <w:pPr>
              <w:pStyle w:val="TableParagraph"/>
              <w:kinsoku w:val="0"/>
              <w:overflowPunct w:val="0"/>
              <w:rPr>
                <w:sz w:val="20"/>
                <w:szCs w:val="20"/>
              </w:rPr>
            </w:pPr>
            <w:r>
              <w:rPr>
                <w:sz w:val="20"/>
                <w:szCs w:val="20"/>
              </w:rPr>
              <w:t>%10</w:t>
            </w:r>
          </w:p>
        </w:tc>
        <w:tc>
          <w:tcPr>
            <w:tcW w:w="1650" w:type="dxa"/>
            <w:tcBorders>
              <w:top w:val="single" w:sz="4" w:space="0" w:color="000000"/>
              <w:left w:val="single" w:sz="4" w:space="0" w:color="000000"/>
              <w:bottom w:val="single" w:sz="4" w:space="0" w:color="000000"/>
              <w:right w:val="single" w:sz="4" w:space="0" w:color="000000"/>
            </w:tcBorders>
          </w:tcPr>
          <w:p w14:paraId="75420DCF" w14:textId="77777777" w:rsidR="007B3025" w:rsidRDefault="007B3025" w:rsidP="009B38DF">
            <w:pPr>
              <w:pStyle w:val="TableParagraph"/>
              <w:kinsoku w:val="0"/>
              <w:overflowPunct w:val="0"/>
              <w:rPr>
                <w:w w:val="99"/>
                <w:sz w:val="20"/>
                <w:szCs w:val="20"/>
              </w:rPr>
            </w:pPr>
            <w:r>
              <w:rPr>
                <w:w w:val="99"/>
                <w:sz w:val="20"/>
                <w:szCs w:val="20"/>
              </w:rPr>
              <w:t>0</w:t>
            </w:r>
          </w:p>
        </w:tc>
        <w:tc>
          <w:tcPr>
            <w:tcW w:w="1032" w:type="dxa"/>
            <w:tcBorders>
              <w:top w:val="single" w:sz="4" w:space="0" w:color="000000"/>
              <w:left w:val="single" w:sz="4" w:space="0" w:color="000000"/>
              <w:bottom w:val="single" w:sz="4" w:space="0" w:color="000000"/>
              <w:right w:val="single" w:sz="4" w:space="0" w:color="000000"/>
            </w:tcBorders>
          </w:tcPr>
          <w:p w14:paraId="0218A5FB" w14:textId="77777777" w:rsidR="007B3025" w:rsidRDefault="007B3025" w:rsidP="009B38DF">
            <w:pPr>
              <w:pStyle w:val="TableParagraph"/>
              <w:kinsoku w:val="0"/>
              <w:overflowPunct w:val="0"/>
              <w:ind w:left="110"/>
              <w:rPr>
                <w:w w:val="99"/>
                <w:sz w:val="20"/>
                <w:szCs w:val="20"/>
              </w:rPr>
            </w:pPr>
            <w:r>
              <w:rPr>
                <w:w w:val="99"/>
                <w:sz w:val="20"/>
                <w:szCs w:val="20"/>
              </w:rPr>
              <w:t>2</w:t>
            </w:r>
          </w:p>
        </w:tc>
        <w:tc>
          <w:tcPr>
            <w:tcW w:w="1035" w:type="dxa"/>
            <w:tcBorders>
              <w:top w:val="single" w:sz="4" w:space="0" w:color="000000"/>
              <w:left w:val="single" w:sz="4" w:space="0" w:color="000000"/>
              <w:bottom w:val="single" w:sz="4" w:space="0" w:color="000000"/>
              <w:right w:val="single" w:sz="4" w:space="0" w:color="000000"/>
            </w:tcBorders>
          </w:tcPr>
          <w:p w14:paraId="06A43154" w14:textId="77777777" w:rsidR="007B3025" w:rsidRDefault="007B3025" w:rsidP="009B38DF">
            <w:pPr>
              <w:pStyle w:val="TableParagraph"/>
              <w:kinsoku w:val="0"/>
              <w:overflowPunct w:val="0"/>
              <w:ind w:left="109"/>
              <w:rPr>
                <w:w w:val="99"/>
                <w:sz w:val="20"/>
                <w:szCs w:val="20"/>
              </w:rPr>
            </w:pPr>
            <w:r>
              <w:rPr>
                <w:w w:val="99"/>
                <w:sz w:val="20"/>
                <w:szCs w:val="20"/>
              </w:rPr>
              <w:t>2</w:t>
            </w:r>
          </w:p>
        </w:tc>
        <w:tc>
          <w:tcPr>
            <w:tcW w:w="1032" w:type="dxa"/>
            <w:tcBorders>
              <w:top w:val="single" w:sz="4" w:space="0" w:color="000000"/>
              <w:left w:val="single" w:sz="4" w:space="0" w:color="000000"/>
              <w:bottom w:val="single" w:sz="4" w:space="0" w:color="000000"/>
              <w:right w:val="single" w:sz="4" w:space="0" w:color="000000"/>
            </w:tcBorders>
          </w:tcPr>
          <w:p w14:paraId="64051E43" w14:textId="77777777" w:rsidR="007B3025" w:rsidRDefault="007B3025" w:rsidP="009B38DF">
            <w:pPr>
              <w:pStyle w:val="TableParagraph"/>
              <w:kinsoku w:val="0"/>
              <w:overflowPunct w:val="0"/>
              <w:ind w:left="106"/>
              <w:rPr>
                <w:w w:val="99"/>
                <w:sz w:val="20"/>
                <w:szCs w:val="20"/>
              </w:rPr>
            </w:pPr>
            <w:r>
              <w:rPr>
                <w:w w:val="99"/>
                <w:sz w:val="20"/>
                <w:szCs w:val="20"/>
              </w:rPr>
              <w:t>2</w:t>
            </w:r>
          </w:p>
        </w:tc>
        <w:tc>
          <w:tcPr>
            <w:tcW w:w="1035" w:type="dxa"/>
            <w:tcBorders>
              <w:top w:val="single" w:sz="4" w:space="0" w:color="000000"/>
              <w:left w:val="single" w:sz="4" w:space="0" w:color="000000"/>
              <w:bottom w:val="single" w:sz="4" w:space="0" w:color="000000"/>
              <w:right w:val="single" w:sz="4" w:space="0" w:color="000000"/>
            </w:tcBorders>
          </w:tcPr>
          <w:p w14:paraId="3366CA65" w14:textId="77777777" w:rsidR="007B3025" w:rsidRDefault="007B3025" w:rsidP="009B38DF">
            <w:pPr>
              <w:pStyle w:val="TableParagraph"/>
              <w:kinsoku w:val="0"/>
              <w:overflowPunct w:val="0"/>
              <w:rPr>
                <w:w w:val="99"/>
                <w:sz w:val="20"/>
                <w:szCs w:val="20"/>
              </w:rPr>
            </w:pPr>
            <w:r>
              <w:rPr>
                <w:w w:val="99"/>
                <w:sz w:val="20"/>
                <w:szCs w:val="20"/>
              </w:rPr>
              <w:t>2</w:t>
            </w:r>
          </w:p>
        </w:tc>
        <w:tc>
          <w:tcPr>
            <w:tcW w:w="1032" w:type="dxa"/>
            <w:tcBorders>
              <w:top w:val="single" w:sz="4" w:space="0" w:color="000000"/>
              <w:left w:val="single" w:sz="4" w:space="0" w:color="000000"/>
              <w:bottom w:val="single" w:sz="4" w:space="0" w:color="000000"/>
              <w:right w:val="single" w:sz="4" w:space="0" w:color="000000"/>
            </w:tcBorders>
          </w:tcPr>
          <w:p w14:paraId="096F5BFD" w14:textId="77777777" w:rsidR="007B3025" w:rsidRDefault="007B3025" w:rsidP="009B38DF">
            <w:pPr>
              <w:pStyle w:val="TableParagraph"/>
              <w:kinsoku w:val="0"/>
              <w:overflowPunct w:val="0"/>
              <w:ind w:left="104"/>
              <w:rPr>
                <w:w w:val="99"/>
                <w:sz w:val="20"/>
                <w:szCs w:val="20"/>
              </w:rPr>
            </w:pPr>
            <w:r>
              <w:rPr>
                <w:w w:val="99"/>
                <w:sz w:val="20"/>
                <w:szCs w:val="20"/>
              </w:rPr>
              <w:t>2</w:t>
            </w:r>
          </w:p>
        </w:tc>
        <w:tc>
          <w:tcPr>
            <w:tcW w:w="1238" w:type="dxa"/>
            <w:tcBorders>
              <w:top w:val="single" w:sz="4" w:space="0" w:color="000000"/>
              <w:left w:val="single" w:sz="4" w:space="0" w:color="000000"/>
              <w:bottom w:val="single" w:sz="4" w:space="0" w:color="000000"/>
              <w:right w:val="single" w:sz="4" w:space="0" w:color="000000"/>
            </w:tcBorders>
          </w:tcPr>
          <w:p w14:paraId="10289D7A" w14:textId="77777777" w:rsidR="007B3025" w:rsidRDefault="007B3025" w:rsidP="009B38DF">
            <w:pPr>
              <w:pStyle w:val="TableParagraph"/>
              <w:kinsoku w:val="0"/>
              <w:overflowPunct w:val="0"/>
              <w:spacing w:line="230" w:lineRule="exact"/>
              <w:ind w:left="104"/>
              <w:rPr>
                <w:sz w:val="20"/>
                <w:szCs w:val="20"/>
              </w:rPr>
            </w:pPr>
            <w:r>
              <w:rPr>
                <w:sz w:val="20"/>
                <w:szCs w:val="20"/>
              </w:rPr>
              <w:t>Her Yıl Sonu</w:t>
            </w:r>
          </w:p>
        </w:tc>
        <w:tc>
          <w:tcPr>
            <w:tcW w:w="1241" w:type="dxa"/>
            <w:tcBorders>
              <w:top w:val="single" w:sz="4" w:space="0" w:color="000000"/>
              <w:left w:val="single" w:sz="4" w:space="0" w:color="000000"/>
              <w:bottom w:val="single" w:sz="4" w:space="0" w:color="000000"/>
              <w:right w:val="single" w:sz="4" w:space="0" w:color="000000"/>
            </w:tcBorders>
          </w:tcPr>
          <w:p w14:paraId="012E1D60" w14:textId="77777777" w:rsidR="007B3025" w:rsidRDefault="007B3025" w:rsidP="009B38DF">
            <w:pPr>
              <w:pStyle w:val="TableParagraph"/>
              <w:kinsoku w:val="0"/>
              <w:overflowPunct w:val="0"/>
              <w:spacing w:line="230" w:lineRule="exact"/>
              <w:ind w:left="104"/>
              <w:rPr>
                <w:sz w:val="20"/>
                <w:szCs w:val="20"/>
              </w:rPr>
            </w:pPr>
            <w:r>
              <w:rPr>
                <w:sz w:val="20"/>
                <w:szCs w:val="20"/>
              </w:rPr>
              <w:t>Her Yıl Sonu</w:t>
            </w:r>
          </w:p>
        </w:tc>
      </w:tr>
      <w:tr w:rsidR="007B3025" w14:paraId="04F3CA3E" w14:textId="77777777" w:rsidTr="007B3025">
        <w:trPr>
          <w:trHeight w:val="701"/>
        </w:trPr>
        <w:tc>
          <w:tcPr>
            <w:tcW w:w="3459" w:type="dxa"/>
            <w:tcBorders>
              <w:top w:val="single" w:sz="4" w:space="0" w:color="000000"/>
              <w:left w:val="single" w:sz="4" w:space="0" w:color="000000"/>
              <w:bottom w:val="single" w:sz="4" w:space="0" w:color="000000"/>
              <w:right w:val="single" w:sz="4" w:space="0" w:color="000000"/>
            </w:tcBorders>
          </w:tcPr>
          <w:p w14:paraId="16EC9930" w14:textId="77777777" w:rsidR="007B3025" w:rsidRDefault="007B3025" w:rsidP="009B38DF">
            <w:pPr>
              <w:pStyle w:val="TableParagraph"/>
              <w:kinsoku w:val="0"/>
              <w:overflowPunct w:val="0"/>
              <w:spacing w:before="1" w:line="230" w:lineRule="exact"/>
              <w:ind w:right="95"/>
              <w:jc w:val="both"/>
              <w:rPr>
                <w:b/>
                <w:bCs/>
                <w:sz w:val="20"/>
                <w:szCs w:val="20"/>
              </w:rPr>
            </w:pPr>
            <w:r>
              <w:rPr>
                <w:b/>
                <w:bCs/>
                <w:sz w:val="20"/>
                <w:szCs w:val="20"/>
              </w:rPr>
              <w:t>P.3.2.3.</w:t>
            </w:r>
            <w:r>
              <w:rPr>
                <w:sz w:val="20"/>
                <w:szCs w:val="20"/>
              </w:rPr>
              <w:t>Uzaktan hizmet içi eğitime katılan öğretmen sayısı</w:t>
            </w:r>
            <w:r>
              <w:rPr>
                <w:b/>
                <w:bCs/>
                <w:sz w:val="20"/>
                <w:szCs w:val="20"/>
              </w:rPr>
              <w:t>.</w:t>
            </w:r>
          </w:p>
        </w:tc>
        <w:tc>
          <w:tcPr>
            <w:tcW w:w="1447" w:type="dxa"/>
            <w:tcBorders>
              <w:top w:val="single" w:sz="4" w:space="0" w:color="000000"/>
              <w:left w:val="single" w:sz="4" w:space="0" w:color="000000"/>
              <w:bottom w:val="single" w:sz="4" w:space="0" w:color="000000"/>
              <w:right w:val="single" w:sz="4" w:space="0" w:color="000000"/>
            </w:tcBorders>
          </w:tcPr>
          <w:p w14:paraId="0DBD818F" w14:textId="77777777" w:rsidR="007B3025" w:rsidRDefault="007B3025" w:rsidP="009B38DF">
            <w:pPr>
              <w:pStyle w:val="TableParagraph"/>
              <w:kinsoku w:val="0"/>
              <w:overflowPunct w:val="0"/>
              <w:spacing w:line="228" w:lineRule="exact"/>
              <w:rPr>
                <w:sz w:val="20"/>
                <w:szCs w:val="20"/>
              </w:rPr>
            </w:pPr>
            <w:r>
              <w:rPr>
                <w:sz w:val="20"/>
                <w:szCs w:val="20"/>
              </w:rPr>
              <w:t>%20</w:t>
            </w:r>
          </w:p>
        </w:tc>
        <w:tc>
          <w:tcPr>
            <w:tcW w:w="1650" w:type="dxa"/>
            <w:tcBorders>
              <w:top w:val="single" w:sz="4" w:space="0" w:color="000000"/>
              <w:left w:val="single" w:sz="4" w:space="0" w:color="000000"/>
              <w:bottom w:val="single" w:sz="4" w:space="0" w:color="000000"/>
              <w:right w:val="single" w:sz="4" w:space="0" w:color="000000"/>
            </w:tcBorders>
          </w:tcPr>
          <w:p w14:paraId="3A200A7D" w14:textId="77777777" w:rsidR="007B3025" w:rsidRDefault="007B3025" w:rsidP="009B38DF">
            <w:pPr>
              <w:pStyle w:val="TableParagraph"/>
              <w:kinsoku w:val="0"/>
              <w:overflowPunct w:val="0"/>
              <w:spacing w:line="228" w:lineRule="exact"/>
              <w:rPr>
                <w:w w:val="99"/>
                <w:sz w:val="20"/>
                <w:szCs w:val="20"/>
              </w:rPr>
            </w:pPr>
            <w:r>
              <w:rPr>
                <w:w w:val="99"/>
                <w:sz w:val="20"/>
                <w:szCs w:val="20"/>
              </w:rPr>
              <w:t>8</w:t>
            </w:r>
          </w:p>
        </w:tc>
        <w:tc>
          <w:tcPr>
            <w:tcW w:w="1032" w:type="dxa"/>
            <w:tcBorders>
              <w:top w:val="single" w:sz="4" w:space="0" w:color="000000"/>
              <w:left w:val="single" w:sz="4" w:space="0" w:color="000000"/>
              <w:bottom w:val="single" w:sz="4" w:space="0" w:color="000000"/>
              <w:right w:val="single" w:sz="4" w:space="0" w:color="000000"/>
            </w:tcBorders>
          </w:tcPr>
          <w:p w14:paraId="7A3F3872" w14:textId="77777777" w:rsidR="007B3025" w:rsidRDefault="007B3025" w:rsidP="009B38DF">
            <w:pPr>
              <w:pStyle w:val="TableParagraph"/>
              <w:kinsoku w:val="0"/>
              <w:overflowPunct w:val="0"/>
              <w:spacing w:line="228" w:lineRule="exact"/>
              <w:ind w:left="110"/>
              <w:rPr>
                <w:sz w:val="20"/>
                <w:szCs w:val="20"/>
              </w:rPr>
            </w:pPr>
            <w:r>
              <w:rPr>
                <w:sz w:val="20"/>
                <w:szCs w:val="20"/>
              </w:rPr>
              <w:t>10</w:t>
            </w:r>
          </w:p>
        </w:tc>
        <w:tc>
          <w:tcPr>
            <w:tcW w:w="1035" w:type="dxa"/>
            <w:tcBorders>
              <w:top w:val="single" w:sz="4" w:space="0" w:color="000000"/>
              <w:left w:val="single" w:sz="4" w:space="0" w:color="000000"/>
              <w:bottom w:val="single" w:sz="4" w:space="0" w:color="000000"/>
              <w:right w:val="single" w:sz="4" w:space="0" w:color="000000"/>
            </w:tcBorders>
          </w:tcPr>
          <w:p w14:paraId="666561DA" w14:textId="77777777" w:rsidR="007B3025" w:rsidRDefault="007B3025" w:rsidP="009B38DF">
            <w:pPr>
              <w:pStyle w:val="TableParagraph"/>
              <w:kinsoku w:val="0"/>
              <w:overflowPunct w:val="0"/>
              <w:spacing w:line="228" w:lineRule="exact"/>
              <w:ind w:left="109"/>
              <w:rPr>
                <w:sz w:val="20"/>
                <w:szCs w:val="20"/>
              </w:rPr>
            </w:pPr>
            <w:r>
              <w:rPr>
                <w:sz w:val="20"/>
                <w:szCs w:val="20"/>
              </w:rPr>
              <w:t>12</w:t>
            </w:r>
          </w:p>
        </w:tc>
        <w:tc>
          <w:tcPr>
            <w:tcW w:w="1032" w:type="dxa"/>
            <w:tcBorders>
              <w:top w:val="single" w:sz="4" w:space="0" w:color="000000"/>
              <w:left w:val="single" w:sz="4" w:space="0" w:color="000000"/>
              <w:bottom w:val="single" w:sz="4" w:space="0" w:color="000000"/>
              <w:right w:val="single" w:sz="4" w:space="0" w:color="000000"/>
            </w:tcBorders>
          </w:tcPr>
          <w:p w14:paraId="5A67CC86" w14:textId="77777777" w:rsidR="007B3025" w:rsidRDefault="007B3025" w:rsidP="009B38DF">
            <w:pPr>
              <w:pStyle w:val="TableParagraph"/>
              <w:kinsoku w:val="0"/>
              <w:overflowPunct w:val="0"/>
              <w:spacing w:line="228" w:lineRule="exact"/>
              <w:ind w:left="106"/>
              <w:rPr>
                <w:sz w:val="20"/>
                <w:szCs w:val="20"/>
              </w:rPr>
            </w:pPr>
            <w:r>
              <w:rPr>
                <w:sz w:val="20"/>
                <w:szCs w:val="20"/>
              </w:rPr>
              <w:t>14</w:t>
            </w:r>
          </w:p>
        </w:tc>
        <w:tc>
          <w:tcPr>
            <w:tcW w:w="1035" w:type="dxa"/>
            <w:tcBorders>
              <w:top w:val="single" w:sz="4" w:space="0" w:color="000000"/>
              <w:left w:val="single" w:sz="4" w:space="0" w:color="000000"/>
              <w:bottom w:val="single" w:sz="4" w:space="0" w:color="000000"/>
              <w:right w:val="single" w:sz="4" w:space="0" w:color="000000"/>
            </w:tcBorders>
          </w:tcPr>
          <w:p w14:paraId="5B1E12D6" w14:textId="77777777" w:rsidR="007B3025" w:rsidRDefault="007B3025" w:rsidP="009B38DF">
            <w:pPr>
              <w:pStyle w:val="TableParagraph"/>
              <w:kinsoku w:val="0"/>
              <w:overflowPunct w:val="0"/>
              <w:spacing w:line="228" w:lineRule="exact"/>
              <w:rPr>
                <w:sz w:val="20"/>
                <w:szCs w:val="20"/>
              </w:rPr>
            </w:pPr>
            <w:r>
              <w:rPr>
                <w:sz w:val="20"/>
                <w:szCs w:val="20"/>
              </w:rPr>
              <w:t>16</w:t>
            </w:r>
          </w:p>
        </w:tc>
        <w:tc>
          <w:tcPr>
            <w:tcW w:w="1032" w:type="dxa"/>
            <w:tcBorders>
              <w:top w:val="single" w:sz="4" w:space="0" w:color="000000"/>
              <w:left w:val="single" w:sz="4" w:space="0" w:color="000000"/>
              <w:bottom w:val="single" w:sz="4" w:space="0" w:color="000000"/>
              <w:right w:val="single" w:sz="4" w:space="0" w:color="000000"/>
            </w:tcBorders>
          </w:tcPr>
          <w:p w14:paraId="2BC573A2" w14:textId="77777777" w:rsidR="007B3025" w:rsidRDefault="007B3025" w:rsidP="009B38DF">
            <w:pPr>
              <w:pStyle w:val="TableParagraph"/>
              <w:kinsoku w:val="0"/>
              <w:overflowPunct w:val="0"/>
              <w:spacing w:line="228" w:lineRule="exact"/>
              <w:ind w:left="104"/>
              <w:rPr>
                <w:sz w:val="20"/>
                <w:szCs w:val="20"/>
              </w:rPr>
            </w:pPr>
            <w:r>
              <w:rPr>
                <w:sz w:val="20"/>
                <w:szCs w:val="20"/>
              </w:rPr>
              <w:t>18</w:t>
            </w:r>
          </w:p>
        </w:tc>
        <w:tc>
          <w:tcPr>
            <w:tcW w:w="1238" w:type="dxa"/>
            <w:tcBorders>
              <w:top w:val="single" w:sz="4" w:space="0" w:color="000000"/>
              <w:left w:val="single" w:sz="4" w:space="0" w:color="000000"/>
              <w:bottom w:val="single" w:sz="4" w:space="0" w:color="000000"/>
              <w:right w:val="single" w:sz="4" w:space="0" w:color="000000"/>
            </w:tcBorders>
          </w:tcPr>
          <w:p w14:paraId="50F1EA2A" w14:textId="77777777" w:rsidR="007B3025" w:rsidRDefault="007B3025" w:rsidP="009B38DF">
            <w:pPr>
              <w:pStyle w:val="TableParagraph"/>
              <w:kinsoku w:val="0"/>
              <w:overflowPunct w:val="0"/>
              <w:ind w:left="104"/>
              <w:rPr>
                <w:sz w:val="20"/>
                <w:szCs w:val="20"/>
              </w:rPr>
            </w:pPr>
            <w:r>
              <w:rPr>
                <w:sz w:val="20"/>
                <w:szCs w:val="20"/>
              </w:rPr>
              <w:t>Her Yıl Sonu</w:t>
            </w:r>
          </w:p>
        </w:tc>
        <w:tc>
          <w:tcPr>
            <w:tcW w:w="1241" w:type="dxa"/>
            <w:tcBorders>
              <w:top w:val="single" w:sz="4" w:space="0" w:color="000000"/>
              <w:left w:val="single" w:sz="4" w:space="0" w:color="000000"/>
              <w:bottom w:val="single" w:sz="4" w:space="0" w:color="000000"/>
              <w:right w:val="single" w:sz="4" w:space="0" w:color="000000"/>
            </w:tcBorders>
          </w:tcPr>
          <w:p w14:paraId="6BB11EB4" w14:textId="77777777" w:rsidR="007B3025" w:rsidRDefault="007B3025" w:rsidP="009B38DF">
            <w:pPr>
              <w:pStyle w:val="TableParagraph"/>
              <w:kinsoku w:val="0"/>
              <w:overflowPunct w:val="0"/>
              <w:ind w:left="104"/>
              <w:rPr>
                <w:sz w:val="20"/>
                <w:szCs w:val="20"/>
              </w:rPr>
            </w:pPr>
            <w:r>
              <w:rPr>
                <w:sz w:val="20"/>
                <w:szCs w:val="20"/>
              </w:rPr>
              <w:t>Her Yıl Sonu</w:t>
            </w:r>
          </w:p>
        </w:tc>
      </w:tr>
      <w:tr w:rsidR="007B3025" w14:paraId="4E2B19D1" w14:textId="77777777" w:rsidTr="007B3025">
        <w:trPr>
          <w:trHeight w:val="702"/>
        </w:trPr>
        <w:tc>
          <w:tcPr>
            <w:tcW w:w="3459" w:type="dxa"/>
            <w:tcBorders>
              <w:top w:val="single" w:sz="4" w:space="0" w:color="000000"/>
              <w:left w:val="single" w:sz="4" w:space="0" w:color="000000"/>
              <w:bottom w:val="single" w:sz="4" w:space="0" w:color="000000"/>
              <w:right w:val="single" w:sz="4" w:space="0" w:color="000000"/>
            </w:tcBorders>
          </w:tcPr>
          <w:p w14:paraId="17A260E7" w14:textId="77777777" w:rsidR="007B3025" w:rsidRDefault="007B3025" w:rsidP="009B38DF">
            <w:pPr>
              <w:pStyle w:val="TableParagraph"/>
              <w:kinsoku w:val="0"/>
              <w:overflowPunct w:val="0"/>
              <w:spacing w:line="230" w:lineRule="exact"/>
              <w:rPr>
                <w:sz w:val="20"/>
                <w:szCs w:val="20"/>
              </w:rPr>
            </w:pPr>
            <w:r>
              <w:rPr>
                <w:b/>
                <w:bCs/>
                <w:sz w:val="20"/>
                <w:szCs w:val="20"/>
              </w:rPr>
              <w:t>P.3.2.4.</w:t>
            </w:r>
            <w:r>
              <w:rPr>
                <w:sz w:val="20"/>
                <w:szCs w:val="20"/>
              </w:rPr>
              <w:t>Öğretmenlere yönelik düzenlenen eğitim sayısı.</w:t>
            </w:r>
          </w:p>
        </w:tc>
        <w:tc>
          <w:tcPr>
            <w:tcW w:w="1447" w:type="dxa"/>
            <w:tcBorders>
              <w:top w:val="single" w:sz="4" w:space="0" w:color="000000"/>
              <w:left w:val="single" w:sz="4" w:space="0" w:color="000000"/>
              <w:bottom w:val="single" w:sz="4" w:space="0" w:color="000000"/>
              <w:right w:val="single" w:sz="4" w:space="0" w:color="000000"/>
            </w:tcBorders>
          </w:tcPr>
          <w:p w14:paraId="4B6C301F" w14:textId="77777777" w:rsidR="007B3025" w:rsidRDefault="007B3025" w:rsidP="009B38DF">
            <w:pPr>
              <w:pStyle w:val="TableParagraph"/>
              <w:kinsoku w:val="0"/>
              <w:overflowPunct w:val="0"/>
              <w:spacing w:line="228" w:lineRule="exact"/>
              <w:rPr>
                <w:sz w:val="20"/>
                <w:szCs w:val="20"/>
              </w:rPr>
            </w:pPr>
            <w:r>
              <w:rPr>
                <w:sz w:val="20"/>
                <w:szCs w:val="20"/>
              </w:rPr>
              <w:t>%20</w:t>
            </w:r>
          </w:p>
        </w:tc>
        <w:tc>
          <w:tcPr>
            <w:tcW w:w="1650" w:type="dxa"/>
            <w:tcBorders>
              <w:top w:val="single" w:sz="4" w:space="0" w:color="000000"/>
              <w:left w:val="single" w:sz="4" w:space="0" w:color="000000"/>
              <w:bottom w:val="single" w:sz="4" w:space="0" w:color="000000"/>
              <w:right w:val="single" w:sz="4" w:space="0" w:color="000000"/>
            </w:tcBorders>
          </w:tcPr>
          <w:p w14:paraId="107EE391" w14:textId="77777777" w:rsidR="007B3025" w:rsidRDefault="007B3025" w:rsidP="009B38DF">
            <w:pPr>
              <w:pStyle w:val="TableParagraph"/>
              <w:kinsoku w:val="0"/>
              <w:overflowPunct w:val="0"/>
              <w:spacing w:line="228" w:lineRule="exact"/>
              <w:rPr>
                <w:sz w:val="20"/>
                <w:szCs w:val="20"/>
              </w:rPr>
            </w:pPr>
            <w:r>
              <w:rPr>
                <w:sz w:val="20"/>
                <w:szCs w:val="20"/>
              </w:rPr>
              <w:t>13</w:t>
            </w:r>
          </w:p>
        </w:tc>
        <w:tc>
          <w:tcPr>
            <w:tcW w:w="1032" w:type="dxa"/>
            <w:tcBorders>
              <w:top w:val="single" w:sz="4" w:space="0" w:color="000000"/>
              <w:left w:val="single" w:sz="4" w:space="0" w:color="000000"/>
              <w:bottom w:val="single" w:sz="4" w:space="0" w:color="000000"/>
              <w:right w:val="single" w:sz="4" w:space="0" w:color="000000"/>
            </w:tcBorders>
          </w:tcPr>
          <w:p w14:paraId="6EECDE08" w14:textId="77777777" w:rsidR="007B3025" w:rsidRDefault="007B3025" w:rsidP="009B38DF">
            <w:pPr>
              <w:pStyle w:val="TableParagraph"/>
              <w:kinsoku w:val="0"/>
              <w:overflowPunct w:val="0"/>
              <w:spacing w:line="228" w:lineRule="exact"/>
              <w:ind w:left="110"/>
              <w:rPr>
                <w:sz w:val="20"/>
                <w:szCs w:val="20"/>
              </w:rPr>
            </w:pPr>
            <w:r>
              <w:rPr>
                <w:sz w:val="20"/>
                <w:szCs w:val="20"/>
              </w:rPr>
              <w:t>15</w:t>
            </w:r>
          </w:p>
        </w:tc>
        <w:tc>
          <w:tcPr>
            <w:tcW w:w="1035" w:type="dxa"/>
            <w:tcBorders>
              <w:top w:val="single" w:sz="4" w:space="0" w:color="000000"/>
              <w:left w:val="single" w:sz="4" w:space="0" w:color="000000"/>
              <w:bottom w:val="single" w:sz="4" w:space="0" w:color="000000"/>
              <w:right w:val="single" w:sz="4" w:space="0" w:color="000000"/>
            </w:tcBorders>
          </w:tcPr>
          <w:p w14:paraId="100EC721" w14:textId="77777777" w:rsidR="007B3025" w:rsidRDefault="007B3025" w:rsidP="009B38DF">
            <w:pPr>
              <w:pStyle w:val="TableParagraph"/>
              <w:kinsoku w:val="0"/>
              <w:overflowPunct w:val="0"/>
              <w:spacing w:line="228" w:lineRule="exact"/>
              <w:ind w:left="109"/>
              <w:rPr>
                <w:sz w:val="20"/>
                <w:szCs w:val="20"/>
              </w:rPr>
            </w:pPr>
            <w:r>
              <w:rPr>
                <w:sz w:val="20"/>
                <w:szCs w:val="20"/>
              </w:rPr>
              <w:t>18</w:t>
            </w:r>
          </w:p>
        </w:tc>
        <w:tc>
          <w:tcPr>
            <w:tcW w:w="1032" w:type="dxa"/>
            <w:tcBorders>
              <w:top w:val="single" w:sz="4" w:space="0" w:color="000000"/>
              <w:left w:val="single" w:sz="4" w:space="0" w:color="000000"/>
              <w:bottom w:val="single" w:sz="4" w:space="0" w:color="000000"/>
              <w:right w:val="single" w:sz="4" w:space="0" w:color="000000"/>
            </w:tcBorders>
          </w:tcPr>
          <w:p w14:paraId="21F9F7F6" w14:textId="77777777" w:rsidR="007B3025" w:rsidRDefault="007B3025" w:rsidP="009B38DF">
            <w:pPr>
              <w:pStyle w:val="TableParagraph"/>
              <w:kinsoku w:val="0"/>
              <w:overflowPunct w:val="0"/>
              <w:spacing w:line="228" w:lineRule="exact"/>
              <w:ind w:left="106"/>
              <w:rPr>
                <w:sz w:val="20"/>
                <w:szCs w:val="20"/>
              </w:rPr>
            </w:pPr>
            <w:r>
              <w:rPr>
                <w:sz w:val="20"/>
                <w:szCs w:val="20"/>
              </w:rPr>
              <w:t>22</w:t>
            </w:r>
          </w:p>
        </w:tc>
        <w:tc>
          <w:tcPr>
            <w:tcW w:w="1035" w:type="dxa"/>
            <w:tcBorders>
              <w:top w:val="single" w:sz="4" w:space="0" w:color="000000"/>
              <w:left w:val="single" w:sz="4" w:space="0" w:color="000000"/>
              <w:bottom w:val="single" w:sz="4" w:space="0" w:color="000000"/>
              <w:right w:val="single" w:sz="4" w:space="0" w:color="000000"/>
            </w:tcBorders>
          </w:tcPr>
          <w:p w14:paraId="0DAA49F9" w14:textId="77777777" w:rsidR="007B3025" w:rsidRDefault="007B3025" w:rsidP="009B38DF">
            <w:pPr>
              <w:pStyle w:val="TableParagraph"/>
              <w:kinsoku w:val="0"/>
              <w:overflowPunct w:val="0"/>
              <w:spacing w:line="228" w:lineRule="exact"/>
              <w:rPr>
                <w:sz w:val="20"/>
                <w:szCs w:val="20"/>
              </w:rPr>
            </w:pPr>
            <w:r>
              <w:rPr>
                <w:sz w:val="20"/>
                <w:szCs w:val="20"/>
              </w:rPr>
              <w:t>24</w:t>
            </w:r>
          </w:p>
        </w:tc>
        <w:tc>
          <w:tcPr>
            <w:tcW w:w="1032" w:type="dxa"/>
            <w:tcBorders>
              <w:top w:val="single" w:sz="4" w:space="0" w:color="000000"/>
              <w:left w:val="single" w:sz="4" w:space="0" w:color="000000"/>
              <w:bottom w:val="single" w:sz="4" w:space="0" w:color="000000"/>
              <w:right w:val="single" w:sz="4" w:space="0" w:color="000000"/>
            </w:tcBorders>
          </w:tcPr>
          <w:p w14:paraId="58E4925F" w14:textId="77777777" w:rsidR="007B3025" w:rsidRDefault="007B3025" w:rsidP="009B38DF">
            <w:pPr>
              <w:pStyle w:val="TableParagraph"/>
              <w:kinsoku w:val="0"/>
              <w:overflowPunct w:val="0"/>
              <w:spacing w:line="228" w:lineRule="exact"/>
              <w:ind w:left="104"/>
              <w:rPr>
                <w:sz w:val="20"/>
                <w:szCs w:val="20"/>
              </w:rPr>
            </w:pPr>
            <w:r>
              <w:rPr>
                <w:sz w:val="20"/>
                <w:szCs w:val="20"/>
              </w:rPr>
              <w:t>27</w:t>
            </w:r>
          </w:p>
        </w:tc>
        <w:tc>
          <w:tcPr>
            <w:tcW w:w="1238" w:type="dxa"/>
            <w:tcBorders>
              <w:top w:val="single" w:sz="4" w:space="0" w:color="000000"/>
              <w:left w:val="single" w:sz="4" w:space="0" w:color="000000"/>
              <w:bottom w:val="single" w:sz="4" w:space="0" w:color="000000"/>
              <w:right w:val="single" w:sz="4" w:space="0" w:color="000000"/>
            </w:tcBorders>
          </w:tcPr>
          <w:p w14:paraId="53D03A33" w14:textId="77777777" w:rsidR="007B3025" w:rsidRDefault="007B3025" w:rsidP="009B38DF">
            <w:pPr>
              <w:pStyle w:val="TableParagraph"/>
              <w:kinsoku w:val="0"/>
              <w:overflowPunct w:val="0"/>
              <w:ind w:left="104"/>
              <w:rPr>
                <w:sz w:val="20"/>
                <w:szCs w:val="20"/>
              </w:rPr>
            </w:pPr>
            <w:r>
              <w:rPr>
                <w:sz w:val="20"/>
                <w:szCs w:val="20"/>
              </w:rPr>
              <w:t>Her Yıl Sonu</w:t>
            </w:r>
          </w:p>
        </w:tc>
        <w:tc>
          <w:tcPr>
            <w:tcW w:w="1241" w:type="dxa"/>
            <w:tcBorders>
              <w:top w:val="single" w:sz="4" w:space="0" w:color="000000"/>
              <w:left w:val="single" w:sz="4" w:space="0" w:color="000000"/>
              <w:bottom w:val="single" w:sz="4" w:space="0" w:color="000000"/>
              <w:right w:val="single" w:sz="4" w:space="0" w:color="000000"/>
            </w:tcBorders>
          </w:tcPr>
          <w:p w14:paraId="7655A1BF" w14:textId="77777777" w:rsidR="007B3025" w:rsidRDefault="007B3025" w:rsidP="009B38DF">
            <w:pPr>
              <w:pStyle w:val="TableParagraph"/>
              <w:kinsoku w:val="0"/>
              <w:overflowPunct w:val="0"/>
              <w:ind w:left="104"/>
              <w:rPr>
                <w:sz w:val="20"/>
                <w:szCs w:val="20"/>
              </w:rPr>
            </w:pPr>
            <w:r>
              <w:rPr>
                <w:sz w:val="20"/>
                <w:szCs w:val="20"/>
              </w:rPr>
              <w:t>Her Yıl Sonu</w:t>
            </w:r>
          </w:p>
        </w:tc>
      </w:tr>
      <w:tr w:rsidR="007B3025" w14:paraId="1FA8EB1A" w14:textId="77777777" w:rsidTr="007B3025">
        <w:trPr>
          <w:trHeight w:val="700"/>
        </w:trPr>
        <w:tc>
          <w:tcPr>
            <w:tcW w:w="3459" w:type="dxa"/>
            <w:tcBorders>
              <w:top w:val="single" w:sz="4" w:space="0" w:color="000000"/>
              <w:left w:val="single" w:sz="4" w:space="0" w:color="000000"/>
              <w:bottom w:val="single" w:sz="4" w:space="0" w:color="000000"/>
              <w:right w:val="single" w:sz="4" w:space="0" w:color="000000"/>
            </w:tcBorders>
          </w:tcPr>
          <w:p w14:paraId="668A4376" w14:textId="77777777" w:rsidR="007B3025" w:rsidRDefault="007B3025" w:rsidP="009B38DF">
            <w:pPr>
              <w:pStyle w:val="TableParagraph"/>
              <w:kinsoku w:val="0"/>
              <w:overflowPunct w:val="0"/>
              <w:spacing w:line="228" w:lineRule="exact"/>
              <w:rPr>
                <w:sz w:val="20"/>
                <w:szCs w:val="20"/>
              </w:rPr>
            </w:pPr>
            <w:r>
              <w:rPr>
                <w:b/>
                <w:bCs/>
                <w:sz w:val="20"/>
                <w:szCs w:val="20"/>
              </w:rPr>
              <w:t>P.3.2.5.</w:t>
            </w:r>
            <w:r>
              <w:rPr>
                <w:sz w:val="20"/>
                <w:szCs w:val="20"/>
              </w:rPr>
              <w:t>Yöneticilere</w:t>
            </w:r>
          </w:p>
          <w:p w14:paraId="614AEC38" w14:textId="77777777" w:rsidR="007B3025" w:rsidRDefault="007B3025" w:rsidP="009B38DF">
            <w:pPr>
              <w:pStyle w:val="TableParagraph"/>
              <w:kinsoku w:val="0"/>
              <w:overflowPunct w:val="0"/>
              <w:spacing w:before="1" w:line="230" w:lineRule="exact"/>
              <w:rPr>
                <w:sz w:val="20"/>
                <w:szCs w:val="20"/>
              </w:rPr>
            </w:pPr>
            <w:proofErr w:type="gramStart"/>
            <w:r>
              <w:rPr>
                <w:sz w:val="20"/>
                <w:szCs w:val="20"/>
              </w:rPr>
              <w:t>yönelik</w:t>
            </w:r>
            <w:proofErr w:type="gramEnd"/>
            <w:r>
              <w:rPr>
                <w:sz w:val="20"/>
                <w:szCs w:val="20"/>
              </w:rPr>
              <w:t xml:space="preserve"> düzenlenen eğitim sayısı.</w:t>
            </w:r>
          </w:p>
        </w:tc>
        <w:tc>
          <w:tcPr>
            <w:tcW w:w="1447" w:type="dxa"/>
            <w:tcBorders>
              <w:top w:val="single" w:sz="4" w:space="0" w:color="000000"/>
              <w:left w:val="single" w:sz="4" w:space="0" w:color="000000"/>
              <w:bottom w:val="single" w:sz="4" w:space="0" w:color="000000"/>
              <w:right w:val="single" w:sz="4" w:space="0" w:color="000000"/>
            </w:tcBorders>
          </w:tcPr>
          <w:p w14:paraId="1254FED5" w14:textId="77777777" w:rsidR="007B3025" w:rsidRDefault="007B3025" w:rsidP="009B38DF">
            <w:pPr>
              <w:pStyle w:val="TableParagraph"/>
              <w:kinsoku w:val="0"/>
              <w:overflowPunct w:val="0"/>
              <w:spacing w:line="229" w:lineRule="exact"/>
              <w:rPr>
                <w:sz w:val="20"/>
                <w:szCs w:val="20"/>
              </w:rPr>
            </w:pPr>
            <w:r>
              <w:rPr>
                <w:sz w:val="20"/>
                <w:szCs w:val="20"/>
              </w:rPr>
              <w:t>%20</w:t>
            </w:r>
          </w:p>
        </w:tc>
        <w:tc>
          <w:tcPr>
            <w:tcW w:w="1650" w:type="dxa"/>
            <w:tcBorders>
              <w:top w:val="single" w:sz="4" w:space="0" w:color="000000"/>
              <w:left w:val="single" w:sz="4" w:space="0" w:color="000000"/>
              <w:bottom w:val="single" w:sz="4" w:space="0" w:color="000000"/>
              <w:right w:val="single" w:sz="4" w:space="0" w:color="000000"/>
            </w:tcBorders>
          </w:tcPr>
          <w:p w14:paraId="61C0E6BA" w14:textId="77777777" w:rsidR="007B3025" w:rsidRDefault="007B3025" w:rsidP="009B38DF">
            <w:pPr>
              <w:pStyle w:val="TableParagraph"/>
              <w:kinsoku w:val="0"/>
              <w:overflowPunct w:val="0"/>
              <w:spacing w:line="229" w:lineRule="exact"/>
              <w:rPr>
                <w:w w:val="99"/>
                <w:sz w:val="20"/>
                <w:szCs w:val="20"/>
              </w:rPr>
            </w:pPr>
            <w:r>
              <w:rPr>
                <w:w w:val="99"/>
                <w:sz w:val="20"/>
                <w:szCs w:val="20"/>
              </w:rPr>
              <w:t>1</w:t>
            </w:r>
          </w:p>
        </w:tc>
        <w:tc>
          <w:tcPr>
            <w:tcW w:w="1032" w:type="dxa"/>
            <w:tcBorders>
              <w:top w:val="single" w:sz="4" w:space="0" w:color="000000"/>
              <w:left w:val="single" w:sz="4" w:space="0" w:color="000000"/>
              <w:bottom w:val="single" w:sz="4" w:space="0" w:color="000000"/>
              <w:right w:val="single" w:sz="4" w:space="0" w:color="000000"/>
            </w:tcBorders>
          </w:tcPr>
          <w:p w14:paraId="406053FF" w14:textId="77777777" w:rsidR="007B3025" w:rsidRDefault="007B3025" w:rsidP="009B38DF">
            <w:pPr>
              <w:pStyle w:val="TableParagraph"/>
              <w:kinsoku w:val="0"/>
              <w:overflowPunct w:val="0"/>
              <w:spacing w:line="229" w:lineRule="exact"/>
              <w:ind w:left="110"/>
              <w:rPr>
                <w:w w:val="99"/>
                <w:sz w:val="20"/>
                <w:szCs w:val="20"/>
              </w:rPr>
            </w:pPr>
            <w:r>
              <w:rPr>
                <w:w w:val="99"/>
                <w:sz w:val="20"/>
                <w:szCs w:val="20"/>
              </w:rPr>
              <w:t>2</w:t>
            </w:r>
          </w:p>
        </w:tc>
        <w:tc>
          <w:tcPr>
            <w:tcW w:w="1035" w:type="dxa"/>
            <w:tcBorders>
              <w:top w:val="single" w:sz="4" w:space="0" w:color="000000"/>
              <w:left w:val="single" w:sz="4" w:space="0" w:color="000000"/>
              <w:bottom w:val="single" w:sz="4" w:space="0" w:color="000000"/>
              <w:right w:val="single" w:sz="4" w:space="0" w:color="000000"/>
            </w:tcBorders>
          </w:tcPr>
          <w:p w14:paraId="4A834317" w14:textId="77777777" w:rsidR="007B3025" w:rsidRDefault="007B3025" w:rsidP="009B38DF">
            <w:pPr>
              <w:pStyle w:val="TableParagraph"/>
              <w:kinsoku w:val="0"/>
              <w:overflowPunct w:val="0"/>
              <w:spacing w:line="229" w:lineRule="exact"/>
              <w:ind w:left="109"/>
              <w:rPr>
                <w:w w:val="99"/>
                <w:sz w:val="20"/>
                <w:szCs w:val="20"/>
              </w:rPr>
            </w:pPr>
            <w:r>
              <w:rPr>
                <w:w w:val="99"/>
                <w:sz w:val="20"/>
                <w:szCs w:val="20"/>
              </w:rPr>
              <w:t>4</w:t>
            </w:r>
          </w:p>
        </w:tc>
        <w:tc>
          <w:tcPr>
            <w:tcW w:w="1032" w:type="dxa"/>
            <w:tcBorders>
              <w:top w:val="single" w:sz="4" w:space="0" w:color="000000"/>
              <w:left w:val="single" w:sz="4" w:space="0" w:color="000000"/>
              <w:bottom w:val="single" w:sz="4" w:space="0" w:color="000000"/>
              <w:right w:val="single" w:sz="4" w:space="0" w:color="000000"/>
            </w:tcBorders>
          </w:tcPr>
          <w:p w14:paraId="28B1A0F3" w14:textId="77777777" w:rsidR="007B3025" w:rsidRDefault="007B3025" w:rsidP="009B38DF">
            <w:pPr>
              <w:pStyle w:val="TableParagraph"/>
              <w:kinsoku w:val="0"/>
              <w:overflowPunct w:val="0"/>
              <w:spacing w:line="229" w:lineRule="exact"/>
              <w:ind w:left="106"/>
              <w:rPr>
                <w:w w:val="99"/>
                <w:sz w:val="20"/>
                <w:szCs w:val="20"/>
              </w:rPr>
            </w:pPr>
            <w:r>
              <w:rPr>
                <w:w w:val="99"/>
                <w:sz w:val="20"/>
                <w:szCs w:val="20"/>
              </w:rPr>
              <w:t>5</w:t>
            </w:r>
          </w:p>
        </w:tc>
        <w:tc>
          <w:tcPr>
            <w:tcW w:w="1035" w:type="dxa"/>
            <w:tcBorders>
              <w:top w:val="single" w:sz="4" w:space="0" w:color="000000"/>
              <w:left w:val="single" w:sz="4" w:space="0" w:color="000000"/>
              <w:bottom w:val="single" w:sz="4" w:space="0" w:color="000000"/>
              <w:right w:val="single" w:sz="4" w:space="0" w:color="000000"/>
            </w:tcBorders>
          </w:tcPr>
          <w:p w14:paraId="41784AB7" w14:textId="77777777" w:rsidR="007B3025" w:rsidRDefault="007B3025" w:rsidP="009B38DF">
            <w:pPr>
              <w:pStyle w:val="TableParagraph"/>
              <w:kinsoku w:val="0"/>
              <w:overflowPunct w:val="0"/>
              <w:spacing w:line="229" w:lineRule="exact"/>
              <w:rPr>
                <w:w w:val="99"/>
                <w:sz w:val="20"/>
                <w:szCs w:val="20"/>
              </w:rPr>
            </w:pPr>
            <w:r>
              <w:rPr>
                <w:w w:val="99"/>
                <w:sz w:val="20"/>
                <w:szCs w:val="20"/>
              </w:rPr>
              <w:t>7</w:t>
            </w:r>
          </w:p>
        </w:tc>
        <w:tc>
          <w:tcPr>
            <w:tcW w:w="1032" w:type="dxa"/>
            <w:tcBorders>
              <w:top w:val="single" w:sz="4" w:space="0" w:color="000000"/>
              <w:left w:val="single" w:sz="4" w:space="0" w:color="000000"/>
              <w:bottom w:val="single" w:sz="4" w:space="0" w:color="000000"/>
              <w:right w:val="single" w:sz="4" w:space="0" w:color="000000"/>
            </w:tcBorders>
          </w:tcPr>
          <w:p w14:paraId="3ED7306A" w14:textId="77777777" w:rsidR="007B3025" w:rsidRDefault="007B3025" w:rsidP="009B38DF">
            <w:pPr>
              <w:pStyle w:val="TableParagraph"/>
              <w:kinsoku w:val="0"/>
              <w:overflowPunct w:val="0"/>
              <w:spacing w:line="229" w:lineRule="exact"/>
              <w:ind w:left="104"/>
              <w:rPr>
                <w:w w:val="99"/>
                <w:sz w:val="20"/>
                <w:szCs w:val="20"/>
              </w:rPr>
            </w:pPr>
            <w:r>
              <w:rPr>
                <w:w w:val="99"/>
                <w:sz w:val="20"/>
                <w:szCs w:val="20"/>
              </w:rPr>
              <w:t>8</w:t>
            </w:r>
          </w:p>
        </w:tc>
        <w:tc>
          <w:tcPr>
            <w:tcW w:w="1238" w:type="dxa"/>
            <w:tcBorders>
              <w:top w:val="single" w:sz="4" w:space="0" w:color="000000"/>
              <w:left w:val="single" w:sz="4" w:space="0" w:color="000000"/>
              <w:bottom w:val="single" w:sz="4" w:space="0" w:color="000000"/>
              <w:right w:val="single" w:sz="4" w:space="0" w:color="000000"/>
            </w:tcBorders>
          </w:tcPr>
          <w:p w14:paraId="6069157E" w14:textId="77777777" w:rsidR="007B3025" w:rsidRDefault="007B3025" w:rsidP="009B38DF">
            <w:pPr>
              <w:pStyle w:val="TableParagraph"/>
              <w:kinsoku w:val="0"/>
              <w:overflowPunct w:val="0"/>
              <w:ind w:left="104"/>
              <w:rPr>
                <w:sz w:val="20"/>
                <w:szCs w:val="20"/>
              </w:rPr>
            </w:pPr>
            <w:r>
              <w:rPr>
                <w:sz w:val="20"/>
                <w:szCs w:val="20"/>
              </w:rPr>
              <w:t>Her Yıl Sonu</w:t>
            </w:r>
          </w:p>
        </w:tc>
        <w:tc>
          <w:tcPr>
            <w:tcW w:w="1241" w:type="dxa"/>
            <w:tcBorders>
              <w:top w:val="single" w:sz="4" w:space="0" w:color="000000"/>
              <w:left w:val="single" w:sz="4" w:space="0" w:color="000000"/>
              <w:bottom w:val="single" w:sz="4" w:space="0" w:color="000000"/>
              <w:right w:val="single" w:sz="4" w:space="0" w:color="000000"/>
            </w:tcBorders>
          </w:tcPr>
          <w:p w14:paraId="3A6A6B73" w14:textId="77777777" w:rsidR="007B3025" w:rsidRDefault="007B3025" w:rsidP="009B38DF">
            <w:pPr>
              <w:pStyle w:val="TableParagraph"/>
              <w:kinsoku w:val="0"/>
              <w:overflowPunct w:val="0"/>
              <w:ind w:left="104"/>
              <w:rPr>
                <w:sz w:val="20"/>
                <w:szCs w:val="20"/>
              </w:rPr>
            </w:pPr>
            <w:r>
              <w:rPr>
                <w:sz w:val="20"/>
                <w:szCs w:val="20"/>
              </w:rPr>
              <w:t>Her Yıl Sonu</w:t>
            </w:r>
          </w:p>
        </w:tc>
      </w:tr>
      <w:tr w:rsidR="007B3025" w14:paraId="774A8ADB" w14:textId="77777777" w:rsidTr="007B3025">
        <w:trPr>
          <w:trHeight w:val="936"/>
        </w:trPr>
        <w:tc>
          <w:tcPr>
            <w:tcW w:w="3459" w:type="dxa"/>
            <w:tcBorders>
              <w:top w:val="single" w:sz="4" w:space="0" w:color="000000"/>
              <w:left w:val="single" w:sz="4" w:space="0" w:color="000000"/>
              <w:bottom w:val="single" w:sz="4" w:space="0" w:color="000000"/>
              <w:right w:val="single" w:sz="4" w:space="0" w:color="000000"/>
            </w:tcBorders>
          </w:tcPr>
          <w:p w14:paraId="2E50137F" w14:textId="77777777" w:rsidR="007B3025" w:rsidRDefault="007B3025" w:rsidP="009B38DF">
            <w:pPr>
              <w:pStyle w:val="TableParagraph"/>
              <w:tabs>
                <w:tab w:val="left" w:pos="1556"/>
                <w:tab w:val="left" w:pos="2080"/>
              </w:tabs>
              <w:kinsoku w:val="0"/>
              <w:overflowPunct w:val="0"/>
              <w:spacing w:before="1" w:line="230" w:lineRule="exact"/>
              <w:ind w:right="94"/>
              <w:jc w:val="both"/>
              <w:rPr>
                <w:sz w:val="20"/>
                <w:szCs w:val="20"/>
              </w:rPr>
            </w:pPr>
            <w:r>
              <w:rPr>
                <w:b/>
                <w:bCs/>
                <w:sz w:val="20"/>
                <w:szCs w:val="20"/>
              </w:rPr>
              <w:t>P.3.2.6.</w:t>
            </w:r>
            <w:r>
              <w:rPr>
                <w:sz w:val="20"/>
                <w:szCs w:val="20"/>
              </w:rPr>
              <w:t>Ulusal</w:t>
            </w:r>
            <w:r>
              <w:rPr>
                <w:sz w:val="20"/>
                <w:szCs w:val="20"/>
              </w:rPr>
              <w:tab/>
            </w:r>
            <w:r>
              <w:rPr>
                <w:sz w:val="20"/>
                <w:szCs w:val="20"/>
              </w:rPr>
              <w:tab/>
            </w:r>
            <w:r>
              <w:rPr>
                <w:spacing w:val="-13"/>
                <w:sz w:val="20"/>
                <w:szCs w:val="20"/>
              </w:rPr>
              <w:t xml:space="preserve">ve </w:t>
            </w:r>
            <w:r>
              <w:rPr>
                <w:sz w:val="20"/>
                <w:szCs w:val="20"/>
              </w:rPr>
              <w:t>uluslararası</w:t>
            </w:r>
            <w:r>
              <w:rPr>
                <w:sz w:val="20"/>
                <w:szCs w:val="20"/>
              </w:rPr>
              <w:tab/>
            </w:r>
            <w:r>
              <w:rPr>
                <w:w w:val="95"/>
                <w:sz w:val="20"/>
                <w:szCs w:val="20"/>
              </w:rPr>
              <w:t xml:space="preserve">projelere </w:t>
            </w:r>
            <w:r>
              <w:rPr>
                <w:sz w:val="20"/>
                <w:szCs w:val="20"/>
              </w:rPr>
              <w:t>katılım sağlayan öğretmen sayısı</w:t>
            </w:r>
          </w:p>
        </w:tc>
        <w:tc>
          <w:tcPr>
            <w:tcW w:w="1447" w:type="dxa"/>
            <w:tcBorders>
              <w:top w:val="single" w:sz="4" w:space="0" w:color="000000"/>
              <w:left w:val="single" w:sz="4" w:space="0" w:color="000000"/>
              <w:bottom w:val="single" w:sz="4" w:space="0" w:color="000000"/>
              <w:right w:val="single" w:sz="4" w:space="0" w:color="000000"/>
            </w:tcBorders>
          </w:tcPr>
          <w:p w14:paraId="5108BAD0" w14:textId="77777777" w:rsidR="007B3025" w:rsidRDefault="007B3025" w:rsidP="009B38DF">
            <w:pPr>
              <w:pStyle w:val="TableParagraph"/>
              <w:kinsoku w:val="0"/>
              <w:overflowPunct w:val="0"/>
              <w:spacing w:line="228" w:lineRule="exact"/>
              <w:rPr>
                <w:sz w:val="20"/>
                <w:szCs w:val="20"/>
              </w:rPr>
            </w:pPr>
            <w:r>
              <w:rPr>
                <w:sz w:val="20"/>
                <w:szCs w:val="20"/>
              </w:rPr>
              <w:t>%10</w:t>
            </w:r>
          </w:p>
        </w:tc>
        <w:tc>
          <w:tcPr>
            <w:tcW w:w="1650" w:type="dxa"/>
            <w:tcBorders>
              <w:top w:val="single" w:sz="4" w:space="0" w:color="000000"/>
              <w:left w:val="single" w:sz="4" w:space="0" w:color="000000"/>
              <w:bottom w:val="single" w:sz="4" w:space="0" w:color="000000"/>
              <w:right w:val="single" w:sz="4" w:space="0" w:color="000000"/>
            </w:tcBorders>
          </w:tcPr>
          <w:p w14:paraId="56F3A8EF" w14:textId="77777777" w:rsidR="007B3025" w:rsidRDefault="007B3025" w:rsidP="009B38DF">
            <w:pPr>
              <w:pStyle w:val="TableParagraph"/>
              <w:kinsoku w:val="0"/>
              <w:overflowPunct w:val="0"/>
              <w:spacing w:line="228" w:lineRule="exact"/>
              <w:rPr>
                <w:w w:val="99"/>
                <w:sz w:val="20"/>
                <w:szCs w:val="20"/>
              </w:rPr>
            </w:pPr>
            <w:r>
              <w:rPr>
                <w:w w:val="99"/>
                <w:sz w:val="20"/>
                <w:szCs w:val="20"/>
              </w:rPr>
              <w:t>1</w:t>
            </w:r>
          </w:p>
        </w:tc>
        <w:tc>
          <w:tcPr>
            <w:tcW w:w="1032" w:type="dxa"/>
            <w:tcBorders>
              <w:top w:val="single" w:sz="4" w:space="0" w:color="000000"/>
              <w:left w:val="single" w:sz="4" w:space="0" w:color="000000"/>
              <w:bottom w:val="single" w:sz="4" w:space="0" w:color="000000"/>
              <w:right w:val="single" w:sz="4" w:space="0" w:color="000000"/>
            </w:tcBorders>
          </w:tcPr>
          <w:p w14:paraId="5CA4BDD3" w14:textId="77777777" w:rsidR="007B3025" w:rsidRDefault="007B3025" w:rsidP="009B38DF">
            <w:pPr>
              <w:pStyle w:val="TableParagraph"/>
              <w:kinsoku w:val="0"/>
              <w:overflowPunct w:val="0"/>
              <w:spacing w:line="228" w:lineRule="exact"/>
              <w:ind w:left="110"/>
              <w:rPr>
                <w:w w:val="99"/>
                <w:sz w:val="20"/>
                <w:szCs w:val="20"/>
              </w:rPr>
            </w:pPr>
            <w:r>
              <w:rPr>
                <w:w w:val="99"/>
                <w:sz w:val="20"/>
                <w:szCs w:val="20"/>
              </w:rPr>
              <w:t>1</w:t>
            </w:r>
          </w:p>
        </w:tc>
        <w:tc>
          <w:tcPr>
            <w:tcW w:w="1035" w:type="dxa"/>
            <w:tcBorders>
              <w:top w:val="single" w:sz="4" w:space="0" w:color="000000"/>
              <w:left w:val="single" w:sz="4" w:space="0" w:color="000000"/>
              <w:bottom w:val="single" w:sz="4" w:space="0" w:color="000000"/>
              <w:right w:val="single" w:sz="4" w:space="0" w:color="000000"/>
            </w:tcBorders>
          </w:tcPr>
          <w:p w14:paraId="37134229" w14:textId="77777777" w:rsidR="007B3025" w:rsidRDefault="007B3025" w:rsidP="009B38DF">
            <w:pPr>
              <w:pStyle w:val="TableParagraph"/>
              <w:kinsoku w:val="0"/>
              <w:overflowPunct w:val="0"/>
              <w:spacing w:line="228" w:lineRule="exact"/>
              <w:ind w:left="109"/>
              <w:rPr>
                <w:w w:val="99"/>
                <w:sz w:val="20"/>
                <w:szCs w:val="20"/>
              </w:rPr>
            </w:pPr>
            <w:r>
              <w:rPr>
                <w:w w:val="99"/>
                <w:sz w:val="20"/>
                <w:szCs w:val="20"/>
              </w:rPr>
              <w:t>3</w:t>
            </w:r>
          </w:p>
        </w:tc>
        <w:tc>
          <w:tcPr>
            <w:tcW w:w="1032" w:type="dxa"/>
            <w:tcBorders>
              <w:top w:val="single" w:sz="4" w:space="0" w:color="000000"/>
              <w:left w:val="single" w:sz="4" w:space="0" w:color="000000"/>
              <w:bottom w:val="single" w:sz="4" w:space="0" w:color="000000"/>
              <w:right w:val="single" w:sz="4" w:space="0" w:color="000000"/>
            </w:tcBorders>
          </w:tcPr>
          <w:p w14:paraId="78DDF80E" w14:textId="77777777" w:rsidR="007B3025" w:rsidRDefault="007B3025" w:rsidP="009B38DF">
            <w:pPr>
              <w:pStyle w:val="TableParagraph"/>
              <w:kinsoku w:val="0"/>
              <w:overflowPunct w:val="0"/>
              <w:spacing w:line="228" w:lineRule="exact"/>
              <w:ind w:left="106"/>
              <w:rPr>
                <w:w w:val="99"/>
                <w:sz w:val="20"/>
                <w:szCs w:val="20"/>
              </w:rPr>
            </w:pPr>
            <w:r>
              <w:rPr>
                <w:w w:val="99"/>
                <w:sz w:val="20"/>
                <w:szCs w:val="20"/>
              </w:rPr>
              <w:t>5</w:t>
            </w:r>
          </w:p>
        </w:tc>
        <w:tc>
          <w:tcPr>
            <w:tcW w:w="1035" w:type="dxa"/>
            <w:tcBorders>
              <w:top w:val="single" w:sz="4" w:space="0" w:color="000000"/>
              <w:left w:val="single" w:sz="4" w:space="0" w:color="000000"/>
              <w:bottom w:val="single" w:sz="4" w:space="0" w:color="000000"/>
              <w:right w:val="single" w:sz="4" w:space="0" w:color="000000"/>
            </w:tcBorders>
          </w:tcPr>
          <w:p w14:paraId="76823721" w14:textId="77777777" w:rsidR="007B3025" w:rsidRDefault="007B3025" w:rsidP="009B38DF">
            <w:pPr>
              <w:pStyle w:val="TableParagraph"/>
              <w:kinsoku w:val="0"/>
              <w:overflowPunct w:val="0"/>
              <w:spacing w:line="228" w:lineRule="exact"/>
              <w:rPr>
                <w:w w:val="99"/>
                <w:sz w:val="20"/>
                <w:szCs w:val="20"/>
              </w:rPr>
            </w:pPr>
            <w:r>
              <w:rPr>
                <w:w w:val="99"/>
                <w:sz w:val="20"/>
                <w:szCs w:val="20"/>
              </w:rPr>
              <w:t>7</w:t>
            </w:r>
          </w:p>
        </w:tc>
        <w:tc>
          <w:tcPr>
            <w:tcW w:w="1032" w:type="dxa"/>
            <w:tcBorders>
              <w:top w:val="single" w:sz="4" w:space="0" w:color="000000"/>
              <w:left w:val="single" w:sz="4" w:space="0" w:color="000000"/>
              <w:bottom w:val="single" w:sz="4" w:space="0" w:color="000000"/>
              <w:right w:val="single" w:sz="4" w:space="0" w:color="000000"/>
            </w:tcBorders>
          </w:tcPr>
          <w:p w14:paraId="7C89EB8A" w14:textId="77777777" w:rsidR="007B3025" w:rsidRDefault="007B3025" w:rsidP="009B38DF">
            <w:pPr>
              <w:pStyle w:val="TableParagraph"/>
              <w:kinsoku w:val="0"/>
              <w:overflowPunct w:val="0"/>
              <w:spacing w:line="228" w:lineRule="exact"/>
              <w:ind w:left="104"/>
              <w:rPr>
                <w:w w:val="99"/>
                <w:sz w:val="20"/>
                <w:szCs w:val="20"/>
              </w:rPr>
            </w:pPr>
            <w:r>
              <w:rPr>
                <w:w w:val="99"/>
                <w:sz w:val="20"/>
                <w:szCs w:val="20"/>
              </w:rPr>
              <w:t>9</w:t>
            </w:r>
          </w:p>
        </w:tc>
        <w:tc>
          <w:tcPr>
            <w:tcW w:w="1238" w:type="dxa"/>
            <w:tcBorders>
              <w:top w:val="single" w:sz="4" w:space="0" w:color="000000"/>
              <w:left w:val="single" w:sz="4" w:space="0" w:color="000000"/>
              <w:bottom w:val="single" w:sz="4" w:space="0" w:color="000000"/>
              <w:right w:val="single" w:sz="4" w:space="0" w:color="000000"/>
            </w:tcBorders>
          </w:tcPr>
          <w:p w14:paraId="521E0564" w14:textId="77777777" w:rsidR="007B3025" w:rsidRDefault="007B3025" w:rsidP="009B38DF">
            <w:pPr>
              <w:pStyle w:val="TableParagraph"/>
              <w:kinsoku w:val="0"/>
              <w:overflowPunct w:val="0"/>
              <w:ind w:left="104"/>
              <w:rPr>
                <w:sz w:val="20"/>
                <w:szCs w:val="20"/>
              </w:rPr>
            </w:pPr>
            <w:r>
              <w:rPr>
                <w:sz w:val="20"/>
                <w:szCs w:val="20"/>
              </w:rPr>
              <w:t>Her Yıl Sonu</w:t>
            </w:r>
          </w:p>
        </w:tc>
        <w:tc>
          <w:tcPr>
            <w:tcW w:w="1241" w:type="dxa"/>
            <w:tcBorders>
              <w:top w:val="single" w:sz="4" w:space="0" w:color="000000"/>
              <w:left w:val="single" w:sz="4" w:space="0" w:color="000000"/>
              <w:bottom w:val="single" w:sz="4" w:space="0" w:color="000000"/>
              <w:right w:val="single" w:sz="4" w:space="0" w:color="000000"/>
            </w:tcBorders>
          </w:tcPr>
          <w:p w14:paraId="64C1BBB2" w14:textId="77777777" w:rsidR="007B3025" w:rsidRDefault="007B3025" w:rsidP="009B38DF">
            <w:pPr>
              <w:pStyle w:val="TableParagraph"/>
              <w:kinsoku w:val="0"/>
              <w:overflowPunct w:val="0"/>
              <w:ind w:left="104"/>
              <w:rPr>
                <w:sz w:val="20"/>
                <w:szCs w:val="20"/>
              </w:rPr>
            </w:pPr>
            <w:r>
              <w:rPr>
                <w:sz w:val="20"/>
                <w:szCs w:val="20"/>
              </w:rPr>
              <w:t>Her Yıl Sonu</w:t>
            </w:r>
          </w:p>
        </w:tc>
      </w:tr>
      <w:tr w:rsidR="007B3025" w14:paraId="67B978C7" w14:textId="77777777" w:rsidTr="007B3025">
        <w:trPr>
          <w:trHeight w:val="349"/>
        </w:trPr>
        <w:tc>
          <w:tcPr>
            <w:tcW w:w="3459" w:type="dxa"/>
            <w:tcBorders>
              <w:top w:val="single" w:sz="4" w:space="0" w:color="000000"/>
              <w:left w:val="single" w:sz="4" w:space="0" w:color="000000"/>
              <w:bottom w:val="single" w:sz="4" w:space="0" w:color="000000"/>
              <w:right w:val="single" w:sz="4" w:space="0" w:color="000000"/>
            </w:tcBorders>
          </w:tcPr>
          <w:p w14:paraId="01BDE2AE" w14:textId="77777777" w:rsidR="007B3025" w:rsidRDefault="007B3025" w:rsidP="009B38DF">
            <w:pPr>
              <w:pStyle w:val="TableParagraph"/>
              <w:kinsoku w:val="0"/>
              <w:overflowPunct w:val="0"/>
              <w:spacing w:line="229" w:lineRule="exact"/>
              <w:rPr>
                <w:b/>
                <w:bCs/>
                <w:sz w:val="20"/>
                <w:szCs w:val="20"/>
              </w:rPr>
            </w:pPr>
            <w:r>
              <w:rPr>
                <w:b/>
                <w:bCs/>
                <w:sz w:val="20"/>
                <w:szCs w:val="20"/>
              </w:rPr>
              <w:t>Koordinatör Birim</w:t>
            </w:r>
          </w:p>
        </w:tc>
        <w:tc>
          <w:tcPr>
            <w:tcW w:w="10742" w:type="dxa"/>
            <w:gridSpan w:val="9"/>
            <w:tcBorders>
              <w:top w:val="single" w:sz="4" w:space="0" w:color="000000"/>
              <w:left w:val="single" w:sz="4" w:space="0" w:color="000000"/>
              <w:bottom w:val="single" w:sz="4" w:space="0" w:color="000000"/>
              <w:right w:val="single" w:sz="4" w:space="0" w:color="000000"/>
            </w:tcBorders>
          </w:tcPr>
          <w:p w14:paraId="6CADEF12" w14:textId="77777777" w:rsidR="007B3025" w:rsidRDefault="007B3025" w:rsidP="009B38DF">
            <w:pPr>
              <w:pStyle w:val="TableParagraph"/>
              <w:kinsoku w:val="0"/>
              <w:overflowPunct w:val="0"/>
              <w:spacing w:line="229" w:lineRule="exact"/>
              <w:rPr>
                <w:sz w:val="20"/>
                <w:szCs w:val="20"/>
              </w:rPr>
            </w:pPr>
            <w:r>
              <w:rPr>
                <w:sz w:val="20"/>
                <w:szCs w:val="20"/>
              </w:rPr>
              <w:t>Rehberlik ve Araştırma Merkezi Müdürlüğü Tüm Birimleri</w:t>
            </w:r>
          </w:p>
        </w:tc>
      </w:tr>
      <w:tr w:rsidR="007B3025" w14:paraId="63087B8E" w14:textId="77777777" w:rsidTr="007B3025">
        <w:trPr>
          <w:trHeight w:val="348"/>
        </w:trPr>
        <w:tc>
          <w:tcPr>
            <w:tcW w:w="3459" w:type="dxa"/>
            <w:tcBorders>
              <w:top w:val="single" w:sz="4" w:space="0" w:color="000000"/>
              <w:left w:val="single" w:sz="4" w:space="0" w:color="000000"/>
              <w:bottom w:val="single" w:sz="4" w:space="0" w:color="000000"/>
              <w:right w:val="single" w:sz="4" w:space="0" w:color="000000"/>
            </w:tcBorders>
          </w:tcPr>
          <w:p w14:paraId="515B6925" w14:textId="77777777" w:rsidR="007B3025" w:rsidRDefault="007B3025" w:rsidP="009B38DF">
            <w:pPr>
              <w:pStyle w:val="TableParagraph"/>
              <w:kinsoku w:val="0"/>
              <w:overflowPunct w:val="0"/>
              <w:rPr>
                <w:b/>
                <w:bCs/>
                <w:sz w:val="20"/>
                <w:szCs w:val="20"/>
              </w:rPr>
            </w:pPr>
            <w:r>
              <w:rPr>
                <w:b/>
                <w:bCs/>
                <w:sz w:val="20"/>
                <w:szCs w:val="20"/>
              </w:rPr>
              <w:t>Riskler</w:t>
            </w:r>
          </w:p>
        </w:tc>
        <w:tc>
          <w:tcPr>
            <w:tcW w:w="10742" w:type="dxa"/>
            <w:gridSpan w:val="9"/>
            <w:tcBorders>
              <w:top w:val="single" w:sz="4" w:space="0" w:color="000000"/>
              <w:left w:val="single" w:sz="4" w:space="0" w:color="000000"/>
              <w:bottom w:val="single" w:sz="4" w:space="0" w:color="000000"/>
              <w:right w:val="single" w:sz="4" w:space="0" w:color="000000"/>
            </w:tcBorders>
          </w:tcPr>
          <w:p w14:paraId="3ADD9E23" w14:textId="77777777" w:rsidR="007B3025" w:rsidRDefault="007B3025" w:rsidP="009B38DF">
            <w:pPr>
              <w:pStyle w:val="TableParagraph"/>
              <w:kinsoku w:val="0"/>
              <w:overflowPunct w:val="0"/>
              <w:rPr>
                <w:sz w:val="20"/>
                <w:szCs w:val="20"/>
              </w:rPr>
            </w:pPr>
            <w:r>
              <w:rPr>
                <w:sz w:val="20"/>
                <w:szCs w:val="20"/>
              </w:rPr>
              <w:t>Birimler arası iş birliği eksikliği</w:t>
            </w:r>
          </w:p>
        </w:tc>
      </w:tr>
      <w:tr w:rsidR="007B3025" w14:paraId="6B02BDEF" w14:textId="77777777" w:rsidTr="007B3025">
        <w:trPr>
          <w:trHeight w:val="1875"/>
        </w:trPr>
        <w:tc>
          <w:tcPr>
            <w:tcW w:w="3459" w:type="dxa"/>
            <w:tcBorders>
              <w:top w:val="single" w:sz="4" w:space="0" w:color="000000"/>
              <w:left w:val="single" w:sz="4" w:space="0" w:color="000000"/>
              <w:bottom w:val="single" w:sz="4" w:space="0" w:color="000000"/>
              <w:right w:val="single" w:sz="4" w:space="0" w:color="000000"/>
            </w:tcBorders>
          </w:tcPr>
          <w:p w14:paraId="5778E46E" w14:textId="77777777" w:rsidR="007B3025" w:rsidRDefault="007B3025" w:rsidP="009B38DF">
            <w:pPr>
              <w:pStyle w:val="TableParagraph"/>
              <w:kinsoku w:val="0"/>
              <w:overflowPunct w:val="0"/>
              <w:spacing w:before="2"/>
              <w:rPr>
                <w:b/>
                <w:bCs/>
                <w:sz w:val="20"/>
                <w:szCs w:val="20"/>
              </w:rPr>
            </w:pPr>
            <w:r>
              <w:rPr>
                <w:b/>
                <w:bCs/>
                <w:sz w:val="20"/>
                <w:szCs w:val="20"/>
              </w:rPr>
              <w:t>Stratejiler</w:t>
            </w:r>
          </w:p>
        </w:tc>
        <w:tc>
          <w:tcPr>
            <w:tcW w:w="10742" w:type="dxa"/>
            <w:gridSpan w:val="9"/>
            <w:tcBorders>
              <w:top w:val="single" w:sz="4" w:space="0" w:color="000000"/>
              <w:left w:val="single" w:sz="4" w:space="0" w:color="000000"/>
              <w:bottom w:val="single" w:sz="4" w:space="0" w:color="000000"/>
              <w:right w:val="single" w:sz="4" w:space="0" w:color="000000"/>
            </w:tcBorders>
          </w:tcPr>
          <w:p w14:paraId="53E034BD" w14:textId="77777777" w:rsidR="007B3025" w:rsidRDefault="007B3025" w:rsidP="007B3025">
            <w:pPr>
              <w:pStyle w:val="TableParagraph"/>
              <w:numPr>
                <w:ilvl w:val="1"/>
                <w:numId w:val="40"/>
              </w:numPr>
              <w:tabs>
                <w:tab w:val="left" w:pos="420"/>
              </w:tabs>
              <w:kinsoku w:val="0"/>
              <w:overflowPunct w:val="0"/>
              <w:adjustRightInd w:val="0"/>
              <w:ind w:right="107" w:firstLine="0"/>
              <w:rPr>
                <w:sz w:val="20"/>
                <w:szCs w:val="20"/>
              </w:rPr>
            </w:pPr>
            <w:r>
              <w:rPr>
                <w:sz w:val="20"/>
                <w:szCs w:val="20"/>
              </w:rPr>
              <w:t>Yönetici ve öğretmenlerin mesleki gelişim ihtiyaçları tespit edilerek bu ihtiyaçları gidermeye yönelik bir mesleki gelişim planı</w:t>
            </w:r>
            <w:r>
              <w:rPr>
                <w:spacing w:val="-8"/>
                <w:sz w:val="20"/>
                <w:szCs w:val="20"/>
              </w:rPr>
              <w:t xml:space="preserve"> </w:t>
            </w:r>
            <w:r>
              <w:rPr>
                <w:sz w:val="20"/>
                <w:szCs w:val="20"/>
              </w:rPr>
              <w:t>hazırlanacaktır.</w:t>
            </w:r>
          </w:p>
          <w:p w14:paraId="5B541C43" w14:textId="77777777" w:rsidR="007B3025" w:rsidRDefault="007B3025" w:rsidP="007B3025">
            <w:pPr>
              <w:pStyle w:val="TableParagraph"/>
              <w:numPr>
                <w:ilvl w:val="1"/>
                <w:numId w:val="40"/>
              </w:numPr>
              <w:tabs>
                <w:tab w:val="left" w:pos="420"/>
              </w:tabs>
              <w:kinsoku w:val="0"/>
              <w:overflowPunct w:val="0"/>
              <w:adjustRightInd w:val="0"/>
              <w:spacing w:before="1"/>
              <w:ind w:right="105" w:firstLine="0"/>
              <w:rPr>
                <w:sz w:val="20"/>
                <w:szCs w:val="20"/>
              </w:rPr>
            </w:pPr>
            <w:r>
              <w:rPr>
                <w:sz w:val="20"/>
                <w:szCs w:val="20"/>
              </w:rPr>
              <w:t>Öğretmenlerin alanlarında mesleki gelişimlerini ve öğretmenlik yeterliliklerini geliştirmek için mahalli ve merkezi düzeyde eğitim almaları</w:t>
            </w:r>
            <w:r>
              <w:rPr>
                <w:spacing w:val="-7"/>
                <w:sz w:val="20"/>
                <w:szCs w:val="20"/>
              </w:rPr>
              <w:t xml:space="preserve"> </w:t>
            </w:r>
            <w:r>
              <w:rPr>
                <w:sz w:val="20"/>
                <w:szCs w:val="20"/>
              </w:rPr>
              <w:t>sağlanacaktır.</w:t>
            </w:r>
          </w:p>
          <w:p w14:paraId="44CD1BDE" w14:textId="77777777" w:rsidR="007B3025" w:rsidRDefault="007B3025" w:rsidP="007B3025">
            <w:pPr>
              <w:pStyle w:val="TableParagraph"/>
              <w:numPr>
                <w:ilvl w:val="1"/>
                <w:numId w:val="40"/>
              </w:numPr>
              <w:tabs>
                <w:tab w:val="left" w:pos="420"/>
              </w:tabs>
              <w:kinsoku w:val="0"/>
              <w:overflowPunct w:val="0"/>
              <w:adjustRightInd w:val="0"/>
              <w:spacing w:before="1"/>
              <w:ind w:right="107" w:firstLine="0"/>
              <w:rPr>
                <w:sz w:val="20"/>
                <w:szCs w:val="20"/>
              </w:rPr>
            </w:pPr>
            <w:r>
              <w:rPr>
                <w:sz w:val="20"/>
                <w:szCs w:val="20"/>
              </w:rPr>
              <w:t>Bakanlık ve diğer kurum ve kuruluşlarla yapılan iş birlikleri kapsamında yardımcı personelin görev alanı ile ilgili iş başı eğitim almaları</w:t>
            </w:r>
            <w:r>
              <w:rPr>
                <w:spacing w:val="-7"/>
                <w:sz w:val="20"/>
                <w:szCs w:val="20"/>
              </w:rPr>
              <w:t xml:space="preserve"> </w:t>
            </w:r>
            <w:r>
              <w:rPr>
                <w:sz w:val="20"/>
                <w:szCs w:val="20"/>
              </w:rPr>
              <w:t>sağlanacaktır.</w:t>
            </w:r>
          </w:p>
          <w:p w14:paraId="0BB2F236" w14:textId="77777777" w:rsidR="007B3025" w:rsidRDefault="007B3025" w:rsidP="007B3025">
            <w:pPr>
              <w:pStyle w:val="TableParagraph"/>
              <w:numPr>
                <w:ilvl w:val="1"/>
                <w:numId w:val="40"/>
              </w:numPr>
              <w:tabs>
                <w:tab w:val="left" w:pos="420"/>
              </w:tabs>
              <w:kinsoku w:val="0"/>
              <w:overflowPunct w:val="0"/>
              <w:adjustRightInd w:val="0"/>
              <w:spacing w:before="1" w:line="230" w:lineRule="exact"/>
              <w:ind w:right="107" w:firstLine="0"/>
              <w:rPr>
                <w:sz w:val="20"/>
                <w:szCs w:val="20"/>
              </w:rPr>
            </w:pPr>
            <w:r>
              <w:rPr>
                <w:sz w:val="20"/>
                <w:szCs w:val="20"/>
              </w:rPr>
              <w:t xml:space="preserve">Kurum personelinin </w:t>
            </w:r>
            <w:proofErr w:type="gramStart"/>
            <w:r>
              <w:rPr>
                <w:sz w:val="20"/>
                <w:szCs w:val="20"/>
              </w:rPr>
              <w:t>motivasyon</w:t>
            </w:r>
            <w:proofErr w:type="gramEnd"/>
            <w:r>
              <w:rPr>
                <w:sz w:val="20"/>
                <w:szCs w:val="20"/>
              </w:rPr>
              <w:t>, iş doyumu ve kurumsal bağlılık düzeylerini attıracak çalışmalar</w:t>
            </w:r>
            <w:r>
              <w:rPr>
                <w:spacing w:val="1"/>
                <w:sz w:val="20"/>
                <w:szCs w:val="20"/>
              </w:rPr>
              <w:t xml:space="preserve"> </w:t>
            </w:r>
            <w:r>
              <w:rPr>
                <w:sz w:val="20"/>
                <w:szCs w:val="20"/>
              </w:rPr>
              <w:t>yapılacaktır.</w:t>
            </w:r>
          </w:p>
        </w:tc>
      </w:tr>
      <w:tr w:rsidR="007B3025" w14:paraId="72AA7CFE" w14:textId="77777777" w:rsidTr="007B3025">
        <w:trPr>
          <w:trHeight w:val="349"/>
        </w:trPr>
        <w:tc>
          <w:tcPr>
            <w:tcW w:w="3459" w:type="dxa"/>
            <w:tcBorders>
              <w:top w:val="single" w:sz="4" w:space="0" w:color="000000"/>
              <w:left w:val="single" w:sz="4" w:space="0" w:color="000000"/>
              <w:bottom w:val="single" w:sz="4" w:space="0" w:color="000000"/>
              <w:right w:val="single" w:sz="4" w:space="0" w:color="000000"/>
            </w:tcBorders>
          </w:tcPr>
          <w:p w14:paraId="633D5C21" w14:textId="77777777" w:rsidR="007B3025" w:rsidRDefault="007B3025" w:rsidP="009B38DF">
            <w:pPr>
              <w:pStyle w:val="TableParagraph"/>
              <w:kinsoku w:val="0"/>
              <w:overflowPunct w:val="0"/>
              <w:spacing w:line="228" w:lineRule="exact"/>
              <w:rPr>
                <w:b/>
                <w:bCs/>
                <w:sz w:val="20"/>
                <w:szCs w:val="20"/>
              </w:rPr>
            </w:pPr>
            <w:r>
              <w:rPr>
                <w:b/>
                <w:bCs/>
                <w:sz w:val="20"/>
                <w:szCs w:val="20"/>
              </w:rPr>
              <w:t>Maliyet Tahmini</w:t>
            </w:r>
          </w:p>
        </w:tc>
        <w:tc>
          <w:tcPr>
            <w:tcW w:w="10742" w:type="dxa"/>
            <w:gridSpan w:val="9"/>
            <w:tcBorders>
              <w:top w:val="single" w:sz="4" w:space="0" w:color="000000"/>
              <w:left w:val="single" w:sz="4" w:space="0" w:color="000000"/>
              <w:bottom w:val="single" w:sz="4" w:space="0" w:color="000000"/>
              <w:right w:val="single" w:sz="4" w:space="0" w:color="000000"/>
            </w:tcBorders>
          </w:tcPr>
          <w:p w14:paraId="440443D1" w14:textId="77777777" w:rsidR="007B3025" w:rsidRDefault="007B3025" w:rsidP="009B38DF">
            <w:pPr>
              <w:pStyle w:val="TableParagraph"/>
              <w:kinsoku w:val="0"/>
              <w:overflowPunct w:val="0"/>
              <w:spacing w:line="228" w:lineRule="exact"/>
              <w:rPr>
                <w:sz w:val="20"/>
                <w:szCs w:val="20"/>
              </w:rPr>
            </w:pPr>
            <w:r>
              <w:rPr>
                <w:sz w:val="20"/>
                <w:szCs w:val="20"/>
              </w:rPr>
              <w:t>35000 TL</w:t>
            </w:r>
          </w:p>
        </w:tc>
      </w:tr>
      <w:tr w:rsidR="007B3025" w14:paraId="1F0124DE" w14:textId="77777777" w:rsidTr="007B3025">
        <w:trPr>
          <w:trHeight w:val="938"/>
        </w:trPr>
        <w:tc>
          <w:tcPr>
            <w:tcW w:w="3459" w:type="dxa"/>
            <w:tcBorders>
              <w:top w:val="single" w:sz="4" w:space="0" w:color="000000"/>
              <w:left w:val="single" w:sz="4" w:space="0" w:color="000000"/>
              <w:bottom w:val="single" w:sz="4" w:space="0" w:color="000000"/>
              <w:right w:val="single" w:sz="4" w:space="0" w:color="000000"/>
            </w:tcBorders>
          </w:tcPr>
          <w:p w14:paraId="118A14D6" w14:textId="77777777" w:rsidR="007B3025" w:rsidRDefault="007B3025" w:rsidP="009B38DF">
            <w:pPr>
              <w:pStyle w:val="TableParagraph"/>
              <w:kinsoku w:val="0"/>
              <w:overflowPunct w:val="0"/>
              <w:rPr>
                <w:b/>
                <w:bCs/>
                <w:sz w:val="20"/>
                <w:szCs w:val="20"/>
              </w:rPr>
            </w:pPr>
            <w:r>
              <w:rPr>
                <w:b/>
                <w:bCs/>
                <w:sz w:val="20"/>
                <w:szCs w:val="20"/>
              </w:rPr>
              <w:lastRenderedPageBreak/>
              <w:t>Tespitler</w:t>
            </w:r>
          </w:p>
        </w:tc>
        <w:tc>
          <w:tcPr>
            <w:tcW w:w="10742" w:type="dxa"/>
            <w:gridSpan w:val="9"/>
            <w:tcBorders>
              <w:top w:val="single" w:sz="4" w:space="0" w:color="000000"/>
              <w:left w:val="single" w:sz="4" w:space="0" w:color="000000"/>
              <w:bottom w:val="single" w:sz="4" w:space="0" w:color="000000"/>
              <w:right w:val="single" w:sz="4" w:space="0" w:color="000000"/>
            </w:tcBorders>
          </w:tcPr>
          <w:p w14:paraId="794E1341" w14:textId="77777777" w:rsidR="007B3025" w:rsidRDefault="007B3025" w:rsidP="009B38DF">
            <w:pPr>
              <w:pStyle w:val="TableParagraph"/>
              <w:kinsoku w:val="0"/>
              <w:overflowPunct w:val="0"/>
              <w:rPr>
                <w:sz w:val="20"/>
                <w:szCs w:val="20"/>
              </w:rPr>
            </w:pPr>
            <w:r>
              <w:rPr>
                <w:sz w:val="20"/>
                <w:szCs w:val="20"/>
              </w:rPr>
              <w:t>Planlanan eğitimlere katılım düzeyinin az olması.</w:t>
            </w:r>
          </w:p>
          <w:p w14:paraId="4345A9B0" w14:textId="77777777" w:rsidR="007B3025" w:rsidRDefault="007B3025" w:rsidP="009B38DF">
            <w:pPr>
              <w:pStyle w:val="TableParagraph"/>
              <w:kinsoku w:val="0"/>
              <w:overflowPunct w:val="0"/>
              <w:ind w:right="1552"/>
              <w:rPr>
                <w:sz w:val="20"/>
                <w:szCs w:val="20"/>
              </w:rPr>
            </w:pPr>
            <w:r>
              <w:rPr>
                <w:sz w:val="20"/>
                <w:szCs w:val="20"/>
              </w:rPr>
              <w:t>Planlanan eğitimlerin yerinin ve zamanının katılımı engellemesi. Eğitim sayısının yetersiz olması.</w:t>
            </w:r>
          </w:p>
          <w:p w14:paraId="628B8F31" w14:textId="77777777" w:rsidR="007B3025" w:rsidRDefault="007B3025" w:rsidP="009B38DF">
            <w:pPr>
              <w:pStyle w:val="TableParagraph"/>
              <w:kinsoku w:val="0"/>
              <w:overflowPunct w:val="0"/>
              <w:spacing w:before="1" w:line="210" w:lineRule="exact"/>
              <w:rPr>
                <w:sz w:val="20"/>
                <w:szCs w:val="20"/>
              </w:rPr>
            </w:pPr>
            <w:r>
              <w:rPr>
                <w:sz w:val="20"/>
                <w:szCs w:val="20"/>
              </w:rPr>
              <w:t>Diğer kurum ve kuruluşlarla iletişim eksikliği.</w:t>
            </w:r>
          </w:p>
        </w:tc>
      </w:tr>
      <w:tr w:rsidR="007B3025" w14:paraId="4063BAB2" w14:textId="77777777" w:rsidTr="007B3025">
        <w:trPr>
          <w:trHeight w:val="938"/>
        </w:trPr>
        <w:tc>
          <w:tcPr>
            <w:tcW w:w="3459" w:type="dxa"/>
            <w:tcBorders>
              <w:top w:val="single" w:sz="4" w:space="0" w:color="000000"/>
              <w:left w:val="single" w:sz="4" w:space="0" w:color="000000"/>
              <w:bottom w:val="single" w:sz="4" w:space="0" w:color="000000"/>
              <w:right w:val="single" w:sz="4" w:space="0" w:color="000000"/>
            </w:tcBorders>
          </w:tcPr>
          <w:p w14:paraId="09F018DE" w14:textId="77777777" w:rsidR="007B3025" w:rsidRDefault="007B3025" w:rsidP="009B38DF">
            <w:pPr>
              <w:pStyle w:val="TableParagraph"/>
              <w:kinsoku w:val="0"/>
              <w:overflowPunct w:val="0"/>
              <w:rPr>
                <w:b/>
                <w:bCs/>
                <w:sz w:val="20"/>
                <w:szCs w:val="20"/>
              </w:rPr>
            </w:pPr>
            <w:r>
              <w:rPr>
                <w:b/>
                <w:bCs/>
                <w:sz w:val="20"/>
                <w:szCs w:val="20"/>
              </w:rPr>
              <w:t>İhtiyaçlar</w:t>
            </w:r>
          </w:p>
        </w:tc>
        <w:tc>
          <w:tcPr>
            <w:tcW w:w="10742" w:type="dxa"/>
            <w:gridSpan w:val="9"/>
            <w:tcBorders>
              <w:top w:val="single" w:sz="4" w:space="0" w:color="000000"/>
              <w:left w:val="single" w:sz="4" w:space="0" w:color="000000"/>
              <w:bottom w:val="single" w:sz="4" w:space="0" w:color="000000"/>
              <w:right w:val="single" w:sz="4" w:space="0" w:color="000000"/>
            </w:tcBorders>
          </w:tcPr>
          <w:p w14:paraId="5AF6A34F" w14:textId="77777777" w:rsidR="007B3025" w:rsidRDefault="007B3025" w:rsidP="009B38DF">
            <w:pPr>
              <w:pStyle w:val="TableParagraph"/>
              <w:kinsoku w:val="0"/>
              <w:overflowPunct w:val="0"/>
              <w:rPr>
                <w:sz w:val="20"/>
                <w:szCs w:val="20"/>
              </w:rPr>
            </w:pPr>
            <w:r>
              <w:rPr>
                <w:sz w:val="20"/>
                <w:szCs w:val="20"/>
              </w:rPr>
              <w:t>Planlanan eğitim sayısının arttırılması.</w:t>
            </w:r>
          </w:p>
          <w:p w14:paraId="42E40369" w14:textId="77777777" w:rsidR="007B3025" w:rsidRDefault="007B3025" w:rsidP="009B38DF">
            <w:pPr>
              <w:pStyle w:val="TableParagraph"/>
              <w:kinsoku w:val="0"/>
              <w:overflowPunct w:val="0"/>
              <w:rPr>
                <w:sz w:val="20"/>
                <w:szCs w:val="20"/>
              </w:rPr>
            </w:pPr>
            <w:r>
              <w:rPr>
                <w:sz w:val="20"/>
                <w:szCs w:val="20"/>
              </w:rPr>
              <w:t xml:space="preserve">Eğitimlere katılma konusunda istek ve </w:t>
            </w:r>
            <w:proofErr w:type="gramStart"/>
            <w:r>
              <w:rPr>
                <w:sz w:val="20"/>
                <w:szCs w:val="20"/>
              </w:rPr>
              <w:t>motivasyonun</w:t>
            </w:r>
            <w:proofErr w:type="gramEnd"/>
            <w:r>
              <w:rPr>
                <w:sz w:val="20"/>
                <w:szCs w:val="20"/>
              </w:rPr>
              <w:t xml:space="preserve"> attırılması. Diğer kurum ve kuruluşlarla sağlık bir iş birliğinin oluşturulması.</w:t>
            </w:r>
          </w:p>
        </w:tc>
      </w:tr>
    </w:tbl>
    <w:p w14:paraId="2DBB3218" w14:textId="77777777" w:rsidR="009153DF" w:rsidRDefault="009153DF" w:rsidP="00617A63"/>
    <w:p w14:paraId="2DBF5339" w14:textId="77777777" w:rsidR="007B3025" w:rsidRDefault="007B3025" w:rsidP="007B3025">
      <w:pPr>
        <w:pStyle w:val="Balk1"/>
        <w:keepNext w:val="0"/>
        <w:keepLines w:val="0"/>
        <w:widowControl w:val="0"/>
        <w:numPr>
          <w:ilvl w:val="1"/>
          <w:numId w:val="41"/>
        </w:numPr>
        <w:tabs>
          <w:tab w:val="left" w:pos="578"/>
        </w:tabs>
        <w:kinsoku w:val="0"/>
        <w:overflowPunct w:val="0"/>
        <w:autoSpaceDE w:val="0"/>
        <w:autoSpaceDN w:val="0"/>
        <w:adjustRightInd w:val="0"/>
        <w:spacing w:before="90" w:line="240" w:lineRule="auto"/>
      </w:pPr>
      <w:bookmarkStart w:id="79" w:name="_Toc170204388"/>
      <w:bookmarkStart w:id="80" w:name="_Toc170227072"/>
      <w:r>
        <w:t>Stratejilerin Belirlenmesi</w:t>
      </w:r>
      <w:bookmarkEnd w:id="79"/>
      <w:bookmarkEnd w:id="80"/>
    </w:p>
    <w:p w14:paraId="1FE88375" w14:textId="77777777" w:rsidR="007B3025" w:rsidRDefault="007B3025" w:rsidP="007B3025">
      <w:pPr>
        <w:pStyle w:val="GvdeMetni"/>
        <w:kinsoku w:val="0"/>
        <w:overflowPunct w:val="0"/>
        <w:spacing w:before="136" w:line="360" w:lineRule="auto"/>
        <w:ind w:left="216" w:right="676" w:firstLine="707"/>
        <w:jc w:val="both"/>
      </w:pPr>
      <w:r>
        <w:t>Stratejilerimiz kurumumuz hedeflerine nasıl ulaşılacağını gösteren kararlar bütünüdür. Stratejiler hedefleri etkili bir biçimde uygulamaya geçirmede yardımcı olacaktır. Stratejiler, hedeflere yönelik belirlenmiştir. Kurumumuzun kaynakları, farklı alanlardaki yetkinlikleri, maliyet tahmini, riskler ve ihtiyaçlar göz önünde bulundurulmuştur.</w:t>
      </w:r>
    </w:p>
    <w:p w14:paraId="4276E032" w14:textId="77777777" w:rsidR="007B3025" w:rsidRDefault="007B3025" w:rsidP="00617A63"/>
    <w:p w14:paraId="48F8B425" w14:textId="77777777" w:rsidR="007B3025" w:rsidRDefault="007B3025" w:rsidP="007B3025">
      <w:pPr>
        <w:pStyle w:val="Balk1"/>
        <w:keepNext w:val="0"/>
        <w:keepLines w:val="0"/>
        <w:widowControl w:val="0"/>
        <w:numPr>
          <w:ilvl w:val="1"/>
          <w:numId w:val="41"/>
        </w:numPr>
        <w:tabs>
          <w:tab w:val="left" w:pos="578"/>
        </w:tabs>
        <w:kinsoku w:val="0"/>
        <w:overflowPunct w:val="0"/>
        <w:autoSpaceDE w:val="0"/>
        <w:autoSpaceDN w:val="0"/>
        <w:adjustRightInd w:val="0"/>
        <w:spacing w:before="1" w:line="240" w:lineRule="auto"/>
      </w:pPr>
      <w:bookmarkStart w:id="81" w:name="_Toc170204389"/>
      <w:bookmarkStart w:id="82" w:name="_Toc170227073"/>
      <w:r>
        <w:t>Maliyet Tahmini</w:t>
      </w:r>
      <w:bookmarkEnd w:id="81"/>
      <w:bookmarkEnd w:id="82"/>
    </w:p>
    <w:p w14:paraId="50D29A4B" w14:textId="748BB75E" w:rsidR="007B3025" w:rsidRPr="009153DF" w:rsidRDefault="007B3025" w:rsidP="007B3025">
      <w:pPr>
        <w:pStyle w:val="ResimYazs"/>
        <w:rPr>
          <w:i/>
          <w:sz w:val="22"/>
        </w:rPr>
      </w:pPr>
      <w:bookmarkStart w:id="83" w:name="_Toc170226056"/>
      <w:r w:rsidRPr="009153DF">
        <w:rPr>
          <w:i/>
          <w:sz w:val="22"/>
        </w:rPr>
        <w:t xml:space="preserve">Tablo </w:t>
      </w:r>
      <w:r w:rsidRPr="009153DF">
        <w:rPr>
          <w:i/>
          <w:sz w:val="22"/>
        </w:rPr>
        <w:fldChar w:fldCharType="begin"/>
      </w:r>
      <w:r w:rsidRPr="009153DF">
        <w:rPr>
          <w:i/>
          <w:sz w:val="22"/>
        </w:rPr>
        <w:instrText xml:space="preserve"> SEQ Tablo \* ARABIC </w:instrText>
      </w:r>
      <w:r w:rsidRPr="009153DF">
        <w:rPr>
          <w:i/>
          <w:sz w:val="22"/>
        </w:rPr>
        <w:fldChar w:fldCharType="separate"/>
      </w:r>
      <w:r w:rsidR="00CE23AC">
        <w:rPr>
          <w:i/>
          <w:noProof/>
          <w:sz w:val="22"/>
        </w:rPr>
        <w:t>40</w:t>
      </w:r>
      <w:r w:rsidRPr="009153DF">
        <w:rPr>
          <w:i/>
          <w:sz w:val="22"/>
        </w:rPr>
        <w:fldChar w:fldCharType="end"/>
      </w:r>
      <w:r w:rsidRPr="009153DF">
        <w:rPr>
          <w:i/>
          <w:sz w:val="22"/>
        </w:rPr>
        <w:t xml:space="preserve">: </w:t>
      </w:r>
      <w:r>
        <w:rPr>
          <w:i/>
          <w:sz w:val="22"/>
        </w:rPr>
        <w:t>Tahmini maliyet tablosu</w:t>
      </w:r>
      <w:bookmarkEnd w:id="83"/>
    </w:p>
    <w:tbl>
      <w:tblPr>
        <w:tblStyle w:val="ListTable3Accent4"/>
        <w:tblW w:w="0" w:type="auto"/>
        <w:tblLayout w:type="fixed"/>
        <w:tblLook w:val="0000" w:firstRow="0" w:lastRow="0" w:firstColumn="0" w:lastColumn="0" w:noHBand="0" w:noVBand="0"/>
      </w:tblPr>
      <w:tblGrid>
        <w:gridCol w:w="4928"/>
        <w:gridCol w:w="1417"/>
        <w:gridCol w:w="1701"/>
        <w:gridCol w:w="1418"/>
        <w:gridCol w:w="1701"/>
        <w:gridCol w:w="1417"/>
        <w:gridCol w:w="1818"/>
      </w:tblGrid>
      <w:tr w:rsidR="007B3025" w14:paraId="6A543B11" w14:textId="77777777" w:rsidTr="009B38D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4928" w:type="dxa"/>
          </w:tcPr>
          <w:p w14:paraId="6F8629A3" w14:textId="77777777" w:rsidR="007B3025" w:rsidRDefault="007B3025" w:rsidP="009B38DF">
            <w:pPr>
              <w:pStyle w:val="TableParagraph"/>
              <w:kinsoku w:val="0"/>
              <w:overflowPunct w:val="0"/>
              <w:rPr>
                <w:sz w:val="16"/>
                <w:szCs w:val="16"/>
              </w:rPr>
            </w:pPr>
          </w:p>
        </w:tc>
        <w:tc>
          <w:tcPr>
            <w:tcW w:w="1417" w:type="dxa"/>
          </w:tcPr>
          <w:p w14:paraId="08F85711" w14:textId="77777777" w:rsidR="007B3025" w:rsidRDefault="007B3025" w:rsidP="009B38DF">
            <w:pPr>
              <w:pStyle w:val="TableParagraph"/>
              <w:kinsoku w:val="0"/>
              <w:overflowPunct w:val="0"/>
              <w:spacing w:line="210" w:lineRule="exac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2024</w:t>
            </w:r>
          </w:p>
        </w:tc>
        <w:tc>
          <w:tcPr>
            <w:cnfStyle w:val="000010000000" w:firstRow="0" w:lastRow="0" w:firstColumn="0" w:lastColumn="0" w:oddVBand="1" w:evenVBand="0" w:oddHBand="0" w:evenHBand="0" w:firstRowFirstColumn="0" w:firstRowLastColumn="0" w:lastRowFirstColumn="0" w:lastRowLastColumn="0"/>
            <w:tcW w:w="1701" w:type="dxa"/>
          </w:tcPr>
          <w:p w14:paraId="3A30DC9A" w14:textId="77777777" w:rsidR="007B3025" w:rsidRDefault="007B3025" w:rsidP="009B38DF">
            <w:pPr>
              <w:pStyle w:val="TableParagraph"/>
              <w:kinsoku w:val="0"/>
              <w:overflowPunct w:val="0"/>
              <w:spacing w:line="210" w:lineRule="exact"/>
              <w:ind w:left="108"/>
              <w:rPr>
                <w:b/>
                <w:bCs/>
                <w:sz w:val="20"/>
                <w:szCs w:val="20"/>
              </w:rPr>
            </w:pPr>
            <w:r>
              <w:rPr>
                <w:b/>
                <w:bCs/>
                <w:sz w:val="20"/>
                <w:szCs w:val="20"/>
              </w:rPr>
              <w:t>2025</w:t>
            </w:r>
          </w:p>
        </w:tc>
        <w:tc>
          <w:tcPr>
            <w:tcW w:w="1418" w:type="dxa"/>
          </w:tcPr>
          <w:p w14:paraId="7F8BC6F9" w14:textId="77777777" w:rsidR="007B3025" w:rsidRDefault="007B3025" w:rsidP="009B38DF">
            <w:pPr>
              <w:pStyle w:val="TableParagraph"/>
              <w:kinsoku w:val="0"/>
              <w:overflowPunct w:val="0"/>
              <w:spacing w:line="210" w:lineRule="exact"/>
              <w:ind w:left="109"/>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2026</w:t>
            </w:r>
          </w:p>
        </w:tc>
        <w:tc>
          <w:tcPr>
            <w:cnfStyle w:val="000010000000" w:firstRow="0" w:lastRow="0" w:firstColumn="0" w:lastColumn="0" w:oddVBand="1" w:evenVBand="0" w:oddHBand="0" w:evenHBand="0" w:firstRowFirstColumn="0" w:firstRowLastColumn="0" w:lastRowFirstColumn="0" w:lastRowLastColumn="0"/>
            <w:tcW w:w="1701" w:type="dxa"/>
          </w:tcPr>
          <w:p w14:paraId="305D4627" w14:textId="77777777" w:rsidR="007B3025" w:rsidRDefault="007B3025" w:rsidP="009B38DF">
            <w:pPr>
              <w:pStyle w:val="TableParagraph"/>
              <w:kinsoku w:val="0"/>
              <w:overflowPunct w:val="0"/>
              <w:spacing w:line="210" w:lineRule="exact"/>
              <w:ind w:left="110"/>
              <w:rPr>
                <w:b/>
                <w:bCs/>
                <w:sz w:val="20"/>
                <w:szCs w:val="20"/>
              </w:rPr>
            </w:pPr>
            <w:r>
              <w:rPr>
                <w:b/>
                <w:bCs/>
                <w:sz w:val="20"/>
                <w:szCs w:val="20"/>
              </w:rPr>
              <w:t>2027</w:t>
            </w:r>
          </w:p>
        </w:tc>
        <w:tc>
          <w:tcPr>
            <w:tcW w:w="1417" w:type="dxa"/>
          </w:tcPr>
          <w:p w14:paraId="05591E36" w14:textId="77777777" w:rsidR="007B3025" w:rsidRDefault="007B3025" w:rsidP="009B38DF">
            <w:pPr>
              <w:pStyle w:val="TableParagraph"/>
              <w:kinsoku w:val="0"/>
              <w:overflowPunct w:val="0"/>
              <w:spacing w:line="210" w:lineRule="exact"/>
              <w:ind w:left="111"/>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2028</w:t>
            </w:r>
          </w:p>
        </w:tc>
        <w:tc>
          <w:tcPr>
            <w:cnfStyle w:val="000010000000" w:firstRow="0" w:lastRow="0" w:firstColumn="0" w:lastColumn="0" w:oddVBand="1" w:evenVBand="0" w:oddHBand="0" w:evenHBand="0" w:firstRowFirstColumn="0" w:firstRowLastColumn="0" w:lastRowFirstColumn="0" w:lastRowLastColumn="0"/>
            <w:tcW w:w="1818" w:type="dxa"/>
          </w:tcPr>
          <w:p w14:paraId="46E8C181" w14:textId="77777777" w:rsidR="007B3025" w:rsidRDefault="007B3025" w:rsidP="009B38DF">
            <w:pPr>
              <w:pStyle w:val="TableParagraph"/>
              <w:kinsoku w:val="0"/>
              <w:overflowPunct w:val="0"/>
              <w:spacing w:line="210" w:lineRule="exact"/>
              <w:ind w:left="112"/>
              <w:rPr>
                <w:b/>
                <w:bCs/>
                <w:sz w:val="20"/>
                <w:szCs w:val="20"/>
              </w:rPr>
            </w:pPr>
            <w:r>
              <w:rPr>
                <w:b/>
                <w:bCs/>
                <w:sz w:val="20"/>
                <w:szCs w:val="20"/>
              </w:rPr>
              <w:t>Toplam Maliyet</w:t>
            </w:r>
          </w:p>
        </w:tc>
      </w:tr>
      <w:tr w:rsidR="007B3025" w14:paraId="139484C3" w14:textId="77777777" w:rsidTr="009B38DF">
        <w:trPr>
          <w:trHeight w:val="20"/>
        </w:trPr>
        <w:tc>
          <w:tcPr>
            <w:cnfStyle w:val="000010000000" w:firstRow="0" w:lastRow="0" w:firstColumn="0" w:lastColumn="0" w:oddVBand="1" w:evenVBand="0" w:oddHBand="0" w:evenHBand="0" w:firstRowFirstColumn="0" w:firstRowLastColumn="0" w:lastRowFirstColumn="0" w:lastRowLastColumn="0"/>
            <w:tcW w:w="4928" w:type="dxa"/>
          </w:tcPr>
          <w:p w14:paraId="3C6AE6C6" w14:textId="0CDE3330" w:rsidR="007B3025" w:rsidRDefault="007B3025" w:rsidP="008377F0">
            <w:pPr>
              <w:pStyle w:val="TableParagraph"/>
              <w:tabs>
                <w:tab w:val="left" w:pos="1381"/>
              </w:tabs>
              <w:kinsoku w:val="0"/>
              <w:overflowPunct w:val="0"/>
              <w:spacing w:before="1"/>
              <w:rPr>
                <w:b/>
                <w:bCs/>
                <w:sz w:val="20"/>
                <w:szCs w:val="20"/>
              </w:rPr>
            </w:pPr>
            <w:r>
              <w:rPr>
                <w:b/>
                <w:bCs/>
                <w:sz w:val="20"/>
                <w:szCs w:val="20"/>
              </w:rPr>
              <w:t>Amaç</w:t>
            </w:r>
            <w:r w:rsidR="008377F0">
              <w:rPr>
                <w:b/>
                <w:bCs/>
                <w:sz w:val="20"/>
                <w:szCs w:val="20"/>
              </w:rPr>
              <w:t xml:space="preserve"> </w:t>
            </w:r>
            <w:r>
              <w:rPr>
                <w:b/>
                <w:bCs/>
                <w:sz w:val="20"/>
                <w:szCs w:val="20"/>
              </w:rPr>
              <w:t>1.</w:t>
            </w:r>
          </w:p>
          <w:p w14:paraId="3E25C91A" w14:textId="4DF4C767" w:rsidR="007B3025" w:rsidRDefault="007B3025" w:rsidP="008377F0">
            <w:pPr>
              <w:pStyle w:val="TableParagraph"/>
              <w:tabs>
                <w:tab w:val="left" w:pos="731"/>
                <w:tab w:val="left" w:pos="1342"/>
              </w:tabs>
              <w:kinsoku w:val="0"/>
              <w:overflowPunct w:val="0"/>
              <w:ind w:right="95"/>
              <w:rPr>
                <w:sz w:val="20"/>
                <w:szCs w:val="20"/>
              </w:rPr>
            </w:pPr>
            <w:r>
              <w:rPr>
                <w:sz w:val="20"/>
                <w:szCs w:val="20"/>
              </w:rPr>
              <w:t>Rehberlik</w:t>
            </w:r>
            <w:r w:rsidR="008377F0">
              <w:rPr>
                <w:sz w:val="20"/>
                <w:szCs w:val="20"/>
              </w:rPr>
              <w:t xml:space="preserve"> </w:t>
            </w:r>
            <w:proofErr w:type="gramStart"/>
            <w:r>
              <w:rPr>
                <w:spacing w:val="-13"/>
                <w:sz w:val="20"/>
                <w:szCs w:val="20"/>
              </w:rPr>
              <w:t xml:space="preserve">ve </w:t>
            </w:r>
            <w:r w:rsidR="008377F0">
              <w:rPr>
                <w:spacing w:val="-13"/>
                <w:sz w:val="20"/>
                <w:szCs w:val="20"/>
              </w:rPr>
              <w:t xml:space="preserve"> </w:t>
            </w:r>
            <w:r>
              <w:rPr>
                <w:sz w:val="20"/>
                <w:szCs w:val="20"/>
              </w:rPr>
              <w:t>Araştırma</w:t>
            </w:r>
            <w:proofErr w:type="gramEnd"/>
            <w:r>
              <w:rPr>
                <w:sz w:val="20"/>
                <w:szCs w:val="20"/>
              </w:rPr>
              <w:t xml:space="preserve"> Merkezlerince sunulan</w:t>
            </w:r>
            <w:r w:rsidR="008377F0">
              <w:rPr>
                <w:sz w:val="20"/>
                <w:szCs w:val="20"/>
              </w:rPr>
              <w:t xml:space="preserve"> </w:t>
            </w:r>
            <w:r>
              <w:rPr>
                <w:sz w:val="20"/>
                <w:szCs w:val="20"/>
              </w:rPr>
              <w:t>rehberlik ve</w:t>
            </w:r>
            <w:r w:rsidR="008377F0">
              <w:rPr>
                <w:sz w:val="20"/>
                <w:szCs w:val="20"/>
              </w:rPr>
              <w:t xml:space="preserve"> </w:t>
            </w:r>
            <w:r>
              <w:rPr>
                <w:spacing w:val="-1"/>
                <w:sz w:val="20"/>
                <w:szCs w:val="20"/>
              </w:rPr>
              <w:t xml:space="preserve">psikolojik </w:t>
            </w:r>
            <w:r>
              <w:rPr>
                <w:sz w:val="20"/>
                <w:szCs w:val="20"/>
              </w:rPr>
              <w:t>danışma hizmetlerinin</w:t>
            </w:r>
            <w:r w:rsidR="008377F0">
              <w:rPr>
                <w:sz w:val="20"/>
                <w:szCs w:val="20"/>
              </w:rPr>
              <w:t xml:space="preserve"> </w:t>
            </w:r>
            <w:r>
              <w:rPr>
                <w:w w:val="95"/>
                <w:sz w:val="20"/>
                <w:szCs w:val="20"/>
              </w:rPr>
              <w:t xml:space="preserve">geliştirilmesini </w:t>
            </w:r>
            <w:r>
              <w:rPr>
                <w:sz w:val="20"/>
                <w:szCs w:val="20"/>
              </w:rPr>
              <w:t>sağlamak.</w:t>
            </w:r>
          </w:p>
        </w:tc>
        <w:tc>
          <w:tcPr>
            <w:tcW w:w="1417" w:type="dxa"/>
          </w:tcPr>
          <w:p w14:paraId="4AA0C4E2" w14:textId="77777777" w:rsidR="007B3025" w:rsidRDefault="007B3025" w:rsidP="009B38DF">
            <w:pPr>
              <w:pStyle w:val="TableParagraph"/>
              <w:kinsoku w:val="0"/>
              <w:overflowPunct w:val="0"/>
              <w:spacing w:before="1"/>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105000 TL</w:t>
            </w:r>
          </w:p>
        </w:tc>
        <w:tc>
          <w:tcPr>
            <w:cnfStyle w:val="000010000000" w:firstRow="0" w:lastRow="0" w:firstColumn="0" w:lastColumn="0" w:oddVBand="1" w:evenVBand="0" w:oddHBand="0" w:evenHBand="0" w:firstRowFirstColumn="0" w:firstRowLastColumn="0" w:lastRowFirstColumn="0" w:lastRowLastColumn="0"/>
            <w:tcW w:w="1701" w:type="dxa"/>
          </w:tcPr>
          <w:p w14:paraId="14ADF529" w14:textId="77777777" w:rsidR="007B3025" w:rsidRDefault="007B3025" w:rsidP="009B38DF">
            <w:pPr>
              <w:pStyle w:val="TableParagraph"/>
              <w:kinsoku w:val="0"/>
              <w:overflowPunct w:val="0"/>
              <w:spacing w:before="1"/>
              <w:ind w:left="108"/>
              <w:rPr>
                <w:sz w:val="20"/>
                <w:szCs w:val="20"/>
              </w:rPr>
            </w:pPr>
            <w:r>
              <w:rPr>
                <w:sz w:val="20"/>
                <w:szCs w:val="20"/>
              </w:rPr>
              <w:t>131250 TL</w:t>
            </w:r>
          </w:p>
        </w:tc>
        <w:tc>
          <w:tcPr>
            <w:tcW w:w="1418" w:type="dxa"/>
          </w:tcPr>
          <w:p w14:paraId="70A2DE50" w14:textId="77777777" w:rsidR="007B3025" w:rsidRDefault="007B3025" w:rsidP="009B38DF">
            <w:pPr>
              <w:pStyle w:val="TableParagraph"/>
              <w:kinsoku w:val="0"/>
              <w:overflowPunct w:val="0"/>
              <w:spacing w:before="1"/>
              <w:ind w:left="10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165000 TL</w:t>
            </w:r>
          </w:p>
        </w:tc>
        <w:tc>
          <w:tcPr>
            <w:cnfStyle w:val="000010000000" w:firstRow="0" w:lastRow="0" w:firstColumn="0" w:lastColumn="0" w:oddVBand="1" w:evenVBand="0" w:oddHBand="0" w:evenHBand="0" w:firstRowFirstColumn="0" w:firstRowLastColumn="0" w:lastRowFirstColumn="0" w:lastRowLastColumn="0"/>
            <w:tcW w:w="1701" w:type="dxa"/>
          </w:tcPr>
          <w:p w14:paraId="33379AA6" w14:textId="77777777" w:rsidR="007B3025" w:rsidRDefault="007B3025" w:rsidP="009B38DF">
            <w:pPr>
              <w:pStyle w:val="TableParagraph"/>
              <w:kinsoku w:val="0"/>
              <w:overflowPunct w:val="0"/>
              <w:spacing w:before="1"/>
              <w:ind w:left="110"/>
              <w:rPr>
                <w:sz w:val="20"/>
                <w:szCs w:val="20"/>
              </w:rPr>
            </w:pPr>
            <w:r>
              <w:rPr>
                <w:sz w:val="20"/>
                <w:szCs w:val="20"/>
              </w:rPr>
              <w:t>206250 TL</w:t>
            </w:r>
          </w:p>
        </w:tc>
        <w:tc>
          <w:tcPr>
            <w:tcW w:w="1417" w:type="dxa"/>
          </w:tcPr>
          <w:p w14:paraId="7734A83F" w14:textId="77777777" w:rsidR="007B3025" w:rsidRDefault="007B3025" w:rsidP="009B38DF">
            <w:pPr>
              <w:pStyle w:val="TableParagraph"/>
              <w:kinsoku w:val="0"/>
              <w:overflowPunct w:val="0"/>
              <w:spacing w:before="1"/>
              <w:ind w:left="111"/>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258000 TL</w:t>
            </w:r>
          </w:p>
        </w:tc>
        <w:tc>
          <w:tcPr>
            <w:cnfStyle w:val="000010000000" w:firstRow="0" w:lastRow="0" w:firstColumn="0" w:lastColumn="0" w:oddVBand="1" w:evenVBand="0" w:oddHBand="0" w:evenHBand="0" w:firstRowFirstColumn="0" w:firstRowLastColumn="0" w:lastRowFirstColumn="0" w:lastRowLastColumn="0"/>
            <w:tcW w:w="1818" w:type="dxa"/>
          </w:tcPr>
          <w:p w14:paraId="3A275FD7" w14:textId="77777777" w:rsidR="007B3025" w:rsidRDefault="007B3025" w:rsidP="009B38DF">
            <w:pPr>
              <w:pStyle w:val="TableParagraph"/>
              <w:kinsoku w:val="0"/>
              <w:overflowPunct w:val="0"/>
              <w:spacing w:before="1"/>
              <w:ind w:left="112"/>
              <w:rPr>
                <w:sz w:val="20"/>
                <w:szCs w:val="20"/>
              </w:rPr>
            </w:pPr>
            <w:r>
              <w:rPr>
                <w:sz w:val="20"/>
                <w:szCs w:val="20"/>
              </w:rPr>
              <w:t>865500 TL</w:t>
            </w:r>
          </w:p>
        </w:tc>
      </w:tr>
      <w:tr w:rsidR="007B3025" w14:paraId="4852FEC4" w14:textId="77777777" w:rsidTr="009B38D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4928" w:type="dxa"/>
          </w:tcPr>
          <w:p w14:paraId="1F838888" w14:textId="542EAC3B" w:rsidR="007B3025" w:rsidRDefault="007B3025" w:rsidP="008377F0">
            <w:pPr>
              <w:pStyle w:val="TableParagraph"/>
              <w:kinsoku w:val="0"/>
              <w:overflowPunct w:val="0"/>
              <w:ind w:right="302"/>
              <w:rPr>
                <w:sz w:val="20"/>
                <w:szCs w:val="20"/>
              </w:rPr>
            </w:pPr>
            <w:r>
              <w:rPr>
                <w:b/>
                <w:bCs/>
                <w:sz w:val="20"/>
                <w:szCs w:val="20"/>
              </w:rPr>
              <w:t xml:space="preserve">Hedef </w:t>
            </w:r>
            <w:proofErr w:type="gramStart"/>
            <w:r>
              <w:rPr>
                <w:b/>
                <w:bCs/>
                <w:sz w:val="20"/>
                <w:szCs w:val="20"/>
              </w:rPr>
              <w:t>1.1</w:t>
            </w:r>
            <w:proofErr w:type="gramEnd"/>
            <w:r>
              <w:rPr>
                <w:b/>
                <w:bCs/>
                <w:sz w:val="20"/>
                <w:szCs w:val="20"/>
              </w:rPr>
              <w:t>.</w:t>
            </w:r>
            <w:r>
              <w:rPr>
                <w:sz w:val="20"/>
                <w:szCs w:val="20"/>
              </w:rPr>
              <w:t>Öğrencinin gelişimini desteklemek</w:t>
            </w:r>
            <w:r w:rsidR="008377F0">
              <w:rPr>
                <w:sz w:val="20"/>
                <w:szCs w:val="20"/>
              </w:rPr>
              <w:t xml:space="preserve"> </w:t>
            </w:r>
            <w:r>
              <w:rPr>
                <w:sz w:val="20"/>
                <w:szCs w:val="20"/>
              </w:rPr>
              <w:t xml:space="preserve">amacıyla müşavirlik </w:t>
            </w:r>
            <w:r>
              <w:rPr>
                <w:w w:val="95"/>
                <w:sz w:val="20"/>
                <w:szCs w:val="20"/>
              </w:rPr>
              <w:t>çalışmaları</w:t>
            </w:r>
            <w:r w:rsidR="008377F0">
              <w:rPr>
                <w:w w:val="95"/>
                <w:sz w:val="20"/>
                <w:szCs w:val="20"/>
              </w:rPr>
              <w:t xml:space="preserve"> </w:t>
            </w:r>
            <w:r>
              <w:rPr>
                <w:sz w:val="20"/>
                <w:szCs w:val="20"/>
              </w:rPr>
              <w:t>yürütülecektir.</w:t>
            </w:r>
          </w:p>
        </w:tc>
        <w:tc>
          <w:tcPr>
            <w:tcW w:w="1417" w:type="dxa"/>
          </w:tcPr>
          <w:p w14:paraId="14198E91" w14:textId="77777777" w:rsidR="007B3025" w:rsidRDefault="007B3025" w:rsidP="009B38DF">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35000 TL</w:t>
            </w:r>
          </w:p>
        </w:tc>
        <w:tc>
          <w:tcPr>
            <w:cnfStyle w:val="000010000000" w:firstRow="0" w:lastRow="0" w:firstColumn="0" w:lastColumn="0" w:oddVBand="1" w:evenVBand="0" w:oddHBand="0" w:evenHBand="0" w:firstRowFirstColumn="0" w:firstRowLastColumn="0" w:lastRowFirstColumn="0" w:lastRowLastColumn="0"/>
            <w:tcW w:w="1701" w:type="dxa"/>
          </w:tcPr>
          <w:p w14:paraId="337F1D41" w14:textId="77777777" w:rsidR="007B3025" w:rsidRDefault="007B3025" w:rsidP="009B38DF">
            <w:pPr>
              <w:pStyle w:val="TableParagraph"/>
              <w:kinsoku w:val="0"/>
              <w:overflowPunct w:val="0"/>
              <w:ind w:left="108"/>
              <w:rPr>
                <w:sz w:val="20"/>
                <w:szCs w:val="20"/>
              </w:rPr>
            </w:pPr>
            <w:r>
              <w:rPr>
                <w:sz w:val="20"/>
                <w:szCs w:val="20"/>
              </w:rPr>
              <w:t>43750 TL</w:t>
            </w:r>
          </w:p>
        </w:tc>
        <w:tc>
          <w:tcPr>
            <w:tcW w:w="1418" w:type="dxa"/>
          </w:tcPr>
          <w:p w14:paraId="2E921284" w14:textId="77777777" w:rsidR="007B3025" w:rsidRDefault="007B3025" w:rsidP="009B38DF">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55000 TL</w:t>
            </w:r>
          </w:p>
        </w:tc>
        <w:tc>
          <w:tcPr>
            <w:cnfStyle w:val="000010000000" w:firstRow="0" w:lastRow="0" w:firstColumn="0" w:lastColumn="0" w:oddVBand="1" w:evenVBand="0" w:oddHBand="0" w:evenHBand="0" w:firstRowFirstColumn="0" w:firstRowLastColumn="0" w:lastRowFirstColumn="0" w:lastRowLastColumn="0"/>
            <w:tcW w:w="1701" w:type="dxa"/>
          </w:tcPr>
          <w:p w14:paraId="34DD2BDE" w14:textId="77777777" w:rsidR="007B3025" w:rsidRDefault="007B3025" w:rsidP="009B38DF">
            <w:pPr>
              <w:pStyle w:val="TableParagraph"/>
              <w:kinsoku w:val="0"/>
              <w:overflowPunct w:val="0"/>
              <w:ind w:left="110"/>
              <w:rPr>
                <w:sz w:val="20"/>
                <w:szCs w:val="20"/>
              </w:rPr>
            </w:pPr>
            <w:r>
              <w:rPr>
                <w:sz w:val="20"/>
                <w:szCs w:val="20"/>
              </w:rPr>
              <w:t>68750 TL</w:t>
            </w:r>
          </w:p>
        </w:tc>
        <w:tc>
          <w:tcPr>
            <w:tcW w:w="1417" w:type="dxa"/>
          </w:tcPr>
          <w:p w14:paraId="23E8BC4A" w14:textId="77777777" w:rsidR="007B3025" w:rsidRDefault="007B3025" w:rsidP="009B38DF">
            <w:pPr>
              <w:pStyle w:val="TableParagraph"/>
              <w:kinsoku w:val="0"/>
              <w:overflowPunct w:val="0"/>
              <w:ind w:left="111"/>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86000 TL</w:t>
            </w:r>
          </w:p>
        </w:tc>
        <w:tc>
          <w:tcPr>
            <w:cnfStyle w:val="000010000000" w:firstRow="0" w:lastRow="0" w:firstColumn="0" w:lastColumn="0" w:oddVBand="1" w:evenVBand="0" w:oddHBand="0" w:evenHBand="0" w:firstRowFirstColumn="0" w:firstRowLastColumn="0" w:lastRowFirstColumn="0" w:lastRowLastColumn="0"/>
            <w:tcW w:w="1818" w:type="dxa"/>
          </w:tcPr>
          <w:p w14:paraId="328C3827" w14:textId="77777777" w:rsidR="007B3025" w:rsidRDefault="007B3025" w:rsidP="009B38DF">
            <w:pPr>
              <w:pStyle w:val="TableParagraph"/>
              <w:kinsoku w:val="0"/>
              <w:overflowPunct w:val="0"/>
              <w:ind w:left="112"/>
              <w:rPr>
                <w:sz w:val="20"/>
                <w:szCs w:val="20"/>
              </w:rPr>
            </w:pPr>
            <w:r>
              <w:rPr>
                <w:sz w:val="20"/>
                <w:szCs w:val="20"/>
              </w:rPr>
              <w:t>288500 TL</w:t>
            </w:r>
          </w:p>
        </w:tc>
      </w:tr>
      <w:tr w:rsidR="007B3025" w14:paraId="20028DD3" w14:textId="77777777" w:rsidTr="009B38DF">
        <w:trPr>
          <w:trHeight w:val="20"/>
        </w:trPr>
        <w:tc>
          <w:tcPr>
            <w:cnfStyle w:val="000010000000" w:firstRow="0" w:lastRow="0" w:firstColumn="0" w:lastColumn="0" w:oddVBand="1" w:evenVBand="0" w:oddHBand="0" w:evenHBand="0" w:firstRowFirstColumn="0" w:firstRowLastColumn="0" w:lastRowFirstColumn="0" w:lastRowLastColumn="0"/>
            <w:tcW w:w="4928" w:type="dxa"/>
          </w:tcPr>
          <w:p w14:paraId="330493CC" w14:textId="77777777" w:rsidR="007B3025" w:rsidRDefault="007B3025" w:rsidP="008377F0">
            <w:pPr>
              <w:pStyle w:val="TableParagraph"/>
              <w:kinsoku w:val="0"/>
              <w:overflowPunct w:val="0"/>
              <w:ind w:right="191"/>
              <w:rPr>
                <w:sz w:val="20"/>
                <w:szCs w:val="20"/>
              </w:rPr>
            </w:pPr>
            <w:r>
              <w:rPr>
                <w:b/>
                <w:bCs/>
                <w:sz w:val="20"/>
                <w:szCs w:val="20"/>
              </w:rPr>
              <w:t xml:space="preserve">Hedef </w:t>
            </w:r>
            <w:proofErr w:type="gramStart"/>
            <w:r>
              <w:rPr>
                <w:b/>
                <w:bCs/>
                <w:sz w:val="20"/>
                <w:szCs w:val="20"/>
              </w:rPr>
              <w:t>1.2</w:t>
            </w:r>
            <w:proofErr w:type="gramEnd"/>
            <w:r>
              <w:rPr>
                <w:b/>
                <w:bCs/>
                <w:sz w:val="20"/>
                <w:szCs w:val="20"/>
              </w:rPr>
              <w:t>.</w:t>
            </w:r>
            <w:r>
              <w:rPr>
                <w:sz w:val="20"/>
                <w:szCs w:val="20"/>
              </w:rPr>
              <w:t>Öğrencilerin gelişimlerini</w:t>
            </w:r>
          </w:p>
          <w:p w14:paraId="51A6D6D8" w14:textId="627A0243" w:rsidR="007B3025" w:rsidRDefault="008377F0" w:rsidP="008377F0">
            <w:pPr>
              <w:pStyle w:val="TableParagraph"/>
              <w:tabs>
                <w:tab w:val="left" w:pos="1042"/>
              </w:tabs>
              <w:kinsoku w:val="0"/>
              <w:overflowPunct w:val="0"/>
              <w:ind w:right="95"/>
              <w:rPr>
                <w:sz w:val="20"/>
                <w:szCs w:val="20"/>
              </w:rPr>
            </w:pPr>
            <w:r>
              <w:rPr>
                <w:sz w:val="20"/>
                <w:szCs w:val="20"/>
              </w:rPr>
              <w:t>O</w:t>
            </w:r>
            <w:r w:rsidR="007B3025">
              <w:rPr>
                <w:sz w:val="20"/>
                <w:szCs w:val="20"/>
              </w:rPr>
              <w:t>lumsuz</w:t>
            </w:r>
            <w:r>
              <w:rPr>
                <w:sz w:val="20"/>
                <w:szCs w:val="20"/>
              </w:rPr>
              <w:t xml:space="preserve"> </w:t>
            </w:r>
            <w:r w:rsidR="007B3025">
              <w:rPr>
                <w:spacing w:val="-5"/>
                <w:sz w:val="20"/>
                <w:szCs w:val="20"/>
              </w:rPr>
              <w:t xml:space="preserve">yönde </w:t>
            </w:r>
            <w:r w:rsidR="007B3025">
              <w:rPr>
                <w:sz w:val="20"/>
                <w:szCs w:val="20"/>
              </w:rPr>
              <w:t>etkileyebilecek problemlerin</w:t>
            </w:r>
          </w:p>
          <w:p w14:paraId="31067CE4" w14:textId="1A9DD938" w:rsidR="007B3025" w:rsidRDefault="008377F0" w:rsidP="008377F0">
            <w:pPr>
              <w:pStyle w:val="TableParagraph"/>
              <w:kinsoku w:val="0"/>
              <w:overflowPunct w:val="0"/>
              <w:spacing w:line="229" w:lineRule="exact"/>
              <w:rPr>
                <w:w w:val="95"/>
                <w:sz w:val="20"/>
                <w:szCs w:val="20"/>
              </w:rPr>
            </w:pPr>
            <w:r>
              <w:rPr>
                <w:sz w:val="20"/>
                <w:szCs w:val="20"/>
              </w:rPr>
              <w:t>Ç</w:t>
            </w:r>
            <w:r w:rsidR="007B3025">
              <w:rPr>
                <w:sz w:val="20"/>
                <w:szCs w:val="20"/>
              </w:rPr>
              <w:t>özümüne</w:t>
            </w:r>
            <w:r>
              <w:rPr>
                <w:sz w:val="20"/>
                <w:szCs w:val="20"/>
              </w:rPr>
              <w:t xml:space="preserve"> </w:t>
            </w:r>
            <w:r w:rsidR="007B3025">
              <w:rPr>
                <w:sz w:val="20"/>
                <w:szCs w:val="20"/>
              </w:rPr>
              <w:t>yardımcı</w:t>
            </w:r>
            <w:r>
              <w:rPr>
                <w:sz w:val="20"/>
                <w:szCs w:val="20"/>
              </w:rPr>
              <w:t xml:space="preserve"> </w:t>
            </w:r>
            <w:r w:rsidR="007B3025">
              <w:rPr>
                <w:spacing w:val="-4"/>
                <w:sz w:val="20"/>
                <w:szCs w:val="20"/>
              </w:rPr>
              <w:t xml:space="preserve">olmak </w:t>
            </w:r>
            <w:r w:rsidR="007B3025">
              <w:rPr>
                <w:sz w:val="20"/>
                <w:szCs w:val="20"/>
              </w:rPr>
              <w:t>amacıyla</w:t>
            </w:r>
            <w:r>
              <w:rPr>
                <w:sz w:val="20"/>
                <w:szCs w:val="20"/>
              </w:rPr>
              <w:t xml:space="preserve"> </w:t>
            </w:r>
            <w:r w:rsidR="007B3025">
              <w:rPr>
                <w:sz w:val="20"/>
                <w:szCs w:val="20"/>
              </w:rPr>
              <w:t xml:space="preserve">çalışmalar </w:t>
            </w:r>
            <w:r w:rsidR="007B3025">
              <w:rPr>
                <w:w w:val="95"/>
                <w:sz w:val="20"/>
                <w:szCs w:val="20"/>
              </w:rPr>
              <w:t>yürütülecektir.</w:t>
            </w:r>
          </w:p>
        </w:tc>
        <w:tc>
          <w:tcPr>
            <w:tcW w:w="1417" w:type="dxa"/>
          </w:tcPr>
          <w:p w14:paraId="60F20B45" w14:textId="77777777" w:rsidR="007B3025" w:rsidRDefault="007B3025" w:rsidP="009B38DF">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35000 TL</w:t>
            </w:r>
          </w:p>
        </w:tc>
        <w:tc>
          <w:tcPr>
            <w:cnfStyle w:val="000010000000" w:firstRow="0" w:lastRow="0" w:firstColumn="0" w:lastColumn="0" w:oddVBand="1" w:evenVBand="0" w:oddHBand="0" w:evenHBand="0" w:firstRowFirstColumn="0" w:firstRowLastColumn="0" w:lastRowFirstColumn="0" w:lastRowLastColumn="0"/>
            <w:tcW w:w="1701" w:type="dxa"/>
          </w:tcPr>
          <w:p w14:paraId="40A74B1B" w14:textId="77777777" w:rsidR="007B3025" w:rsidRDefault="007B3025" w:rsidP="009B38DF">
            <w:pPr>
              <w:pStyle w:val="TableParagraph"/>
              <w:kinsoku w:val="0"/>
              <w:overflowPunct w:val="0"/>
              <w:ind w:left="108"/>
              <w:rPr>
                <w:sz w:val="20"/>
                <w:szCs w:val="20"/>
              </w:rPr>
            </w:pPr>
            <w:r>
              <w:rPr>
                <w:sz w:val="20"/>
                <w:szCs w:val="20"/>
              </w:rPr>
              <w:t>43750 TL</w:t>
            </w:r>
          </w:p>
        </w:tc>
        <w:tc>
          <w:tcPr>
            <w:tcW w:w="1418" w:type="dxa"/>
          </w:tcPr>
          <w:p w14:paraId="6CF91A01" w14:textId="77777777" w:rsidR="007B3025" w:rsidRDefault="007B3025" w:rsidP="009B38DF">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55000 TL</w:t>
            </w:r>
          </w:p>
        </w:tc>
        <w:tc>
          <w:tcPr>
            <w:cnfStyle w:val="000010000000" w:firstRow="0" w:lastRow="0" w:firstColumn="0" w:lastColumn="0" w:oddVBand="1" w:evenVBand="0" w:oddHBand="0" w:evenHBand="0" w:firstRowFirstColumn="0" w:firstRowLastColumn="0" w:lastRowFirstColumn="0" w:lastRowLastColumn="0"/>
            <w:tcW w:w="1701" w:type="dxa"/>
          </w:tcPr>
          <w:p w14:paraId="2B679858" w14:textId="77777777" w:rsidR="007B3025" w:rsidRDefault="007B3025" w:rsidP="009B38DF">
            <w:pPr>
              <w:pStyle w:val="TableParagraph"/>
              <w:kinsoku w:val="0"/>
              <w:overflowPunct w:val="0"/>
              <w:ind w:left="110"/>
              <w:rPr>
                <w:sz w:val="20"/>
                <w:szCs w:val="20"/>
              </w:rPr>
            </w:pPr>
            <w:r>
              <w:rPr>
                <w:sz w:val="20"/>
                <w:szCs w:val="20"/>
              </w:rPr>
              <w:t>68750 TL</w:t>
            </w:r>
          </w:p>
        </w:tc>
        <w:tc>
          <w:tcPr>
            <w:tcW w:w="1417" w:type="dxa"/>
          </w:tcPr>
          <w:p w14:paraId="404C24BC" w14:textId="77777777" w:rsidR="007B3025" w:rsidRDefault="007B3025" w:rsidP="009B38DF">
            <w:pPr>
              <w:pStyle w:val="TableParagraph"/>
              <w:kinsoku w:val="0"/>
              <w:overflowPunct w:val="0"/>
              <w:ind w:left="111"/>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86000 TL</w:t>
            </w:r>
          </w:p>
        </w:tc>
        <w:tc>
          <w:tcPr>
            <w:cnfStyle w:val="000010000000" w:firstRow="0" w:lastRow="0" w:firstColumn="0" w:lastColumn="0" w:oddVBand="1" w:evenVBand="0" w:oddHBand="0" w:evenHBand="0" w:firstRowFirstColumn="0" w:firstRowLastColumn="0" w:lastRowFirstColumn="0" w:lastRowLastColumn="0"/>
            <w:tcW w:w="1818" w:type="dxa"/>
          </w:tcPr>
          <w:p w14:paraId="442A260D" w14:textId="77777777" w:rsidR="007B3025" w:rsidRDefault="007B3025" w:rsidP="009B38DF">
            <w:pPr>
              <w:pStyle w:val="TableParagraph"/>
              <w:kinsoku w:val="0"/>
              <w:overflowPunct w:val="0"/>
              <w:ind w:left="112"/>
              <w:rPr>
                <w:sz w:val="20"/>
                <w:szCs w:val="20"/>
              </w:rPr>
            </w:pPr>
            <w:r>
              <w:rPr>
                <w:sz w:val="20"/>
                <w:szCs w:val="20"/>
              </w:rPr>
              <w:t>288500 TL</w:t>
            </w:r>
          </w:p>
        </w:tc>
      </w:tr>
      <w:tr w:rsidR="007B3025" w14:paraId="49403808" w14:textId="77777777" w:rsidTr="009B38D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4928" w:type="dxa"/>
          </w:tcPr>
          <w:p w14:paraId="0D1851A0" w14:textId="77777777" w:rsidR="007B3025" w:rsidRDefault="007B3025" w:rsidP="008377F0">
            <w:pPr>
              <w:pStyle w:val="TableParagraph"/>
              <w:tabs>
                <w:tab w:val="left" w:pos="1342"/>
              </w:tabs>
              <w:kinsoku w:val="0"/>
              <w:overflowPunct w:val="0"/>
              <w:ind w:right="94"/>
              <w:rPr>
                <w:sz w:val="20"/>
                <w:szCs w:val="20"/>
              </w:rPr>
            </w:pPr>
            <w:r>
              <w:rPr>
                <w:b/>
                <w:bCs/>
                <w:sz w:val="20"/>
                <w:szCs w:val="20"/>
              </w:rPr>
              <w:t xml:space="preserve">Hedef </w:t>
            </w:r>
            <w:proofErr w:type="gramStart"/>
            <w:r>
              <w:rPr>
                <w:b/>
                <w:bCs/>
                <w:sz w:val="20"/>
                <w:szCs w:val="20"/>
              </w:rPr>
              <w:t>1.3</w:t>
            </w:r>
            <w:proofErr w:type="gramEnd"/>
            <w:r>
              <w:rPr>
                <w:b/>
                <w:bCs/>
                <w:sz w:val="20"/>
                <w:szCs w:val="20"/>
              </w:rPr>
              <w:t>.</w:t>
            </w:r>
            <w:r>
              <w:rPr>
                <w:sz w:val="20"/>
                <w:szCs w:val="20"/>
              </w:rPr>
              <w:t>Bireylerin sosyal duygusal, akademik</w:t>
            </w:r>
            <w:r>
              <w:rPr>
                <w:sz w:val="20"/>
                <w:szCs w:val="20"/>
              </w:rPr>
              <w:tab/>
            </w:r>
            <w:r>
              <w:rPr>
                <w:spacing w:val="-12"/>
                <w:sz w:val="20"/>
                <w:szCs w:val="20"/>
              </w:rPr>
              <w:t xml:space="preserve">ve </w:t>
            </w:r>
            <w:r>
              <w:rPr>
                <w:sz w:val="20"/>
                <w:szCs w:val="20"/>
              </w:rPr>
              <w:t>kariyer</w:t>
            </w:r>
            <w:r w:rsidR="008377F0">
              <w:rPr>
                <w:sz w:val="20"/>
                <w:szCs w:val="20"/>
              </w:rPr>
              <w:t xml:space="preserve"> </w:t>
            </w:r>
            <w:r>
              <w:rPr>
                <w:sz w:val="20"/>
                <w:szCs w:val="20"/>
              </w:rPr>
              <w:t>gelişimlerinin desteklenmesi, duygusal, düşünsel,</w:t>
            </w:r>
            <w:r w:rsidR="008377F0">
              <w:rPr>
                <w:sz w:val="20"/>
                <w:szCs w:val="20"/>
              </w:rPr>
              <w:t xml:space="preserve"> </w:t>
            </w:r>
            <w:r>
              <w:rPr>
                <w:sz w:val="20"/>
                <w:szCs w:val="20"/>
              </w:rPr>
              <w:t>davranışsal düzeyde kapasitelerinin</w:t>
            </w:r>
            <w:r w:rsidR="008377F0">
              <w:rPr>
                <w:sz w:val="20"/>
                <w:szCs w:val="20"/>
              </w:rPr>
              <w:t xml:space="preserve"> </w:t>
            </w:r>
            <w:r>
              <w:rPr>
                <w:sz w:val="20"/>
                <w:szCs w:val="20"/>
              </w:rPr>
              <w:t>güçlendirilmesi,</w:t>
            </w:r>
          </w:p>
          <w:p w14:paraId="01D56989" w14:textId="679E657D" w:rsidR="001D373D" w:rsidRDefault="001D373D" w:rsidP="008377F0">
            <w:pPr>
              <w:pStyle w:val="TableParagraph"/>
              <w:tabs>
                <w:tab w:val="left" w:pos="1342"/>
              </w:tabs>
              <w:kinsoku w:val="0"/>
              <w:overflowPunct w:val="0"/>
              <w:ind w:right="94"/>
              <w:rPr>
                <w:sz w:val="20"/>
                <w:szCs w:val="20"/>
              </w:rPr>
            </w:pPr>
          </w:p>
        </w:tc>
        <w:tc>
          <w:tcPr>
            <w:tcW w:w="1417" w:type="dxa"/>
          </w:tcPr>
          <w:p w14:paraId="733E5E4B" w14:textId="77777777" w:rsidR="007B3025" w:rsidRDefault="007B3025" w:rsidP="009B38DF">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35000 TL</w:t>
            </w:r>
          </w:p>
        </w:tc>
        <w:tc>
          <w:tcPr>
            <w:cnfStyle w:val="000010000000" w:firstRow="0" w:lastRow="0" w:firstColumn="0" w:lastColumn="0" w:oddVBand="1" w:evenVBand="0" w:oddHBand="0" w:evenHBand="0" w:firstRowFirstColumn="0" w:firstRowLastColumn="0" w:lastRowFirstColumn="0" w:lastRowLastColumn="0"/>
            <w:tcW w:w="1701" w:type="dxa"/>
          </w:tcPr>
          <w:p w14:paraId="3AB465ED" w14:textId="77777777" w:rsidR="007B3025" w:rsidRDefault="007B3025" w:rsidP="009B38DF">
            <w:pPr>
              <w:pStyle w:val="TableParagraph"/>
              <w:kinsoku w:val="0"/>
              <w:overflowPunct w:val="0"/>
              <w:ind w:left="108"/>
              <w:rPr>
                <w:sz w:val="20"/>
                <w:szCs w:val="20"/>
              </w:rPr>
            </w:pPr>
            <w:r>
              <w:rPr>
                <w:sz w:val="20"/>
                <w:szCs w:val="20"/>
              </w:rPr>
              <w:t>43750 TL</w:t>
            </w:r>
          </w:p>
        </w:tc>
        <w:tc>
          <w:tcPr>
            <w:tcW w:w="1418" w:type="dxa"/>
          </w:tcPr>
          <w:p w14:paraId="35B6F743" w14:textId="77777777" w:rsidR="007B3025" w:rsidRDefault="007B3025" w:rsidP="009B38DF">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55000 TL</w:t>
            </w:r>
          </w:p>
        </w:tc>
        <w:tc>
          <w:tcPr>
            <w:cnfStyle w:val="000010000000" w:firstRow="0" w:lastRow="0" w:firstColumn="0" w:lastColumn="0" w:oddVBand="1" w:evenVBand="0" w:oddHBand="0" w:evenHBand="0" w:firstRowFirstColumn="0" w:firstRowLastColumn="0" w:lastRowFirstColumn="0" w:lastRowLastColumn="0"/>
            <w:tcW w:w="1701" w:type="dxa"/>
          </w:tcPr>
          <w:p w14:paraId="473887BA" w14:textId="77777777" w:rsidR="007B3025" w:rsidRDefault="007B3025" w:rsidP="009B38DF">
            <w:pPr>
              <w:pStyle w:val="TableParagraph"/>
              <w:kinsoku w:val="0"/>
              <w:overflowPunct w:val="0"/>
              <w:ind w:left="110"/>
              <w:rPr>
                <w:sz w:val="20"/>
                <w:szCs w:val="20"/>
              </w:rPr>
            </w:pPr>
            <w:r>
              <w:rPr>
                <w:sz w:val="20"/>
                <w:szCs w:val="20"/>
              </w:rPr>
              <w:t>68750 TL</w:t>
            </w:r>
          </w:p>
        </w:tc>
        <w:tc>
          <w:tcPr>
            <w:tcW w:w="1417" w:type="dxa"/>
          </w:tcPr>
          <w:p w14:paraId="5EBBC1DC" w14:textId="77777777" w:rsidR="007B3025" w:rsidRDefault="007B3025" w:rsidP="009B38DF">
            <w:pPr>
              <w:pStyle w:val="TableParagraph"/>
              <w:kinsoku w:val="0"/>
              <w:overflowPunct w:val="0"/>
              <w:ind w:left="111"/>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86000 TL</w:t>
            </w:r>
          </w:p>
        </w:tc>
        <w:tc>
          <w:tcPr>
            <w:cnfStyle w:val="000010000000" w:firstRow="0" w:lastRow="0" w:firstColumn="0" w:lastColumn="0" w:oddVBand="1" w:evenVBand="0" w:oddHBand="0" w:evenHBand="0" w:firstRowFirstColumn="0" w:firstRowLastColumn="0" w:lastRowFirstColumn="0" w:lastRowLastColumn="0"/>
            <w:tcW w:w="1818" w:type="dxa"/>
          </w:tcPr>
          <w:p w14:paraId="64090636" w14:textId="77777777" w:rsidR="007B3025" w:rsidRDefault="007B3025" w:rsidP="009B38DF">
            <w:pPr>
              <w:pStyle w:val="TableParagraph"/>
              <w:kinsoku w:val="0"/>
              <w:overflowPunct w:val="0"/>
              <w:ind w:left="112"/>
              <w:rPr>
                <w:sz w:val="20"/>
                <w:szCs w:val="20"/>
              </w:rPr>
            </w:pPr>
            <w:r>
              <w:rPr>
                <w:sz w:val="20"/>
                <w:szCs w:val="20"/>
              </w:rPr>
              <w:t>288500 TL</w:t>
            </w:r>
          </w:p>
        </w:tc>
      </w:tr>
      <w:tr w:rsidR="007B3025" w14:paraId="44822F7A" w14:textId="77777777" w:rsidTr="009B38DF">
        <w:trPr>
          <w:trHeight w:val="20"/>
        </w:trPr>
        <w:tc>
          <w:tcPr>
            <w:cnfStyle w:val="000010000000" w:firstRow="0" w:lastRow="0" w:firstColumn="0" w:lastColumn="0" w:oddVBand="1" w:evenVBand="0" w:oddHBand="0" w:evenHBand="0" w:firstRowFirstColumn="0" w:firstRowLastColumn="0" w:lastRowFirstColumn="0" w:lastRowLastColumn="0"/>
            <w:tcW w:w="4928" w:type="dxa"/>
          </w:tcPr>
          <w:p w14:paraId="435E5D3A" w14:textId="77777777" w:rsidR="008377F0" w:rsidRDefault="007B3025" w:rsidP="008377F0">
            <w:pPr>
              <w:pStyle w:val="TableParagraph"/>
              <w:tabs>
                <w:tab w:val="left" w:pos="1342"/>
              </w:tabs>
              <w:kinsoku w:val="0"/>
              <w:overflowPunct w:val="0"/>
              <w:ind w:right="94"/>
              <w:rPr>
                <w:b/>
                <w:bCs/>
                <w:sz w:val="20"/>
                <w:szCs w:val="20"/>
              </w:rPr>
            </w:pPr>
            <w:r>
              <w:rPr>
                <w:b/>
                <w:bCs/>
                <w:sz w:val="20"/>
                <w:szCs w:val="20"/>
              </w:rPr>
              <w:lastRenderedPageBreak/>
              <w:t>Amaç 2.</w:t>
            </w:r>
          </w:p>
          <w:p w14:paraId="17ABC3D1" w14:textId="01B11539" w:rsidR="007B3025" w:rsidRPr="008377F0" w:rsidRDefault="007B3025" w:rsidP="008377F0">
            <w:pPr>
              <w:pStyle w:val="TableParagraph"/>
              <w:tabs>
                <w:tab w:val="left" w:pos="1342"/>
              </w:tabs>
              <w:kinsoku w:val="0"/>
              <w:overflowPunct w:val="0"/>
              <w:ind w:right="94"/>
              <w:rPr>
                <w:bCs/>
                <w:sz w:val="20"/>
                <w:szCs w:val="20"/>
              </w:rPr>
            </w:pPr>
            <w:r w:rsidRPr="008377F0">
              <w:rPr>
                <w:bCs/>
                <w:sz w:val="20"/>
                <w:szCs w:val="20"/>
              </w:rPr>
              <w:t>Rehberlik</w:t>
            </w:r>
            <w:r w:rsidR="008377F0" w:rsidRPr="008377F0">
              <w:rPr>
                <w:bCs/>
                <w:sz w:val="20"/>
                <w:szCs w:val="20"/>
              </w:rPr>
              <w:t xml:space="preserve"> v</w:t>
            </w:r>
            <w:r w:rsidRPr="008377F0">
              <w:rPr>
                <w:bCs/>
                <w:sz w:val="20"/>
                <w:szCs w:val="20"/>
              </w:rPr>
              <w:t>e Araştırma Merkezlerince sunulan</w:t>
            </w:r>
            <w:r w:rsidR="008377F0" w:rsidRPr="008377F0">
              <w:rPr>
                <w:bCs/>
                <w:sz w:val="20"/>
                <w:szCs w:val="20"/>
              </w:rPr>
              <w:t xml:space="preserve"> </w:t>
            </w:r>
            <w:r w:rsidRPr="008377F0">
              <w:rPr>
                <w:bCs/>
                <w:sz w:val="20"/>
                <w:szCs w:val="20"/>
              </w:rPr>
              <w:t>özel eğitim hizmetlerinin</w:t>
            </w:r>
            <w:r w:rsidR="008377F0" w:rsidRPr="008377F0">
              <w:rPr>
                <w:bCs/>
                <w:sz w:val="20"/>
                <w:szCs w:val="20"/>
              </w:rPr>
              <w:t xml:space="preserve"> </w:t>
            </w:r>
            <w:r w:rsidRPr="008377F0">
              <w:rPr>
                <w:bCs/>
                <w:sz w:val="20"/>
                <w:szCs w:val="20"/>
              </w:rPr>
              <w:t>geliştirilmesini sağlamak.</w:t>
            </w:r>
          </w:p>
        </w:tc>
        <w:tc>
          <w:tcPr>
            <w:tcW w:w="1417" w:type="dxa"/>
          </w:tcPr>
          <w:p w14:paraId="3383D536" w14:textId="77777777" w:rsidR="007B3025" w:rsidRDefault="007B3025" w:rsidP="009B38DF">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105000 TL</w:t>
            </w:r>
          </w:p>
        </w:tc>
        <w:tc>
          <w:tcPr>
            <w:cnfStyle w:val="000010000000" w:firstRow="0" w:lastRow="0" w:firstColumn="0" w:lastColumn="0" w:oddVBand="1" w:evenVBand="0" w:oddHBand="0" w:evenHBand="0" w:firstRowFirstColumn="0" w:firstRowLastColumn="0" w:lastRowFirstColumn="0" w:lastRowLastColumn="0"/>
            <w:tcW w:w="1701" w:type="dxa"/>
          </w:tcPr>
          <w:p w14:paraId="63973981" w14:textId="77777777" w:rsidR="007B3025" w:rsidRDefault="007B3025" w:rsidP="009B38DF">
            <w:pPr>
              <w:pStyle w:val="TableParagraph"/>
              <w:kinsoku w:val="0"/>
              <w:overflowPunct w:val="0"/>
              <w:ind w:left="108"/>
              <w:rPr>
                <w:sz w:val="20"/>
                <w:szCs w:val="20"/>
              </w:rPr>
            </w:pPr>
            <w:r>
              <w:rPr>
                <w:sz w:val="20"/>
                <w:szCs w:val="20"/>
              </w:rPr>
              <w:t>131250 TL</w:t>
            </w:r>
          </w:p>
        </w:tc>
        <w:tc>
          <w:tcPr>
            <w:tcW w:w="1418" w:type="dxa"/>
          </w:tcPr>
          <w:p w14:paraId="3B85EF3E" w14:textId="77777777" w:rsidR="007B3025" w:rsidRDefault="007B3025" w:rsidP="009B38DF">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165000 TL</w:t>
            </w:r>
          </w:p>
        </w:tc>
        <w:tc>
          <w:tcPr>
            <w:cnfStyle w:val="000010000000" w:firstRow="0" w:lastRow="0" w:firstColumn="0" w:lastColumn="0" w:oddVBand="1" w:evenVBand="0" w:oddHBand="0" w:evenHBand="0" w:firstRowFirstColumn="0" w:firstRowLastColumn="0" w:lastRowFirstColumn="0" w:lastRowLastColumn="0"/>
            <w:tcW w:w="1701" w:type="dxa"/>
          </w:tcPr>
          <w:p w14:paraId="1C37EE26" w14:textId="77777777" w:rsidR="007B3025" w:rsidRDefault="007B3025" w:rsidP="009B38DF">
            <w:pPr>
              <w:pStyle w:val="TableParagraph"/>
              <w:kinsoku w:val="0"/>
              <w:overflowPunct w:val="0"/>
              <w:ind w:left="110"/>
              <w:rPr>
                <w:sz w:val="20"/>
                <w:szCs w:val="20"/>
              </w:rPr>
            </w:pPr>
            <w:r>
              <w:rPr>
                <w:sz w:val="20"/>
                <w:szCs w:val="20"/>
              </w:rPr>
              <w:t>206250 TL</w:t>
            </w:r>
          </w:p>
        </w:tc>
        <w:tc>
          <w:tcPr>
            <w:tcW w:w="1417" w:type="dxa"/>
          </w:tcPr>
          <w:p w14:paraId="28B7EC5E" w14:textId="77777777" w:rsidR="007B3025" w:rsidRDefault="007B3025" w:rsidP="009B38DF">
            <w:pPr>
              <w:pStyle w:val="TableParagraph"/>
              <w:kinsoku w:val="0"/>
              <w:overflowPunct w:val="0"/>
              <w:ind w:left="111"/>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258000 TL</w:t>
            </w:r>
          </w:p>
        </w:tc>
        <w:tc>
          <w:tcPr>
            <w:cnfStyle w:val="000010000000" w:firstRow="0" w:lastRow="0" w:firstColumn="0" w:lastColumn="0" w:oddVBand="1" w:evenVBand="0" w:oddHBand="0" w:evenHBand="0" w:firstRowFirstColumn="0" w:firstRowLastColumn="0" w:lastRowFirstColumn="0" w:lastRowLastColumn="0"/>
            <w:tcW w:w="1818" w:type="dxa"/>
          </w:tcPr>
          <w:p w14:paraId="32F38D58" w14:textId="77777777" w:rsidR="007B3025" w:rsidRDefault="007B3025" w:rsidP="009B38DF">
            <w:pPr>
              <w:pStyle w:val="TableParagraph"/>
              <w:kinsoku w:val="0"/>
              <w:overflowPunct w:val="0"/>
              <w:ind w:left="112"/>
              <w:rPr>
                <w:sz w:val="20"/>
                <w:szCs w:val="20"/>
              </w:rPr>
            </w:pPr>
            <w:r>
              <w:rPr>
                <w:sz w:val="20"/>
                <w:szCs w:val="20"/>
              </w:rPr>
              <w:t>865500 TL</w:t>
            </w:r>
          </w:p>
        </w:tc>
      </w:tr>
      <w:tr w:rsidR="007B3025" w14:paraId="4A594BC8" w14:textId="77777777" w:rsidTr="009B38D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4928" w:type="dxa"/>
          </w:tcPr>
          <w:p w14:paraId="72D5157E" w14:textId="384A69E6" w:rsidR="007B3025" w:rsidRPr="008A0761" w:rsidRDefault="007B3025" w:rsidP="008377F0">
            <w:pPr>
              <w:pStyle w:val="TableParagraph"/>
              <w:tabs>
                <w:tab w:val="left" w:pos="1342"/>
              </w:tabs>
              <w:kinsoku w:val="0"/>
              <w:overflowPunct w:val="0"/>
              <w:ind w:right="94"/>
              <w:rPr>
                <w:b/>
                <w:bCs/>
                <w:sz w:val="20"/>
                <w:szCs w:val="20"/>
              </w:rPr>
            </w:pPr>
            <w:r>
              <w:rPr>
                <w:b/>
                <w:bCs/>
                <w:sz w:val="20"/>
                <w:szCs w:val="20"/>
              </w:rPr>
              <w:t xml:space="preserve">Hedef </w:t>
            </w:r>
            <w:proofErr w:type="gramStart"/>
            <w:r>
              <w:rPr>
                <w:b/>
                <w:bCs/>
                <w:sz w:val="20"/>
                <w:szCs w:val="20"/>
              </w:rPr>
              <w:t>2.1</w:t>
            </w:r>
            <w:proofErr w:type="gramEnd"/>
            <w:r>
              <w:rPr>
                <w:b/>
                <w:bCs/>
                <w:sz w:val="20"/>
                <w:szCs w:val="20"/>
              </w:rPr>
              <w:t>.</w:t>
            </w:r>
            <w:r w:rsidRPr="008377F0">
              <w:rPr>
                <w:bCs/>
                <w:sz w:val="20"/>
                <w:szCs w:val="20"/>
              </w:rPr>
              <w:t>Eğitsel değerlendirme ve tanılaması</w:t>
            </w:r>
            <w:r w:rsidR="008377F0">
              <w:rPr>
                <w:bCs/>
                <w:sz w:val="20"/>
                <w:szCs w:val="20"/>
              </w:rPr>
              <w:t xml:space="preserve"> </w:t>
            </w:r>
            <w:r w:rsidRPr="008377F0">
              <w:rPr>
                <w:bCs/>
                <w:sz w:val="20"/>
                <w:szCs w:val="20"/>
              </w:rPr>
              <w:t>yapılan bireylerin özel</w:t>
            </w:r>
            <w:r w:rsidRPr="008377F0">
              <w:rPr>
                <w:bCs/>
                <w:sz w:val="20"/>
                <w:szCs w:val="20"/>
              </w:rPr>
              <w:tab/>
              <w:t>eğitim hizmetlerine</w:t>
            </w:r>
            <w:r w:rsidR="008377F0" w:rsidRPr="008377F0">
              <w:rPr>
                <w:bCs/>
                <w:sz w:val="20"/>
                <w:szCs w:val="20"/>
              </w:rPr>
              <w:t xml:space="preserve"> </w:t>
            </w:r>
            <w:r w:rsidRPr="008377F0">
              <w:rPr>
                <w:bCs/>
                <w:sz w:val="20"/>
                <w:szCs w:val="20"/>
              </w:rPr>
              <w:t>erişiminin izlenmesi</w:t>
            </w:r>
            <w:r w:rsidR="008377F0" w:rsidRPr="008377F0">
              <w:rPr>
                <w:bCs/>
                <w:sz w:val="20"/>
                <w:szCs w:val="20"/>
              </w:rPr>
              <w:t xml:space="preserve"> </w:t>
            </w:r>
            <w:r w:rsidRPr="008377F0">
              <w:rPr>
                <w:bCs/>
                <w:sz w:val="20"/>
                <w:szCs w:val="20"/>
              </w:rPr>
              <w:t>sağlanacaktır.</w:t>
            </w:r>
          </w:p>
        </w:tc>
        <w:tc>
          <w:tcPr>
            <w:tcW w:w="1417" w:type="dxa"/>
          </w:tcPr>
          <w:p w14:paraId="73A664C7" w14:textId="77777777" w:rsidR="007B3025" w:rsidRDefault="007B3025" w:rsidP="009B38DF">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35000 TL</w:t>
            </w:r>
          </w:p>
        </w:tc>
        <w:tc>
          <w:tcPr>
            <w:cnfStyle w:val="000010000000" w:firstRow="0" w:lastRow="0" w:firstColumn="0" w:lastColumn="0" w:oddVBand="1" w:evenVBand="0" w:oddHBand="0" w:evenHBand="0" w:firstRowFirstColumn="0" w:firstRowLastColumn="0" w:lastRowFirstColumn="0" w:lastRowLastColumn="0"/>
            <w:tcW w:w="1701" w:type="dxa"/>
          </w:tcPr>
          <w:p w14:paraId="5175169C" w14:textId="77777777" w:rsidR="007B3025" w:rsidRDefault="007B3025" w:rsidP="009B38DF">
            <w:pPr>
              <w:pStyle w:val="TableParagraph"/>
              <w:kinsoku w:val="0"/>
              <w:overflowPunct w:val="0"/>
              <w:ind w:left="108"/>
              <w:rPr>
                <w:sz w:val="20"/>
                <w:szCs w:val="20"/>
              </w:rPr>
            </w:pPr>
            <w:r>
              <w:rPr>
                <w:sz w:val="20"/>
                <w:szCs w:val="20"/>
              </w:rPr>
              <w:t>43750 TL</w:t>
            </w:r>
          </w:p>
        </w:tc>
        <w:tc>
          <w:tcPr>
            <w:tcW w:w="1418" w:type="dxa"/>
          </w:tcPr>
          <w:p w14:paraId="13F1434E" w14:textId="77777777" w:rsidR="007B3025" w:rsidRDefault="007B3025" w:rsidP="009B38DF">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55000 TL</w:t>
            </w:r>
          </w:p>
        </w:tc>
        <w:tc>
          <w:tcPr>
            <w:cnfStyle w:val="000010000000" w:firstRow="0" w:lastRow="0" w:firstColumn="0" w:lastColumn="0" w:oddVBand="1" w:evenVBand="0" w:oddHBand="0" w:evenHBand="0" w:firstRowFirstColumn="0" w:firstRowLastColumn="0" w:lastRowFirstColumn="0" w:lastRowLastColumn="0"/>
            <w:tcW w:w="1701" w:type="dxa"/>
          </w:tcPr>
          <w:p w14:paraId="29AFB8A4" w14:textId="77777777" w:rsidR="007B3025" w:rsidRDefault="007B3025" w:rsidP="009B38DF">
            <w:pPr>
              <w:pStyle w:val="TableParagraph"/>
              <w:kinsoku w:val="0"/>
              <w:overflowPunct w:val="0"/>
              <w:ind w:left="110"/>
              <w:rPr>
                <w:sz w:val="20"/>
                <w:szCs w:val="20"/>
              </w:rPr>
            </w:pPr>
            <w:r>
              <w:rPr>
                <w:sz w:val="20"/>
                <w:szCs w:val="20"/>
              </w:rPr>
              <w:t>68750 TL</w:t>
            </w:r>
          </w:p>
        </w:tc>
        <w:tc>
          <w:tcPr>
            <w:tcW w:w="1417" w:type="dxa"/>
          </w:tcPr>
          <w:p w14:paraId="554B32FC" w14:textId="77777777" w:rsidR="007B3025" w:rsidRDefault="007B3025" w:rsidP="009B38DF">
            <w:pPr>
              <w:pStyle w:val="TableParagraph"/>
              <w:kinsoku w:val="0"/>
              <w:overflowPunct w:val="0"/>
              <w:ind w:left="111"/>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86000 TL</w:t>
            </w:r>
          </w:p>
        </w:tc>
        <w:tc>
          <w:tcPr>
            <w:cnfStyle w:val="000010000000" w:firstRow="0" w:lastRow="0" w:firstColumn="0" w:lastColumn="0" w:oddVBand="1" w:evenVBand="0" w:oddHBand="0" w:evenHBand="0" w:firstRowFirstColumn="0" w:firstRowLastColumn="0" w:lastRowFirstColumn="0" w:lastRowLastColumn="0"/>
            <w:tcW w:w="1818" w:type="dxa"/>
          </w:tcPr>
          <w:p w14:paraId="40EFCB5B" w14:textId="77777777" w:rsidR="007B3025" w:rsidRDefault="007B3025" w:rsidP="009B38DF">
            <w:pPr>
              <w:pStyle w:val="TableParagraph"/>
              <w:kinsoku w:val="0"/>
              <w:overflowPunct w:val="0"/>
              <w:ind w:left="112"/>
              <w:rPr>
                <w:sz w:val="20"/>
                <w:szCs w:val="20"/>
              </w:rPr>
            </w:pPr>
            <w:r>
              <w:rPr>
                <w:sz w:val="20"/>
                <w:szCs w:val="20"/>
              </w:rPr>
              <w:t>288500 TL</w:t>
            </w:r>
          </w:p>
        </w:tc>
      </w:tr>
      <w:tr w:rsidR="007B3025" w14:paraId="0030C359" w14:textId="77777777" w:rsidTr="009B38DF">
        <w:trPr>
          <w:trHeight w:val="20"/>
        </w:trPr>
        <w:tc>
          <w:tcPr>
            <w:cnfStyle w:val="000010000000" w:firstRow="0" w:lastRow="0" w:firstColumn="0" w:lastColumn="0" w:oddVBand="1" w:evenVBand="0" w:oddHBand="0" w:evenHBand="0" w:firstRowFirstColumn="0" w:firstRowLastColumn="0" w:lastRowFirstColumn="0" w:lastRowLastColumn="0"/>
            <w:tcW w:w="4928" w:type="dxa"/>
          </w:tcPr>
          <w:p w14:paraId="627B8214" w14:textId="3E0C3C92" w:rsidR="007B3025" w:rsidRPr="008A0761" w:rsidRDefault="007B3025" w:rsidP="008377F0">
            <w:pPr>
              <w:pStyle w:val="TableParagraph"/>
              <w:tabs>
                <w:tab w:val="left" w:pos="1342"/>
              </w:tabs>
              <w:kinsoku w:val="0"/>
              <w:overflowPunct w:val="0"/>
              <w:ind w:right="94"/>
              <w:rPr>
                <w:b/>
                <w:bCs/>
                <w:sz w:val="20"/>
                <w:szCs w:val="20"/>
              </w:rPr>
            </w:pPr>
            <w:r>
              <w:rPr>
                <w:b/>
                <w:bCs/>
                <w:sz w:val="20"/>
                <w:szCs w:val="20"/>
              </w:rPr>
              <w:t xml:space="preserve">Hedef </w:t>
            </w:r>
            <w:proofErr w:type="gramStart"/>
            <w:r>
              <w:rPr>
                <w:b/>
                <w:bCs/>
                <w:sz w:val="20"/>
                <w:szCs w:val="20"/>
              </w:rPr>
              <w:t>2.2</w:t>
            </w:r>
            <w:proofErr w:type="gramEnd"/>
            <w:r>
              <w:rPr>
                <w:b/>
                <w:bCs/>
                <w:sz w:val="20"/>
                <w:szCs w:val="20"/>
              </w:rPr>
              <w:t>.</w:t>
            </w:r>
            <w:r w:rsidRPr="008377F0">
              <w:rPr>
                <w:bCs/>
                <w:sz w:val="20"/>
                <w:szCs w:val="20"/>
              </w:rPr>
              <w:t>Erken tanılamanın</w:t>
            </w:r>
            <w:r w:rsidR="008377F0" w:rsidRPr="008377F0">
              <w:rPr>
                <w:bCs/>
                <w:sz w:val="20"/>
                <w:szCs w:val="20"/>
              </w:rPr>
              <w:t xml:space="preserve"> </w:t>
            </w:r>
            <w:r w:rsidRPr="008377F0">
              <w:rPr>
                <w:bCs/>
                <w:sz w:val="20"/>
                <w:szCs w:val="20"/>
              </w:rPr>
              <w:t>önemine yönelik farkındalık</w:t>
            </w:r>
            <w:r w:rsidR="008377F0" w:rsidRPr="008377F0">
              <w:rPr>
                <w:bCs/>
                <w:sz w:val="20"/>
                <w:szCs w:val="20"/>
              </w:rPr>
              <w:t xml:space="preserve"> </w:t>
            </w:r>
            <w:r w:rsidRPr="008377F0">
              <w:rPr>
                <w:bCs/>
                <w:sz w:val="20"/>
                <w:szCs w:val="20"/>
              </w:rPr>
              <w:t>arttırılacaktır.</w:t>
            </w:r>
          </w:p>
        </w:tc>
        <w:tc>
          <w:tcPr>
            <w:tcW w:w="1417" w:type="dxa"/>
          </w:tcPr>
          <w:p w14:paraId="373A19B3" w14:textId="77777777" w:rsidR="007B3025" w:rsidRDefault="007B3025" w:rsidP="009B38DF">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35000 TL</w:t>
            </w:r>
          </w:p>
        </w:tc>
        <w:tc>
          <w:tcPr>
            <w:cnfStyle w:val="000010000000" w:firstRow="0" w:lastRow="0" w:firstColumn="0" w:lastColumn="0" w:oddVBand="1" w:evenVBand="0" w:oddHBand="0" w:evenHBand="0" w:firstRowFirstColumn="0" w:firstRowLastColumn="0" w:lastRowFirstColumn="0" w:lastRowLastColumn="0"/>
            <w:tcW w:w="1701" w:type="dxa"/>
          </w:tcPr>
          <w:p w14:paraId="4AF8B919" w14:textId="77777777" w:rsidR="007B3025" w:rsidRDefault="007B3025" w:rsidP="009B38DF">
            <w:pPr>
              <w:pStyle w:val="TableParagraph"/>
              <w:kinsoku w:val="0"/>
              <w:overflowPunct w:val="0"/>
              <w:ind w:left="108"/>
              <w:rPr>
                <w:sz w:val="20"/>
                <w:szCs w:val="20"/>
              </w:rPr>
            </w:pPr>
            <w:r>
              <w:rPr>
                <w:sz w:val="20"/>
                <w:szCs w:val="20"/>
              </w:rPr>
              <w:t>43750 TL</w:t>
            </w:r>
          </w:p>
        </w:tc>
        <w:tc>
          <w:tcPr>
            <w:tcW w:w="1418" w:type="dxa"/>
          </w:tcPr>
          <w:p w14:paraId="42E1E274" w14:textId="77777777" w:rsidR="007B3025" w:rsidRDefault="007B3025" w:rsidP="009B38DF">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55000 TL</w:t>
            </w:r>
          </w:p>
        </w:tc>
        <w:tc>
          <w:tcPr>
            <w:cnfStyle w:val="000010000000" w:firstRow="0" w:lastRow="0" w:firstColumn="0" w:lastColumn="0" w:oddVBand="1" w:evenVBand="0" w:oddHBand="0" w:evenHBand="0" w:firstRowFirstColumn="0" w:firstRowLastColumn="0" w:lastRowFirstColumn="0" w:lastRowLastColumn="0"/>
            <w:tcW w:w="1701" w:type="dxa"/>
          </w:tcPr>
          <w:p w14:paraId="6EB944F8" w14:textId="77777777" w:rsidR="007B3025" w:rsidRDefault="007B3025" w:rsidP="009B38DF">
            <w:pPr>
              <w:pStyle w:val="TableParagraph"/>
              <w:kinsoku w:val="0"/>
              <w:overflowPunct w:val="0"/>
              <w:ind w:left="110"/>
              <w:rPr>
                <w:sz w:val="20"/>
                <w:szCs w:val="20"/>
              </w:rPr>
            </w:pPr>
            <w:r>
              <w:rPr>
                <w:sz w:val="20"/>
                <w:szCs w:val="20"/>
              </w:rPr>
              <w:t>68750 TL</w:t>
            </w:r>
          </w:p>
        </w:tc>
        <w:tc>
          <w:tcPr>
            <w:tcW w:w="1417" w:type="dxa"/>
          </w:tcPr>
          <w:p w14:paraId="5497CD36" w14:textId="77777777" w:rsidR="007B3025" w:rsidRDefault="007B3025" w:rsidP="009B38DF">
            <w:pPr>
              <w:pStyle w:val="TableParagraph"/>
              <w:kinsoku w:val="0"/>
              <w:overflowPunct w:val="0"/>
              <w:ind w:left="111"/>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86000 TL</w:t>
            </w:r>
          </w:p>
        </w:tc>
        <w:tc>
          <w:tcPr>
            <w:cnfStyle w:val="000010000000" w:firstRow="0" w:lastRow="0" w:firstColumn="0" w:lastColumn="0" w:oddVBand="1" w:evenVBand="0" w:oddHBand="0" w:evenHBand="0" w:firstRowFirstColumn="0" w:firstRowLastColumn="0" w:lastRowFirstColumn="0" w:lastRowLastColumn="0"/>
            <w:tcW w:w="1818" w:type="dxa"/>
          </w:tcPr>
          <w:p w14:paraId="5EA878D7" w14:textId="77777777" w:rsidR="007B3025" w:rsidRDefault="007B3025" w:rsidP="009B38DF">
            <w:pPr>
              <w:pStyle w:val="TableParagraph"/>
              <w:kinsoku w:val="0"/>
              <w:overflowPunct w:val="0"/>
              <w:ind w:left="112"/>
              <w:rPr>
                <w:sz w:val="20"/>
                <w:szCs w:val="20"/>
              </w:rPr>
            </w:pPr>
            <w:r>
              <w:rPr>
                <w:sz w:val="20"/>
                <w:szCs w:val="20"/>
              </w:rPr>
              <w:t>288500 TL</w:t>
            </w:r>
          </w:p>
        </w:tc>
      </w:tr>
      <w:tr w:rsidR="007B3025" w14:paraId="1B9AF4CC" w14:textId="77777777" w:rsidTr="009B38D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4928" w:type="dxa"/>
          </w:tcPr>
          <w:p w14:paraId="1583287E" w14:textId="2DFF8970" w:rsidR="007B3025" w:rsidRPr="008A0761" w:rsidRDefault="007B3025" w:rsidP="008377F0">
            <w:pPr>
              <w:pStyle w:val="TableParagraph"/>
              <w:tabs>
                <w:tab w:val="left" w:pos="1342"/>
              </w:tabs>
              <w:kinsoku w:val="0"/>
              <w:overflowPunct w:val="0"/>
              <w:ind w:right="94"/>
              <w:rPr>
                <w:b/>
                <w:bCs/>
                <w:sz w:val="20"/>
                <w:szCs w:val="20"/>
              </w:rPr>
            </w:pPr>
            <w:r>
              <w:rPr>
                <w:b/>
                <w:bCs/>
                <w:sz w:val="20"/>
                <w:szCs w:val="20"/>
              </w:rPr>
              <w:t xml:space="preserve">Hedef </w:t>
            </w:r>
            <w:proofErr w:type="gramStart"/>
            <w:r>
              <w:rPr>
                <w:b/>
                <w:bCs/>
                <w:sz w:val="20"/>
                <w:szCs w:val="20"/>
              </w:rPr>
              <w:t>2.3</w:t>
            </w:r>
            <w:proofErr w:type="gramEnd"/>
            <w:r>
              <w:rPr>
                <w:b/>
                <w:bCs/>
                <w:sz w:val="20"/>
                <w:szCs w:val="20"/>
              </w:rPr>
              <w:t xml:space="preserve">. </w:t>
            </w:r>
            <w:r w:rsidRPr="008377F0">
              <w:rPr>
                <w:bCs/>
                <w:sz w:val="20"/>
                <w:szCs w:val="20"/>
              </w:rPr>
              <w:t>Özel gereksinimli</w:t>
            </w:r>
            <w:r w:rsidR="008377F0" w:rsidRPr="008377F0">
              <w:rPr>
                <w:bCs/>
                <w:sz w:val="20"/>
                <w:szCs w:val="20"/>
              </w:rPr>
              <w:t xml:space="preserve"> </w:t>
            </w:r>
            <w:r w:rsidRPr="008377F0">
              <w:rPr>
                <w:bCs/>
                <w:sz w:val="20"/>
                <w:szCs w:val="20"/>
              </w:rPr>
              <w:t>öğrencinin gelişimini</w:t>
            </w:r>
            <w:r w:rsidR="008377F0" w:rsidRPr="008377F0">
              <w:rPr>
                <w:bCs/>
                <w:sz w:val="20"/>
                <w:szCs w:val="20"/>
              </w:rPr>
              <w:t xml:space="preserve"> </w:t>
            </w:r>
            <w:r w:rsidRPr="008377F0">
              <w:rPr>
                <w:bCs/>
                <w:sz w:val="20"/>
                <w:szCs w:val="20"/>
              </w:rPr>
              <w:t>desteklemek için öğretmen, veli, yönetici ve okul içerisinde</w:t>
            </w:r>
            <w:r w:rsidR="008377F0" w:rsidRPr="008377F0">
              <w:rPr>
                <w:bCs/>
                <w:sz w:val="20"/>
                <w:szCs w:val="20"/>
              </w:rPr>
              <w:t xml:space="preserve"> </w:t>
            </w:r>
            <w:r w:rsidRPr="008377F0">
              <w:rPr>
                <w:bCs/>
                <w:sz w:val="20"/>
                <w:szCs w:val="20"/>
              </w:rPr>
              <w:t>öğrenci</w:t>
            </w:r>
            <w:r w:rsidR="008377F0" w:rsidRPr="008377F0">
              <w:rPr>
                <w:bCs/>
                <w:sz w:val="20"/>
                <w:szCs w:val="20"/>
              </w:rPr>
              <w:t xml:space="preserve"> </w:t>
            </w:r>
            <w:r w:rsidRPr="008377F0">
              <w:rPr>
                <w:bCs/>
                <w:sz w:val="20"/>
                <w:szCs w:val="20"/>
              </w:rPr>
              <w:t>ile</w:t>
            </w:r>
            <w:r w:rsidR="008377F0" w:rsidRPr="008377F0">
              <w:rPr>
                <w:bCs/>
                <w:sz w:val="20"/>
                <w:szCs w:val="20"/>
              </w:rPr>
              <w:t xml:space="preserve"> </w:t>
            </w:r>
            <w:r w:rsidRPr="008377F0">
              <w:rPr>
                <w:bCs/>
                <w:sz w:val="20"/>
                <w:szCs w:val="20"/>
              </w:rPr>
              <w:t>iletişimde olan diğer kişilere kendilerini</w:t>
            </w:r>
            <w:r w:rsidR="008377F0" w:rsidRPr="008377F0">
              <w:rPr>
                <w:bCs/>
                <w:sz w:val="20"/>
                <w:szCs w:val="20"/>
              </w:rPr>
              <w:t xml:space="preserve"> </w:t>
            </w:r>
            <w:r w:rsidRPr="008377F0">
              <w:rPr>
                <w:bCs/>
                <w:sz w:val="20"/>
                <w:szCs w:val="20"/>
              </w:rPr>
              <w:t>geliştirmeleri, ortak ve yeterli bir özel eğitim anlayışı</w:t>
            </w:r>
            <w:r w:rsidR="008377F0" w:rsidRPr="008377F0">
              <w:rPr>
                <w:bCs/>
                <w:sz w:val="20"/>
                <w:szCs w:val="20"/>
              </w:rPr>
              <w:t xml:space="preserve"> </w:t>
            </w:r>
            <w:r w:rsidRPr="008377F0">
              <w:rPr>
                <w:bCs/>
                <w:sz w:val="20"/>
                <w:szCs w:val="20"/>
              </w:rPr>
              <w:t>kazanmaları amacıyla</w:t>
            </w:r>
            <w:r w:rsidR="008377F0" w:rsidRPr="008377F0">
              <w:rPr>
                <w:bCs/>
                <w:sz w:val="20"/>
                <w:szCs w:val="20"/>
              </w:rPr>
              <w:t xml:space="preserve"> </w:t>
            </w:r>
            <w:r w:rsidRPr="008377F0">
              <w:rPr>
                <w:bCs/>
                <w:sz w:val="20"/>
                <w:szCs w:val="20"/>
              </w:rPr>
              <w:t>çalışmalar yürütülecektir.</w:t>
            </w:r>
          </w:p>
        </w:tc>
        <w:tc>
          <w:tcPr>
            <w:tcW w:w="1417" w:type="dxa"/>
          </w:tcPr>
          <w:p w14:paraId="63B525A4" w14:textId="77777777" w:rsidR="007B3025" w:rsidRDefault="007B3025" w:rsidP="009B38DF">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35000 TL</w:t>
            </w:r>
          </w:p>
        </w:tc>
        <w:tc>
          <w:tcPr>
            <w:cnfStyle w:val="000010000000" w:firstRow="0" w:lastRow="0" w:firstColumn="0" w:lastColumn="0" w:oddVBand="1" w:evenVBand="0" w:oddHBand="0" w:evenHBand="0" w:firstRowFirstColumn="0" w:firstRowLastColumn="0" w:lastRowFirstColumn="0" w:lastRowLastColumn="0"/>
            <w:tcW w:w="1701" w:type="dxa"/>
          </w:tcPr>
          <w:p w14:paraId="3771E370" w14:textId="77777777" w:rsidR="007B3025" w:rsidRDefault="007B3025" w:rsidP="009B38DF">
            <w:pPr>
              <w:pStyle w:val="TableParagraph"/>
              <w:kinsoku w:val="0"/>
              <w:overflowPunct w:val="0"/>
              <w:ind w:left="108"/>
              <w:rPr>
                <w:sz w:val="20"/>
                <w:szCs w:val="20"/>
              </w:rPr>
            </w:pPr>
            <w:r>
              <w:rPr>
                <w:sz w:val="20"/>
                <w:szCs w:val="20"/>
              </w:rPr>
              <w:t>43750 TL</w:t>
            </w:r>
          </w:p>
        </w:tc>
        <w:tc>
          <w:tcPr>
            <w:tcW w:w="1418" w:type="dxa"/>
          </w:tcPr>
          <w:p w14:paraId="272F17E1" w14:textId="77777777" w:rsidR="007B3025" w:rsidRDefault="007B3025" w:rsidP="009B38DF">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55000 TL</w:t>
            </w:r>
          </w:p>
        </w:tc>
        <w:tc>
          <w:tcPr>
            <w:cnfStyle w:val="000010000000" w:firstRow="0" w:lastRow="0" w:firstColumn="0" w:lastColumn="0" w:oddVBand="1" w:evenVBand="0" w:oddHBand="0" w:evenHBand="0" w:firstRowFirstColumn="0" w:firstRowLastColumn="0" w:lastRowFirstColumn="0" w:lastRowLastColumn="0"/>
            <w:tcW w:w="1701" w:type="dxa"/>
          </w:tcPr>
          <w:p w14:paraId="54B3E48F" w14:textId="77777777" w:rsidR="007B3025" w:rsidRDefault="007B3025" w:rsidP="009B38DF">
            <w:pPr>
              <w:pStyle w:val="TableParagraph"/>
              <w:kinsoku w:val="0"/>
              <w:overflowPunct w:val="0"/>
              <w:ind w:left="110"/>
              <w:rPr>
                <w:sz w:val="20"/>
                <w:szCs w:val="20"/>
              </w:rPr>
            </w:pPr>
            <w:r>
              <w:rPr>
                <w:sz w:val="20"/>
                <w:szCs w:val="20"/>
              </w:rPr>
              <w:t>68750 TL</w:t>
            </w:r>
          </w:p>
        </w:tc>
        <w:tc>
          <w:tcPr>
            <w:tcW w:w="1417" w:type="dxa"/>
          </w:tcPr>
          <w:p w14:paraId="14542947" w14:textId="77777777" w:rsidR="007B3025" w:rsidRDefault="007B3025" w:rsidP="009B38DF">
            <w:pPr>
              <w:pStyle w:val="TableParagraph"/>
              <w:kinsoku w:val="0"/>
              <w:overflowPunct w:val="0"/>
              <w:ind w:left="111"/>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86000 TL</w:t>
            </w:r>
          </w:p>
        </w:tc>
        <w:tc>
          <w:tcPr>
            <w:cnfStyle w:val="000010000000" w:firstRow="0" w:lastRow="0" w:firstColumn="0" w:lastColumn="0" w:oddVBand="1" w:evenVBand="0" w:oddHBand="0" w:evenHBand="0" w:firstRowFirstColumn="0" w:firstRowLastColumn="0" w:lastRowFirstColumn="0" w:lastRowLastColumn="0"/>
            <w:tcW w:w="1818" w:type="dxa"/>
          </w:tcPr>
          <w:p w14:paraId="7BC04EC6" w14:textId="77777777" w:rsidR="007B3025" w:rsidRDefault="007B3025" w:rsidP="009B38DF">
            <w:pPr>
              <w:pStyle w:val="TableParagraph"/>
              <w:kinsoku w:val="0"/>
              <w:overflowPunct w:val="0"/>
              <w:ind w:left="112"/>
              <w:rPr>
                <w:sz w:val="20"/>
                <w:szCs w:val="20"/>
              </w:rPr>
            </w:pPr>
            <w:r>
              <w:rPr>
                <w:sz w:val="20"/>
                <w:szCs w:val="20"/>
              </w:rPr>
              <w:t>288500 TL</w:t>
            </w:r>
          </w:p>
        </w:tc>
      </w:tr>
      <w:tr w:rsidR="007B3025" w14:paraId="2E614646" w14:textId="77777777" w:rsidTr="009B38DF">
        <w:trPr>
          <w:trHeight w:val="20"/>
        </w:trPr>
        <w:tc>
          <w:tcPr>
            <w:cnfStyle w:val="000010000000" w:firstRow="0" w:lastRow="0" w:firstColumn="0" w:lastColumn="0" w:oddVBand="1" w:evenVBand="0" w:oddHBand="0" w:evenHBand="0" w:firstRowFirstColumn="0" w:firstRowLastColumn="0" w:lastRowFirstColumn="0" w:lastRowLastColumn="0"/>
            <w:tcW w:w="4928" w:type="dxa"/>
          </w:tcPr>
          <w:p w14:paraId="22ADFB1F" w14:textId="58061439" w:rsidR="007B3025" w:rsidRDefault="007B3025" w:rsidP="008377F0">
            <w:pPr>
              <w:pStyle w:val="TableParagraph"/>
              <w:tabs>
                <w:tab w:val="left" w:pos="1342"/>
              </w:tabs>
              <w:kinsoku w:val="0"/>
              <w:overflowPunct w:val="0"/>
              <w:ind w:right="94"/>
              <w:rPr>
                <w:b/>
                <w:bCs/>
                <w:sz w:val="20"/>
                <w:szCs w:val="20"/>
              </w:rPr>
            </w:pPr>
            <w:r>
              <w:rPr>
                <w:b/>
                <w:bCs/>
                <w:sz w:val="20"/>
                <w:szCs w:val="20"/>
              </w:rPr>
              <w:t>Amaç</w:t>
            </w:r>
            <w:r w:rsidR="008377F0">
              <w:rPr>
                <w:b/>
                <w:bCs/>
                <w:sz w:val="20"/>
                <w:szCs w:val="20"/>
              </w:rPr>
              <w:t xml:space="preserve"> </w:t>
            </w:r>
            <w:r>
              <w:rPr>
                <w:b/>
                <w:bCs/>
                <w:sz w:val="20"/>
                <w:szCs w:val="20"/>
              </w:rPr>
              <w:t>3.</w:t>
            </w:r>
          </w:p>
          <w:p w14:paraId="061038A8" w14:textId="50313D7C" w:rsidR="007B3025" w:rsidRPr="008377F0" w:rsidRDefault="007B3025" w:rsidP="008377F0">
            <w:pPr>
              <w:pStyle w:val="TableParagraph"/>
              <w:tabs>
                <w:tab w:val="left" w:pos="1342"/>
              </w:tabs>
              <w:kinsoku w:val="0"/>
              <w:overflowPunct w:val="0"/>
              <w:ind w:right="94"/>
              <w:rPr>
                <w:bCs/>
                <w:sz w:val="20"/>
                <w:szCs w:val="20"/>
              </w:rPr>
            </w:pPr>
            <w:r w:rsidRPr="008377F0">
              <w:rPr>
                <w:bCs/>
                <w:sz w:val="20"/>
                <w:szCs w:val="20"/>
              </w:rPr>
              <w:t>Eğitimin</w:t>
            </w:r>
            <w:r w:rsidR="008377F0" w:rsidRPr="008377F0">
              <w:rPr>
                <w:bCs/>
                <w:sz w:val="20"/>
                <w:szCs w:val="20"/>
              </w:rPr>
              <w:t xml:space="preserve"> </w:t>
            </w:r>
            <w:r w:rsidRPr="008377F0">
              <w:rPr>
                <w:bCs/>
                <w:sz w:val="20"/>
                <w:szCs w:val="20"/>
              </w:rPr>
              <w:t>temel ilkeleri</w:t>
            </w:r>
            <w:r w:rsidR="008377F0" w:rsidRPr="008377F0">
              <w:rPr>
                <w:bCs/>
                <w:sz w:val="20"/>
                <w:szCs w:val="20"/>
              </w:rPr>
              <w:t xml:space="preserve"> </w:t>
            </w:r>
            <w:r w:rsidRPr="008377F0">
              <w:rPr>
                <w:bCs/>
                <w:sz w:val="20"/>
                <w:szCs w:val="20"/>
              </w:rPr>
              <w:t>doğrultusunda kurumun</w:t>
            </w:r>
            <w:r w:rsidR="008377F0" w:rsidRPr="008377F0">
              <w:rPr>
                <w:bCs/>
                <w:sz w:val="20"/>
                <w:szCs w:val="20"/>
              </w:rPr>
              <w:t xml:space="preserve"> </w:t>
            </w:r>
            <w:r w:rsidRPr="008377F0">
              <w:rPr>
                <w:bCs/>
                <w:sz w:val="20"/>
                <w:szCs w:val="20"/>
              </w:rPr>
              <w:t>niteliğini arttırmak amacıyla kurumsal kapasite</w:t>
            </w:r>
            <w:r w:rsidR="008377F0" w:rsidRPr="008377F0">
              <w:rPr>
                <w:bCs/>
                <w:sz w:val="20"/>
                <w:szCs w:val="20"/>
              </w:rPr>
              <w:t xml:space="preserve"> </w:t>
            </w:r>
            <w:r w:rsidRPr="008377F0">
              <w:rPr>
                <w:bCs/>
                <w:sz w:val="20"/>
                <w:szCs w:val="20"/>
              </w:rPr>
              <w:t>geliştirilecektir.</w:t>
            </w:r>
          </w:p>
        </w:tc>
        <w:tc>
          <w:tcPr>
            <w:tcW w:w="1417" w:type="dxa"/>
          </w:tcPr>
          <w:p w14:paraId="375A44CC" w14:textId="77777777" w:rsidR="007B3025" w:rsidRDefault="007B3025" w:rsidP="009B38DF">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70000 TL</w:t>
            </w:r>
          </w:p>
        </w:tc>
        <w:tc>
          <w:tcPr>
            <w:cnfStyle w:val="000010000000" w:firstRow="0" w:lastRow="0" w:firstColumn="0" w:lastColumn="0" w:oddVBand="1" w:evenVBand="0" w:oddHBand="0" w:evenHBand="0" w:firstRowFirstColumn="0" w:firstRowLastColumn="0" w:lastRowFirstColumn="0" w:lastRowLastColumn="0"/>
            <w:tcW w:w="1701" w:type="dxa"/>
          </w:tcPr>
          <w:p w14:paraId="1D0E0FB1" w14:textId="77777777" w:rsidR="007B3025" w:rsidRDefault="007B3025" w:rsidP="009B38DF">
            <w:pPr>
              <w:pStyle w:val="TableParagraph"/>
              <w:kinsoku w:val="0"/>
              <w:overflowPunct w:val="0"/>
              <w:ind w:left="108"/>
              <w:rPr>
                <w:sz w:val="20"/>
                <w:szCs w:val="20"/>
              </w:rPr>
            </w:pPr>
            <w:r>
              <w:rPr>
                <w:sz w:val="20"/>
                <w:szCs w:val="20"/>
              </w:rPr>
              <w:t>87500 TL</w:t>
            </w:r>
          </w:p>
        </w:tc>
        <w:tc>
          <w:tcPr>
            <w:tcW w:w="1418" w:type="dxa"/>
          </w:tcPr>
          <w:p w14:paraId="3F7CBB03" w14:textId="77777777" w:rsidR="007B3025" w:rsidRDefault="007B3025" w:rsidP="009B38DF">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110000 TL</w:t>
            </w:r>
          </w:p>
        </w:tc>
        <w:tc>
          <w:tcPr>
            <w:cnfStyle w:val="000010000000" w:firstRow="0" w:lastRow="0" w:firstColumn="0" w:lastColumn="0" w:oddVBand="1" w:evenVBand="0" w:oddHBand="0" w:evenHBand="0" w:firstRowFirstColumn="0" w:firstRowLastColumn="0" w:lastRowFirstColumn="0" w:lastRowLastColumn="0"/>
            <w:tcW w:w="1701" w:type="dxa"/>
          </w:tcPr>
          <w:p w14:paraId="2F1F4765" w14:textId="77777777" w:rsidR="007B3025" w:rsidRDefault="007B3025" w:rsidP="009B38DF">
            <w:pPr>
              <w:pStyle w:val="TableParagraph"/>
              <w:kinsoku w:val="0"/>
              <w:overflowPunct w:val="0"/>
              <w:ind w:left="110"/>
              <w:rPr>
                <w:sz w:val="20"/>
                <w:szCs w:val="20"/>
              </w:rPr>
            </w:pPr>
            <w:r>
              <w:rPr>
                <w:sz w:val="20"/>
                <w:szCs w:val="20"/>
              </w:rPr>
              <w:t>137500 TL</w:t>
            </w:r>
          </w:p>
        </w:tc>
        <w:tc>
          <w:tcPr>
            <w:tcW w:w="1417" w:type="dxa"/>
          </w:tcPr>
          <w:p w14:paraId="5E02B758" w14:textId="77777777" w:rsidR="007B3025" w:rsidRDefault="007B3025" w:rsidP="009B38DF">
            <w:pPr>
              <w:pStyle w:val="TableParagraph"/>
              <w:kinsoku w:val="0"/>
              <w:overflowPunct w:val="0"/>
              <w:ind w:left="111"/>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172000 TL</w:t>
            </w:r>
          </w:p>
        </w:tc>
        <w:tc>
          <w:tcPr>
            <w:cnfStyle w:val="000010000000" w:firstRow="0" w:lastRow="0" w:firstColumn="0" w:lastColumn="0" w:oddVBand="1" w:evenVBand="0" w:oddHBand="0" w:evenHBand="0" w:firstRowFirstColumn="0" w:firstRowLastColumn="0" w:lastRowFirstColumn="0" w:lastRowLastColumn="0"/>
            <w:tcW w:w="1818" w:type="dxa"/>
          </w:tcPr>
          <w:p w14:paraId="29409A04" w14:textId="77777777" w:rsidR="007B3025" w:rsidRDefault="007B3025" w:rsidP="009B38DF">
            <w:pPr>
              <w:pStyle w:val="TableParagraph"/>
              <w:kinsoku w:val="0"/>
              <w:overflowPunct w:val="0"/>
              <w:ind w:left="112"/>
              <w:rPr>
                <w:sz w:val="20"/>
                <w:szCs w:val="20"/>
              </w:rPr>
            </w:pPr>
            <w:r>
              <w:rPr>
                <w:sz w:val="20"/>
                <w:szCs w:val="20"/>
              </w:rPr>
              <w:t>577000 TL</w:t>
            </w:r>
          </w:p>
        </w:tc>
      </w:tr>
      <w:tr w:rsidR="007B3025" w14:paraId="1B3E2750" w14:textId="77777777" w:rsidTr="009B38D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4928" w:type="dxa"/>
          </w:tcPr>
          <w:p w14:paraId="4C5CE32A" w14:textId="574E35E1" w:rsidR="007B3025" w:rsidRPr="008A0761" w:rsidRDefault="007B3025" w:rsidP="008377F0">
            <w:pPr>
              <w:pStyle w:val="TableParagraph"/>
              <w:tabs>
                <w:tab w:val="left" w:pos="1340"/>
              </w:tabs>
              <w:kinsoku w:val="0"/>
              <w:overflowPunct w:val="0"/>
              <w:ind w:right="94"/>
              <w:rPr>
                <w:b/>
                <w:bCs/>
                <w:sz w:val="20"/>
                <w:szCs w:val="20"/>
              </w:rPr>
            </w:pPr>
            <w:r>
              <w:rPr>
                <w:b/>
                <w:bCs/>
                <w:sz w:val="20"/>
                <w:szCs w:val="20"/>
              </w:rPr>
              <w:t>Hedef</w:t>
            </w:r>
            <w:r w:rsidR="008377F0">
              <w:rPr>
                <w:b/>
                <w:bCs/>
                <w:sz w:val="20"/>
                <w:szCs w:val="20"/>
              </w:rPr>
              <w:t xml:space="preserve"> </w:t>
            </w:r>
            <w:proofErr w:type="gramStart"/>
            <w:r>
              <w:rPr>
                <w:b/>
                <w:bCs/>
                <w:sz w:val="20"/>
                <w:szCs w:val="20"/>
              </w:rPr>
              <w:t>3.1</w:t>
            </w:r>
            <w:proofErr w:type="gramEnd"/>
            <w:r>
              <w:rPr>
                <w:b/>
                <w:bCs/>
                <w:sz w:val="20"/>
                <w:szCs w:val="20"/>
              </w:rPr>
              <w:t>.</w:t>
            </w:r>
            <w:r w:rsidR="008377F0">
              <w:rPr>
                <w:b/>
                <w:bCs/>
                <w:sz w:val="20"/>
                <w:szCs w:val="20"/>
              </w:rPr>
              <w:t xml:space="preserve"> </w:t>
            </w:r>
            <w:r w:rsidRPr="008377F0">
              <w:rPr>
                <w:bCs/>
                <w:sz w:val="20"/>
                <w:szCs w:val="20"/>
              </w:rPr>
              <w:t>Eğitim</w:t>
            </w:r>
            <w:r w:rsidR="008377F0">
              <w:rPr>
                <w:bCs/>
                <w:sz w:val="20"/>
                <w:szCs w:val="20"/>
              </w:rPr>
              <w:t xml:space="preserve"> </w:t>
            </w:r>
            <w:r w:rsidRPr="008377F0">
              <w:rPr>
                <w:bCs/>
                <w:sz w:val="20"/>
                <w:szCs w:val="20"/>
              </w:rPr>
              <w:t>ve öğretimin sağlıklı ve güvenli bir ortamda</w:t>
            </w:r>
            <w:r w:rsidR="008377F0">
              <w:rPr>
                <w:bCs/>
                <w:sz w:val="20"/>
                <w:szCs w:val="20"/>
              </w:rPr>
              <w:t xml:space="preserve"> </w:t>
            </w:r>
            <w:r w:rsidRPr="008377F0">
              <w:rPr>
                <w:bCs/>
                <w:sz w:val="20"/>
                <w:szCs w:val="20"/>
              </w:rPr>
              <w:t>gerçekleştirilmesi için</w:t>
            </w:r>
            <w:r w:rsidRPr="008377F0">
              <w:rPr>
                <w:bCs/>
                <w:sz w:val="20"/>
                <w:szCs w:val="20"/>
              </w:rPr>
              <w:tab/>
              <w:t>kurum sağlığı</w:t>
            </w:r>
            <w:r w:rsidR="008377F0">
              <w:rPr>
                <w:bCs/>
                <w:sz w:val="20"/>
                <w:szCs w:val="20"/>
              </w:rPr>
              <w:t xml:space="preserve"> </w:t>
            </w:r>
            <w:r w:rsidRPr="008377F0">
              <w:rPr>
                <w:bCs/>
                <w:sz w:val="20"/>
                <w:szCs w:val="20"/>
              </w:rPr>
              <w:t>ve güvenliği</w:t>
            </w:r>
            <w:r w:rsidR="008377F0">
              <w:rPr>
                <w:bCs/>
                <w:sz w:val="20"/>
                <w:szCs w:val="20"/>
              </w:rPr>
              <w:t xml:space="preserve"> </w:t>
            </w:r>
            <w:r w:rsidRPr="008377F0">
              <w:rPr>
                <w:bCs/>
                <w:sz w:val="20"/>
                <w:szCs w:val="20"/>
              </w:rPr>
              <w:t>geliştirilecektir</w:t>
            </w:r>
            <w:r w:rsidRPr="008A0761">
              <w:rPr>
                <w:b/>
                <w:bCs/>
                <w:sz w:val="20"/>
                <w:szCs w:val="20"/>
              </w:rPr>
              <w:t>.</w:t>
            </w:r>
          </w:p>
        </w:tc>
        <w:tc>
          <w:tcPr>
            <w:tcW w:w="1417" w:type="dxa"/>
          </w:tcPr>
          <w:p w14:paraId="22839C2D" w14:textId="77777777" w:rsidR="007B3025" w:rsidRDefault="007B3025" w:rsidP="009B38DF">
            <w:pPr>
              <w:pStyle w:val="TableParagraph"/>
              <w:kinsoku w:val="0"/>
              <w:overflowPunct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35000 TL</w:t>
            </w:r>
          </w:p>
        </w:tc>
        <w:tc>
          <w:tcPr>
            <w:cnfStyle w:val="000010000000" w:firstRow="0" w:lastRow="0" w:firstColumn="0" w:lastColumn="0" w:oddVBand="1" w:evenVBand="0" w:oddHBand="0" w:evenHBand="0" w:firstRowFirstColumn="0" w:firstRowLastColumn="0" w:lastRowFirstColumn="0" w:lastRowLastColumn="0"/>
            <w:tcW w:w="1701" w:type="dxa"/>
          </w:tcPr>
          <w:p w14:paraId="2E0B2817" w14:textId="77777777" w:rsidR="007B3025" w:rsidRDefault="007B3025" w:rsidP="009B38DF">
            <w:pPr>
              <w:pStyle w:val="TableParagraph"/>
              <w:kinsoku w:val="0"/>
              <w:overflowPunct w:val="0"/>
              <w:ind w:left="108"/>
              <w:rPr>
                <w:sz w:val="20"/>
                <w:szCs w:val="20"/>
              </w:rPr>
            </w:pPr>
            <w:r>
              <w:rPr>
                <w:sz w:val="20"/>
                <w:szCs w:val="20"/>
              </w:rPr>
              <w:t>43750 TL</w:t>
            </w:r>
          </w:p>
        </w:tc>
        <w:tc>
          <w:tcPr>
            <w:tcW w:w="1418" w:type="dxa"/>
          </w:tcPr>
          <w:p w14:paraId="7D0DC79A" w14:textId="77777777" w:rsidR="007B3025" w:rsidRDefault="007B3025" w:rsidP="009B38DF">
            <w:pPr>
              <w:pStyle w:val="TableParagraph"/>
              <w:kinsoku w:val="0"/>
              <w:overflowPunct w:val="0"/>
              <w:ind w:left="10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55000 TL</w:t>
            </w:r>
          </w:p>
        </w:tc>
        <w:tc>
          <w:tcPr>
            <w:cnfStyle w:val="000010000000" w:firstRow="0" w:lastRow="0" w:firstColumn="0" w:lastColumn="0" w:oddVBand="1" w:evenVBand="0" w:oddHBand="0" w:evenHBand="0" w:firstRowFirstColumn="0" w:firstRowLastColumn="0" w:lastRowFirstColumn="0" w:lastRowLastColumn="0"/>
            <w:tcW w:w="1701" w:type="dxa"/>
          </w:tcPr>
          <w:p w14:paraId="14AF6991" w14:textId="77777777" w:rsidR="007B3025" w:rsidRDefault="007B3025" w:rsidP="009B38DF">
            <w:pPr>
              <w:pStyle w:val="TableParagraph"/>
              <w:kinsoku w:val="0"/>
              <w:overflowPunct w:val="0"/>
              <w:ind w:left="110"/>
              <w:rPr>
                <w:sz w:val="20"/>
                <w:szCs w:val="20"/>
              </w:rPr>
            </w:pPr>
            <w:r>
              <w:rPr>
                <w:sz w:val="20"/>
                <w:szCs w:val="20"/>
              </w:rPr>
              <w:t>68750 TL</w:t>
            </w:r>
          </w:p>
        </w:tc>
        <w:tc>
          <w:tcPr>
            <w:tcW w:w="1417" w:type="dxa"/>
          </w:tcPr>
          <w:p w14:paraId="287194A7" w14:textId="77777777" w:rsidR="007B3025" w:rsidRDefault="007B3025" w:rsidP="009B38DF">
            <w:pPr>
              <w:pStyle w:val="TableParagraph"/>
              <w:kinsoku w:val="0"/>
              <w:overflowPunct w:val="0"/>
              <w:ind w:left="111"/>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86000 TL</w:t>
            </w:r>
          </w:p>
        </w:tc>
        <w:tc>
          <w:tcPr>
            <w:cnfStyle w:val="000010000000" w:firstRow="0" w:lastRow="0" w:firstColumn="0" w:lastColumn="0" w:oddVBand="1" w:evenVBand="0" w:oddHBand="0" w:evenHBand="0" w:firstRowFirstColumn="0" w:firstRowLastColumn="0" w:lastRowFirstColumn="0" w:lastRowLastColumn="0"/>
            <w:tcW w:w="1818" w:type="dxa"/>
          </w:tcPr>
          <w:p w14:paraId="28608E41" w14:textId="77777777" w:rsidR="007B3025" w:rsidRDefault="007B3025" w:rsidP="009B38DF">
            <w:pPr>
              <w:pStyle w:val="TableParagraph"/>
              <w:kinsoku w:val="0"/>
              <w:overflowPunct w:val="0"/>
              <w:ind w:left="112"/>
              <w:rPr>
                <w:sz w:val="20"/>
                <w:szCs w:val="20"/>
              </w:rPr>
            </w:pPr>
            <w:r>
              <w:rPr>
                <w:sz w:val="20"/>
                <w:szCs w:val="20"/>
              </w:rPr>
              <w:t>288500 TL</w:t>
            </w:r>
          </w:p>
        </w:tc>
      </w:tr>
      <w:tr w:rsidR="007B3025" w14:paraId="53CE8EF2" w14:textId="77777777" w:rsidTr="009B38DF">
        <w:trPr>
          <w:trHeight w:val="20"/>
        </w:trPr>
        <w:tc>
          <w:tcPr>
            <w:cnfStyle w:val="000010000000" w:firstRow="0" w:lastRow="0" w:firstColumn="0" w:lastColumn="0" w:oddVBand="1" w:evenVBand="0" w:oddHBand="0" w:evenHBand="0" w:firstRowFirstColumn="0" w:firstRowLastColumn="0" w:lastRowFirstColumn="0" w:lastRowLastColumn="0"/>
            <w:tcW w:w="4928" w:type="dxa"/>
          </w:tcPr>
          <w:p w14:paraId="0B5C1A4C" w14:textId="577D0070" w:rsidR="007B3025" w:rsidRPr="008A0761" w:rsidRDefault="007B3025" w:rsidP="008377F0">
            <w:pPr>
              <w:pStyle w:val="TableParagraph"/>
              <w:tabs>
                <w:tab w:val="left" w:pos="1342"/>
              </w:tabs>
              <w:kinsoku w:val="0"/>
              <w:overflowPunct w:val="0"/>
              <w:ind w:right="94"/>
              <w:rPr>
                <w:b/>
                <w:bCs/>
                <w:sz w:val="20"/>
                <w:szCs w:val="20"/>
              </w:rPr>
            </w:pPr>
            <w:r>
              <w:rPr>
                <w:b/>
                <w:bCs/>
                <w:sz w:val="20"/>
                <w:szCs w:val="20"/>
              </w:rPr>
              <w:t>Hedef</w:t>
            </w:r>
            <w:r w:rsidR="008377F0">
              <w:rPr>
                <w:b/>
                <w:bCs/>
                <w:sz w:val="20"/>
                <w:szCs w:val="20"/>
              </w:rPr>
              <w:t xml:space="preserve"> </w:t>
            </w:r>
            <w:proofErr w:type="gramStart"/>
            <w:r>
              <w:rPr>
                <w:b/>
                <w:bCs/>
                <w:sz w:val="20"/>
                <w:szCs w:val="20"/>
              </w:rPr>
              <w:t>3.2</w:t>
            </w:r>
            <w:proofErr w:type="gramEnd"/>
            <w:r>
              <w:rPr>
                <w:b/>
                <w:bCs/>
                <w:sz w:val="20"/>
                <w:szCs w:val="20"/>
              </w:rPr>
              <w:t>.</w:t>
            </w:r>
            <w:r w:rsidR="008377F0">
              <w:rPr>
                <w:b/>
                <w:bCs/>
                <w:sz w:val="20"/>
                <w:szCs w:val="20"/>
              </w:rPr>
              <w:t xml:space="preserve"> </w:t>
            </w:r>
            <w:r w:rsidRPr="008377F0">
              <w:rPr>
                <w:bCs/>
                <w:sz w:val="20"/>
                <w:szCs w:val="20"/>
              </w:rPr>
              <w:t>Kurum personelinin mesleki</w:t>
            </w:r>
            <w:r w:rsidR="008377F0">
              <w:rPr>
                <w:bCs/>
                <w:sz w:val="20"/>
                <w:szCs w:val="20"/>
              </w:rPr>
              <w:t xml:space="preserve"> </w:t>
            </w:r>
            <w:r w:rsidRPr="008377F0">
              <w:rPr>
                <w:bCs/>
                <w:sz w:val="20"/>
                <w:szCs w:val="20"/>
              </w:rPr>
              <w:t>gelişimlerinin artırılması</w:t>
            </w:r>
            <w:r w:rsidR="008377F0">
              <w:rPr>
                <w:bCs/>
                <w:sz w:val="20"/>
                <w:szCs w:val="20"/>
              </w:rPr>
              <w:t xml:space="preserve"> </w:t>
            </w:r>
            <w:r w:rsidRPr="008377F0">
              <w:rPr>
                <w:bCs/>
                <w:sz w:val="20"/>
                <w:szCs w:val="20"/>
              </w:rPr>
              <w:t>sağlanacaktır.</w:t>
            </w:r>
          </w:p>
        </w:tc>
        <w:tc>
          <w:tcPr>
            <w:tcW w:w="1417" w:type="dxa"/>
          </w:tcPr>
          <w:p w14:paraId="67698ACE" w14:textId="77777777" w:rsidR="007B3025" w:rsidRDefault="007B3025" w:rsidP="009B38DF">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35000 TL</w:t>
            </w:r>
          </w:p>
        </w:tc>
        <w:tc>
          <w:tcPr>
            <w:cnfStyle w:val="000010000000" w:firstRow="0" w:lastRow="0" w:firstColumn="0" w:lastColumn="0" w:oddVBand="1" w:evenVBand="0" w:oddHBand="0" w:evenHBand="0" w:firstRowFirstColumn="0" w:firstRowLastColumn="0" w:lastRowFirstColumn="0" w:lastRowLastColumn="0"/>
            <w:tcW w:w="1701" w:type="dxa"/>
          </w:tcPr>
          <w:p w14:paraId="56FEFFB0" w14:textId="77777777" w:rsidR="007B3025" w:rsidRDefault="007B3025" w:rsidP="009B38DF">
            <w:pPr>
              <w:pStyle w:val="TableParagraph"/>
              <w:kinsoku w:val="0"/>
              <w:overflowPunct w:val="0"/>
              <w:ind w:left="108"/>
              <w:rPr>
                <w:sz w:val="20"/>
                <w:szCs w:val="20"/>
              </w:rPr>
            </w:pPr>
            <w:r>
              <w:rPr>
                <w:sz w:val="20"/>
                <w:szCs w:val="20"/>
              </w:rPr>
              <w:t>43750 TL</w:t>
            </w:r>
          </w:p>
        </w:tc>
        <w:tc>
          <w:tcPr>
            <w:tcW w:w="1418" w:type="dxa"/>
          </w:tcPr>
          <w:p w14:paraId="0FA3F0A3" w14:textId="77777777" w:rsidR="007B3025" w:rsidRDefault="007B3025" w:rsidP="009B38DF">
            <w:pPr>
              <w:pStyle w:val="TableParagraph"/>
              <w:kinsoku w:val="0"/>
              <w:overflowPunct w:val="0"/>
              <w:ind w:left="10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55000 TL</w:t>
            </w:r>
          </w:p>
        </w:tc>
        <w:tc>
          <w:tcPr>
            <w:cnfStyle w:val="000010000000" w:firstRow="0" w:lastRow="0" w:firstColumn="0" w:lastColumn="0" w:oddVBand="1" w:evenVBand="0" w:oddHBand="0" w:evenHBand="0" w:firstRowFirstColumn="0" w:firstRowLastColumn="0" w:lastRowFirstColumn="0" w:lastRowLastColumn="0"/>
            <w:tcW w:w="1701" w:type="dxa"/>
          </w:tcPr>
          <w:p w14:paraId="1F534DB2" w14:textId="77777777" w:rsidR="007B3025" w:rsidRDefault="007B3025" w:rsidP="009B38DF">
            <w:pPr>
              <w:pStyle w:val="TableParagraph"/>
              <w:kinsoku w:val="0"/>
              <w:overflowPunct w:val="0"/>
              <w:ind w:left="110"/>
              <w:rPr>
                <w:sz w:val="20"/>
                <w:szCs w:val="20"/>
              </w:rPr>
            </w:pPr>
            <w:r>
              <w:rPr>
                <w:sz w:val="20"/>
                <w:szCs w:val="20"/>
              </w:rPr>
              <w:t>68750 TL</w:t>
            </w:r>
          </w:p>
        </w:tc>
        <w:tc>
          <w:tcPr>
            <w:tcW w:w="1417" w:type="dxa"/>
          </w:tcPr>
          <w:p w14:paraId="59D86D25" w14:textId="77777777" w:rsidR="007B3025" w:rsidRDefault="007B3025" w:rsidP="009B38DF">
            <w:pPr>
              <w:pStyle w:val="TableParagraph"/>
              <w:kinsoku w:val="0"/>
              <w:overflowPunct w:val="0"/>
              <w:ind w:left="111"/>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86000 TL</w:t>
            </w:r>
          </w:p>
        </w:tc>
        <w:tc>
          <w:tcPr>
            <w:cnfStyle w:val="000010000000" w:firstRow="0" w:lastRow="0" w:firstColumn="0" w:lastColumn="0" w:oddVBand="1" w:evenVBand="0" w:oddHBand="0" w:evenHBand="0" w:firstRowFirstColumn="0" w:firstRowLastColumn="0" w:lastRowFirstColumn="0" w:lastRowLastColumn="0"/>
            <w:tcW w:w="1818" w:type="dxa"/>
          </w:tcPr>
          <w:p w14:paraId="5EE00938" w14:textId="77777777" w:rsidR="007B3025" w:rsidRDefault="007B3025" w:rsidP="009B38DF">
            <w:pPr>
              <w:pStyle w:val="TableParagraph"/>
              <w:kinsoku w:val="0"/>
              <w:overflowPunct w:val="0"/>
              <w:ind w:left="112"/>
              <w:rPr>
                <w:sz w:val="20"/>
                <w:szCs w:val="20"/>
              </w:rPr>
            </w:pPr>
            <w:r>
              <w:rPr>
                <w:sz w:val="20"/>
                <w:szCs w:val="20"/>
              </w:rPr>
              <w:t>288500 TL</w:t>
            </w:r>
          </w:p>
        </w:tc>
      </w:tr>
    </w:tbl>
    <w:p w14:paraId="52EF7F6F" w14:textId="77777777" w:rsidR="007B3025" w:rsidRDefault="007B3025" w:rsidP="00617A63"/>
    <w:p w14:paraId="0D6442E9" w14:textId="77777777" w:rsidR="009153DF" w:rsidRDefault="009153DF" w:rsidP="00617A63"/>
    <w:p w14:paraId="5A67A887" w14:textId="77777777" w:rsidR="009153DF" w:rsidRDefault="009153DF" w:rsidP="00617A63"/>
    <w:p w14:paraId="55B9329C" w14:textId="77777777" w:rsidR="009153DF" w:rsidRDefault="009153DF" w:rsidP="00617A63"/>
    <w:p w14:paraId="3CD77645" w14:textId="77777777" w:rsidR="009153DF" w:rsidRDefault="009153DF" w:rsidP="00617A63"/>
    <w:p w14:paraId="7877B939" w14:textId="77777777" w:rsidR="00A32936" w:rsidRDefault="00A32936" w:rsidP="00617A63"/>
    <w:p w14:paraId="2409BBCA" w14:textId="77777777" w:rsidR="008D7C03" w:rsidRDefault="008D7C03" w:rsidP="00617A63"/>
    <w:p w14:paraId="6EB75BDB" w14:textId="77777777" w:rsidR="008D7C03" w:rsidRDefault="008D7C03" w:rsidP="008D7C03">
      <w:pPr>
        <w:pStyle w:val="Balk1"/>
        <w:spacing w:before="0"/>
      </w:pPr>
      <w:bookmarkStart w:id="84" w:name="_Toc170227074"/>
      <w:r>
        <w:lastRenderedPageBreak/>
        <w:t xml:space="preserve">5. </w:t>
      </w:r>
      <w:r w:rsidRPr="008D7C03">
        <w:t>İZLEME VE DEĞERLENDİRME</w:t>
      </w:r>
      <w:bookmarkEnd w:id="84"/>
    </w:p>
    <w:p w14:paraId="0B4BCD82" w14:textId="77777777" w:rsidR="008D7C03" w:rsidRDefault="008D7C03" w:rsidP="00617A63"/>
    <w:p w14:paraId="6D258735" w14:textId="77777777" w:rsidR="008377F0" w:rsidRDefault="008377F0" w:rsidP="008377F0">
      <w:pPr>
        <w:pStyle w:val="GvdeMetni"/>
        <w:kinsoku w:val="0"/>
        <w:overflowPunct w:val="0"/>
        <w:spacing w:before="140" w:line="360" w:lineRule="auto"/>
        <w:ind w:left="216" w:right="673" w:firstLine="707"/>
        <w:jc w:val="both"/>
      </w:pPr>
      <w:r>
        <w:t>İzleme ve değerlendirme süreci kurumsal öğrenmeyi buna bağlı olarak da faaliyetlerin sürekli olarak iyileştirilmesini sağlamaktadır. İzleme ve değerlendirme faaliyetleri sonucunda elde edilen bilgiler kullanılarak stratejik plan gözden geçirilecektir, hedeflenen ve ulaşılan sonuçlar karşılaştırılacaktır. Kurumumuz için izleme değerlendirme faaliyetleri Tablo 26’da örnek olan izleme ve değerlendirme şablonu kullanılarak her eğitim-öğretim dönemi sonunda 1 (Bir) kere olacak şekilde gerçekleştirilecektir.</w:t>
      </w:r>
    </w:p>
    <w:p w14:paraId="052A6ED3" w14:textId="77777777" w:rsidR="00002D21" w:rsidRDefault="00002D21" w:rsidP="008D7C03">
      <w:pPr>
        <w:spacing w:line="360" w:lineRule="auto"/>
        <w:jc w:val="both"/>
      </w:pPr>
    </w:p>
    <w:p w14:paraId="2C06D8AC" w14:textId="7BD239B2" w:rsidR="008377F0" w:rsidRDefault="008377F0" w:rsidP="008377F0">
      <w:pPr>
        <w:pStyle w:val="ResimYazs"/>
        <w:rPr>
          <w:i/>
          <w:sz w:val="22"/>
        </w:rPr>
      </w:pPr>
      <w:bookmarkStart w:id="85" w:name="_Toc170226057"/>
      <w:r w:rsidRPr="009153DF">
        <w:rPr>
          <w:i/>
          <w:sz w:val="22"/>
        </w:rPr>
        <w:t xml:space="preserve">Tablo </w:t>
      </w:r>
      <w:r w:rsidRPr="009153DF">
        <w:rPr>
          <w:i/>
          <w:sz w:val="22"/>
        </w:rPr>
        <w:fldChar w:fldCharType="begin"/>
      </w:r>
      <w:r w:rsidRPr="009153DF">
        <w:rPr>
          <w:i/>
          <w:sz w:val="22"/>
        </w:rPr>
        <w:instrText xml:space="preserve"> SEQ Tablo \* ARABIC </w:instrText>
      </w:r>
      <w:r w:rsidRPr="009153DF">
        <w:rPr>
          <w:i/>
          <w:sz w:val="22"/>
        </w:rPr>
        <w:fldChar w:fldCharType="separate"/>
      </w:r>
      <w:r w:rsidR="00CE23AC">
        <w:rPr>
          <w:i/>
          <w:noProof/>
          <w:sz w:val="22"/>
        </w:rPr>
        <w:t>41</w:t>
      </w:r>
      <w:r w:rsidRPr="009153DF">
        <w:rPr>
          <w:i/>
          <w:sz w:val="22"/>
        </w:rPr>
        <w:fldChar w:fldCharType="end"/>
      </w:r>
      <w:r w:rsidRPr="009153DF">
        <w:rPr>
          <w:i/>
          <w:sz w:val="22"/>
        </w:rPr>
        <w:t xml:space="preserve">: </w:t>
      </w:r>
      <w:r>
        <w:rPr>
          <w:i/>
          <w:sz w:val="22"/>
        </w:rPr>
        <w:t>İzleme ve değerlendirme tablosu</w:t>
      </w:r>
      <w:bookmarkEnd w:id="85"/>
    </w:p>
    <w:tbl>
      <w:tblPr>
        <w:tblW w:w="0" w:type="auto"/>
        <w:tblInd w:w="114" w:type="dxa"/>
        <w:tblLayout w:type="fixed"/>
        <w:tblCellMar>
          <w:left w:w="0" w:type="dxa"/>
          <w:right w:w="0" w:type="dxa"/>
        </w:tblCellMar>
        <w:tblLook w:val="0000" w:firstRow="0" w:lastRow="0" w:firstColumn="0" w:lastColumn="0" w:noHBand="0" w:noVBand="0"/>
      </w:tblPr>
      <w:tblGrid>
        <w:gridCol w:w="2328"/>
        <w:gridCol w:w="2325"/>
        <w:gridCol w:w="2328"/>
        <w:gridCol w:w="2325"/>
        <w:gridCol w:w="2328"/>
        <w:gridCol w:w="2332"/>
      </w:tblGrid>
      <w:tr w:rsidR="008377F0" w14:paraId="2ACB63CF" w14:textId="77777777" w:rsidTr="009B38DF">
        <w:trPr>
          <w:trHeight w:val="435"/>
        </w:trPr>
        <w:tc>
          <w:tcPr>
            <w:tcW w:w="13966" w:type="dxa"/>
            <w:gridSpan w:val="6"/>
            <w:tcBorders>
              <w:top w:val="single" w:sz="4" w:space="0" w:color="000000"/>
              <w:left w:val="single" w:sz="4" w:space="0" w:color="000000"/>
              <w:bottom w:val="single" w:sz="4" w:space="0" w:color="000000"/>
              <w:right w:val="single" w:sz="4" w:space="0" w:color="000000"/>
            </w:tcBorders>
          </w:tcPr>
          <w:p w14:paraId="14B97BB4" w14:textId="77777777" w:rsidR="008377F0" w:rsidRDefault="008377F0" w:rsidP="009B38DF">
            <w:pPr>
              <w:pStyle w:val="TableParagraph"/>
              <w:tabs>
                <w:tab w:val="left" w:leader="dot" w:pos="1782"/>
              </w:tabs>
              <w:kinsoku w:val="0"/>
              <w:overflowPunct w:val="0"/>
              <w:spacing w:line="275" w:lineRule="exact"/>
              <w:ind w:left="1115"/>
              <w:rPr>
                <w:b/>
                <w:bCs/>
              </w:rPr>
            </w:pPr>
            <w:proofErr w:type="gramStart"/>
            <w:r>
              <w:rPr>
                <w:b/>
                <w:bCs/>
              </w:rPr>
              <w:t>….</w:t>
            </w:r>
            <w:proofErr w:type="gramEnd"/>
            <w:r>
              <w:rPr>
                <w:b/>
                <w:bCs/>
              </w:rPr>
              <w:t>\</w:t>
            </w:r>
            <w:r>
              <w:rPr>
                <w:b/>
                <w:bCs/>
              </w:rPr>
              <w:tab/>
              <w:t>Eğitim ve Öğretim Yılı Stratejik Plan Değerlendirme</w:t>
            </w:r>
            <w:r>
              <w:rPr>
                <w:b/>
                <w:bCs/>
                <w:spacing w:val="-3"/>
              </w:rPr>
              <w:t xml:space="preserve"> </w:t>
            </w:r>
            <w:r>
              <w:rPr>
                <w:b/>
                <w:bCs/>
              </w:rPr>
              <w:t>Tablosu</w:t>
            </w:r>
          </w:p>
        </w:tc>
      </w:tr>
      <w:tr w:rsidR="008377F0" w14:paraId="097EAC6F" w14:textId="77777777" w:rsidTr="009B38DF">
        <w:trPr>
          <w:trHeight w:val="434"/>
        </w:trPr>
        <w:tc>
          <w:tcPr>
            <w:tcW w:w="2328" w:type="dxa"/>
            <w:tcBorders>
              <w:top w:val="single" w:sz="4" w:space="0" w:color="000000"/>
              <w:left w:val="single" w:sz="4" w:space="0" w:color="000000"/>
              <w:bottom w:val="single" w:sz="4" w:space="0" w:color="000000"/>
              <w:right w:val="single" w:sz="4" w:space="0" w:color="000000"/>
            </w:tcBorders>
          </w:tcPr>
          <w:p w14:paraId="57C0D79C" w14:textId="77777777" w:rsidR="008377F0" w:rsidRDefault="008377F0" w:rsidP="009B38DF">
            <w:pPr>
              <w:pStyle w:val="TableParagraph"/>
              <w:kinsoku w:val="0"/>
              <w:overflowPunct w:val="0"/>
              <w:rPr>
                <w:b/>
                <w:bCs/>
                <w:sz w:val="20"/>
                <w:szCs w:val="20"/>
              </w:rPr>
            </w:pPr>
            <w:r>
              <w:rPr>
                <w:b/>
                <w:bCs/>
                <w:sz w:val="20"/>
                <w:szCs w:val="20"/>
              </w:rPr>
              <w:t>Amaç 1.</w:t>
            </w:r>
          </w:p>
        </w:tc>
        <w:tc>
          <w:tcPr>
            <w:tcW w:w="11638" w:type="dxa"/>
            <w:gridSpan w:val="5"/>
            <w:tcBorders>
              <w:top w:val="single" w:sz="4" w:space="0" w:color="000000"/>
              <w:left w:val="single" w:sz="4" w:space="0" w:color="000000"/>
              <w:bottom w:val="single" w:sz="4" w:space="0" w:color="000000"/>
              <w:right w:val="single" w:sz="4" w:space="0" w:color="000000"/>
            </w:tcBorders>
          </w:tcPr>
          <w:p w14:paraId="1C1C6C97" w14:textId="77777777" w:rsidR="008377F0" w:rsidRDefault="008377F0" w:rsidP="009B38DF">
            <w:pPr>
              <w:pStyle w:val="TableParagraph"/>
              <w:kinsoku w:val="0"/>
              <w:overflowPunct w:val="0"/>
              <w:rPr>
                <w:sz w:val="22"/>
              </w:rPr>
            </w:pPr>
          </w:p>
        </w:tc>
      </w:tr>
      <w:tr w:rsidR="008377F0" w14:paraId="2D40F14D" w14:textId="77777777" w:rsidTr="009B38DF">
        <w:trPr>
          <w:trHeight w:val="432"/>
        </w:trPr>
        <w:tc>
          <w:tcPr>
            <w:tcW w:w="2328" w:type="dxa"/>
            <w:tcBorders>
              <w:top w:val="single" w:sz="4" w:space="0" w:color="000000"/>
              <w:left w:val="single" w:sz="4" w:space="0" w:color="000000"/>
              <w:bottom w:val="single" w:sz="4" w:space="0" w:color="000000"/>
              <w:right w:val="single" w:sz="4" w:space="0" w:color="000000"/>
            </w:tcBorders>
          </w:tcPr>
          <w:p w14:paraId="5BA9CE0D" w14:textId="77777777" w:rsidR="008377F0" w:rsidRDefault="008377F0" w:rsidP="009B38DF">
            <w:pPr>
              <w:pStyle w:val="TableParagraph"/>
              <w:kinsoku w:val="0"/>
              <w:overflowPunct w:val="0"/>
              <w:rPr>
                <w:b/>
                <w:bCs/>
                <w:sz w:val="20"/>
                <w:szCs w:val="20"/>
              </w:rPr>
            </w:pPr>
            <w:r>
              <w:rPr>
                <w:b/>
                <w:bCs/>
                <w:sz w:val="20"/>
                <w:szCs w:val="20"/>
              </w:rPr>
              <w:t xml:space="preserve">Hedef </w:t>
            </w:r>
            <w:proofErr w:type="gramStart"/>
            <w:r>
              <w:rPr>
                <w:b/>
                <w:bCs/>
                <w:sz w:val="20"/>
                <w:szCs w:val="20"/>
              </w:rPr>
              <w:t>1.1</w:t>
            </w:r>
            <w:proofErr w:type="gramEnd"/>
            <w:r>
              <w:rPr>
                <w:b/>
                <w:bCs/>
                <w:sz w:val="20"/>
                <w:szCs w:val="20"/>
              </w:rPr>
              <w:t>.</w:t>
            </w:r>
          </w:p>
        </w:tc>
        <w:tc>
          <w:tcPr>
            <w:tcW w:w="11638" w:type="dxa"/>
            <w:gridSpan w:val="5"/>
            <w:tcBorders>
              <w:top w:val="single" w:sz="4" w:space="0" w:color="000000"/>
              <w:left w:val="single" w:sz="4" w:space="0" w:color="000000"/>
              <w:bottom w:val="single" w:sz="4" w:space="0" w:color="000000"/>
              <w:right w:val="single" w:sz="4" w:space="0" w:color="000000"/>
            </w:tcBorders>
          </w:tcPr>
          <w:p w14:paraId="1C52BD9D" w14:textId="77777777" w:rsidR="008377F0" w:rsidRDefault="008377F0" w:rsidP="009B38DF">
            <w:pPr>
              <w:pStyle w:val="TableParagraph"/>
              <w:kinsoku w:val="0"/>
              <w:overflowPunct w:val="0"/>
              <w:rPr>
                <w:sz w:val="22"/>
              </w:rPr>
            </w:pPr>
          </w:p>
        </w:tc>
      </w:tr>
      <w:tr w:rsidR="008377F0" w14:paraId="6B528D8A" w14:textId="77777777" w:rsidTr="009B38DF">
        <w:trPr>
          <w:trHeight w:val="482"/>
        </w:trPr>
        <w:tc>
          <w:tcPr>
            <w:tcW w:w="2328" w:type="dxa"/>
            <w:tcBorders>
              <w:top w:val="single" w:sz="4" w:space="0" w:color="000000"/>
              <w:left w:val="single" w:sz="4" w:space="0" w:color="000000"/>
              <w:bottom w:val="single" w:sz="4" w:space="0" w:color="000000"/>
              <w:right w:val="single" w:sz="4" w:space="0" w:color="000000"/>
            </w:tcBorders>
          </w:tcPr>
          <w:p w14:paraId="2F75D278" w14:textId="77777777" w:rsidR="008377F0" w:rsidRDefault="008377F0" w:rsidP="009B38DF">
            <w:pPr>
              <w:pStyle w:val="TableParagraph"/>
              <w:tabs>
                <w:tab w:val="left" w:pos="1126"/>
              </w:tabs>
              <w:kinsoku w:val="0"/>
              <w:overflowPunct w:val="0"/>
              <w:rPr>
                <w:b/>
                <w:bCs/>
                <w:sz w:val="20"/>
                <w:szCs w:val="20"/>
              </w:rPr>
            </w:pPr>
            <w:r>
              <w:rPr>
                <w:b/>
                <w:bCs/>
                <w:sz w:val="20"/>
                <w:szCs w:val="20"/>
              </w:rPr>
              <w:t>Hedef</w:t>
            </w:r>
            <w:r>
              <w:rPr>
                <w:b/>
                <w:bCs/>
                <w:sz w:val="20"/>
                <w:szCs w:val="20"/>
              </w:rPr>
              <w:tab/>
            </w:r>
            <w:proofErr w:type="gramStart"/>
            <w:r>
              <w:rPr>
                <w:b/>
                <w:bCs/>
                <w:sz w:val="20"/>
                <w:szCs w:val="20"/>
              </w:rPr>
              <w:t>1.1</w:t>
            </w:r>
            <w:proofErr w:type="gramEnd"/>
            <w:r>
              <w:rPr>
                <w:b/>
                <w:bCs/>
                <w:sz w:val="20"/>
                <w:szCs w:val="20"/>
              </w:rPr>
              <w:t>.</w:t>
            </w:r>
          </w:p>
          <w:p w14:paraId="5618019C" w14:textId="77777777" w:rsidR="008377F0" w:rsidRDefault="008377F0" w:rsidP="009B38DF">
            <w:pPr>
              <w:pStyle w:val="TableParagraph"/>
              <w:kinsoku w:val="0"/>
              <w:overflowPunct w:val="0"/>
              <w:spacing w:line="210" w:lineRule="exact"/>
              <w:rPr>
                <w:b/>
                <w:bCs/>
                <w:sz w:val="20"/>
                <w:szCs w:val="20"/>
              </w:rPr>
            </w:pPr>
            <w:r>
              <w:rPr>
                <w:b/>
                <w:bCs/>
                <w:sz w:val="20"/>
                <w:szCs w:val="20"/>
              </w:rPr>
              <w:t>Performansı</w:t>
            </w:r>
          </w:p>
        </w:tc>
        <w:tc>
          <w:tcPr>
            <w:tcW w:w="11638" w:type="dxa"/>
            <w:gridSpan w:val="5"/>
            <w:tcBorders>
              <w:top w:val="single" w:sz="4" w:space="0" w:color="000000"/>
              <w:left w:val="single" w:sz="4" w:space="0" w:color="000000"/>
              <w:bottom w:val="single" w:sz="4" w:space="0" w:color="000000"/>
              <w:right w:val="single" w:sz="4" w:space="0" w:color="000000"/>
            </w:tcBorders>
          </w:tcPr>
          <w:p w14:paraId="7202AA77" w14:textId="77777777" w:rsidR="008377F0" w:rsidRDefault="008377F0" w:rsidP="009B38DF">
            <w:pPr>
              <w:pStyle w:val="TableParagraph"/>
              <w:kinsoku w:val="0"/>
              <w:overflowPunct w:val="0"/>
              <w:rPr>
                <w:sz w:val="22"/>
              </w:rPr>
            </w:pPr>
          </w:p>
        </w:tc>
      </w:tr>
      <w:tr w:rsidR="008377F0" w14:paraId="3485D7C4" w14:textId="77777777" w:rsidTr="009B38DF">
        <w:trPr>
          <w:trHeight w:val="434"/>
        </w:trPr>
        <w:tc>
          <w:tcPr>
            <w:tcW w:w="2328" w:type="dxa"/>
            <w:tcBorders>
              <w:top w:val="single" w:sz="4" w:space="0" w:color="000000"/>
              <w:left w:val="single" w:sz="4" w:space="0" w:color="000000"/>
              <w:bottom w:val="single" w:sz="4" w:space="0" w:color="000000"/>
              <w:right w:val="single" w:sz="4" w:space="0" w:color="000000"/>
            </w:tcBorders>
          </w:tcPr>
          <w:p w14:paraId="590CE024" w14:textId="77777777" w:rsidR="008377F0" w:rsidRDefault="008377F0" w:rsidP="009B38DF">
            <w:pPr>
              <w:pStyle w:val="TableParagraph"/>
              <w:kinsoku w:val="0"/>
              <w:overflowPunct w:val="0"/>
              <w:rPr>
                <w:b/>
                <w:bCs/>
                <w:sz w:val="20"/>
                <w:szCs w:val="20"/>
              </w:rPr>
            </w:pPr>
            <w:r>
              <w:rPr>
                <w:b/>
                <w:bCs/>
                <w:sz w:val="20"/>
                <w:szCs w:val="20"/>
              </w:rPr>
              <w:t>Sorumlu Birim</w:t>
            </w:r>
          </w:p>
        </w:tc>
        <w:tc>
          <w:tcPr>
            <w:tcW w:w="11638" w:type="dxa"/>
            <w:gridSpan w:val="5"/>
            <w:tcBorders>
              <w:top w:val="single" w:sz="4" w:space="0" w:color="000000"/>
              <w:left w:val="single" w:sz="4" w:space="0" w:color="000000"/>
              <w:bottom w:val="single" w:sz="4" w:space="0" w:color="000000"/>
              <w:right w:val="single" w:sz="4" w:space="0" w:color="000000"/>
            </w:tcBorders>
          </w:tcPr>
          <w:p w14:paraId="5DFFAC67" w14:textId="77777777" w:rsidR="008377F0" w:rsidRDefault="008377F0" w:rsidP="009B38DF">
            <w:pPr>
              <w:pStyle w:val="TableParagraph"/>
              <w:kinsoku w:val="0"/>
              <w:overflowPunct w:val="0"/>
              <w:rPr>
                <w:sz w:val="22"/>
              </w:rPr>
            </w:pPr>
          </w:p>
        </w:tc>
      </w:tr>
      <w:tr w:rsidR="008377F0" w14:paraId="0FE891D4" w14:textId="77777777" w:rsidTr="009B38DF">
        <w:trPr>
          <w:trHeight w:val="245"/>
        </w:trPr>
        <w:tc>
          <w:tcPr>
            <w:tcW w:w="2328" w:type="dxa"/>
            <w:tcBorders>
              <w:top w:val="single" w:sz="4" w:space="0" w:color="000000"/>
              <w:left w:val="single" w:sz="4" w:space="0" w:color="000000"/>
              <w:bottom w:val="none" w:sz="6" w:space="0" w:color="auto"/>
              <w:right w:val="single" w:sz="4" w:space="0" w:color="000000"/>
            </w:tcBorders>
          </w:tcPr>
          <w:p w14:paraId="0DB346B5" w14:textId="77777777" w:rsidR="008377F0" w:rsidRDefault="008377F0" w:rsidP="009B38DF">
            <w:pPr>
              <w:pStyle w:val="TableParagraph"/>
              <w:kinsoku w:val="0"/>
              <w:overflowPunct w:val="0"/>
              <w:spacing w:line="215" w:lineRule="exact"/>
              <w:rPr>
                <w:b/>
                <w:bCs/>
                <w:sz w:val="20"/>
                <w:szCs w:val="20"/>
              </w:rPr>
            </w:pPr>
            <w:r>
              <w:rPr>
                <w:b/>
                <w:bCs/>
                <w:sz w:val="20"/>
                <w:szCs w:val="20"/>
              </w:rPr>
              <w:t>Performans</w:t>
            </w:r>
          </w:p>
        </w:tc>
        <w:tc>
          <w:tcPr>
            <w:tcW w:w="2325" w:type="dxa"/>
            <w:tcBorders>
              <w:top w:val="single" w:sz="4" w:space="0" w:color="000000"/>
              <w:left w:val="single" w:sz="4" w:space="0" w:color="000000"/>
              <w:bottom w:val="none" w:sz="6" w:space="0" w:color="auto"/>
              <w:right w:val="single" w:sz="4" w:space="0" w:color="000000"/>
            </w:tcBorders>
          </w:tcPr>
          <w:p w14:paraId="31AC52B0" w14:textId="77777777" w:rsidR="008377F0" w:rsidRDefault="008377F0" w:rsidP="009B38DF">
            <w:pPr>
              <w:pStyle w:val="TableParagraph"/>
              <w:kinsoku w:val="0"/>
              <w:overflowPunct w:val="0"/>
              <w:spacing w:line="215" w:lineRule="exact"/>
              <w:rPr>
                <w:b/>
                <w:bCs/>
                <w:sz w:val="20"/>
                <w:szCs w:val="20"/>
              </w:rPr>
            </w:pPr>
            <w:r>
              <w:rPr>
                <w:b/>
                <w:bCs/>
                <w:sz w:val="20"/>
                <w:szCs w:val="20"/>
              </w:rPr>
              <w:t>Hedefe Etkisi</w:t>
            </w:r>
          </w:p>
        </w:tc>
        <w:tc>
          <w:tcPr>
            <w:tcW w:w="2328" w:type="dxa"/>
            <w:tcBorders>
              <w:top w:val="single" w:sz="4" w:space="0" w:color="000000"/>
              <w:left w:val="single" w:sz="4" w:space="0" w:color="000000"/>
              <w:bottom w:val="none" w:sz="6" w:space="0" w:color="auto"/>
              <w:right w:val="single" w:sz="4" w:space="0" w:color="000000"/>
            </w:tcBorders>
          </w:tcPr>
          <w:p w14:paraId="3AED07F9" w14:textId="77777777" w:rsidR="008377F0" w:rsidRDefault="008377F0" w:rsidP="009B38DF">
            <w:pPr>
              <w:pStyle w:val="TableParagraph"/>
              <w:tabs>
                <w:tab w:val="left" w:pos="762"/>
              </w:tabs>
              <w:kinsoku w:val="0"/>
              <w:overflowPunct w:val="0"/>
              <w:spacing w:line="215" w:lineRule="exact"/>
              <w:ind w:left="110"/>
              <w:rPr>
                <w:b/>
                <w:bCs/>
                <w:sz w:val="20"/>
                <w:szCs w:val="20"/>
              </w:rPr>
            </w:pPr>
            <w:r>
              <w:rPr>
                <w:b/>
                <w:bCs/>
                <w:sz w:val="20"/>
                <w:szCs w:val="20"/>
              </w:rPr>
              <w:t>Plan</w:t>
            </w:r>
            <w:r>
              <w:rPr>
                <w:b/>
                <w:bCs/>
                <w:sz w:val="20"/>
                <w:szCs w:val="20"/>
              </w:rPr>
              <w:tab/>
              <w:t>Dönemi</w:t>
            </w:r>
          </w:p>
        </w:tc>
        <w:tc>
          <w:tcPr>
            <w:tcW w:w="2325" w:type="dxa"/>
            <w:tcBorders>
              <w:top w:val="single" w:sz="4" w:space="0" w:color="000000"/>
              <w:left w:val="single" w:sz="4" w:space="0" w:color="000000"/>
              <w:bottom w:val="none" w:sz="6" w:space="0" w:color="auto"/>
              <w:right w:val="single" w:sz="4" w:space="0" w:color="000000"/>
            </w:tcBorders>
          </w:tcPr>
          <w:p w14:paraId="3257B3B9" w14:textId="77777777" w:rsidR="008377F0" w:rsidRDefault="008377F0" w:rsidP="009B38DF">
            <w:pPr>
              <w:pStyle w:val="TableParagraph"/>
              <w:kinsoku w:val="0"/>
              <w:overflowPunct w:val="0"/>
              <w:spacing w:line="215" w:lineRule="exact"/>
              <w:rPr>
                <w:b/>
                <w:bCs/>
                <w:sz w:val="20"/>
                <w:szCs w:val="20"/>
              </w:rPr>
            </w:pPr>
            <w:r>
              <w:rPr>
                <w:b/>
                <w:bCs/>
                <w:sz w:val="20"/>
                <w:szCs w:val="20"/>
              </w:rPr>
              <w:t>İzleme</w:t>
            </w:r>
          </w:p>
        </w:tc>
        <w:tc>
          <w:tcPr>
            <w:tcW w:w="2328" w:type="dxa"/>
            <w:tcBorders>
              <w:top w:val="single" w:sz="4" w:space="0" w:color="000000"/>
              <w:left w:val="single" w:sz="4" w:space="0" w:color="000000"/>
              <w:bottom w:val="none" w:sz="6" w:space="0" w:color="auto"/>
              <w:right w:val="single" w:sz="4" w:space="0" w:color="000000"/>
            </w:tcBorders>
          </w:tcPr>
          <w:p w14:paraId="699698FF" w14:textId="77777777" w:rsidR="008377F0" w:rsidRDefault="008377F0" w:rsidP="009B38DF">
            <w:pPr>
              <w:pStyle w:val="TableParagraph"/>
              <w:kinsoku w:val="0"/>
              <w:overflowPunct w:val="0"/>
              <w:spacing w:line="215" w:lineRule="exact"/>
              <w:ind w:left="110"/>
              <w:rPr>
                <w:b/>
                <w:bCs/>
                <w:sz w:val="20"/>
                <w:szCs w:val="20"/>
              </w:rPr>
            </w:pPr>
            <w:r>
              <w:rPr>
                <w:b/>
                <w:bCs/>
                <w:sz w:val="20"/>
                <w:szCs w:val="20"/>
              </w:rPr>
              <w:t>İzleme</w:t>
            </w:r>
          </w:p>
        </w:tc>
        <w:tc>
          <w:tcPr>
            <w:tcW w:w="2330" w:type="dxa"/>
            <w:tcBorders>
              <w:top w:val="single" w:sz="4" w:space="0" w:color="000000"/>
              <w:left w:val="single" w:sz="4" w:space="0" w:color="000000"/>
              <w:bottom w:val="none" w:sz="6" w:space="0" w:color="auto"/>
              <w:right w:val="single" w:sz="4" w:space="0" w:color="000000"/>
            </w:tcBorders>
          </w:tcPr>
          <w:p w14:paraId="517851D7" w14:textId="77777777" w:rsidR="008377F0" w:rsidRDefault="008377F0" w:rsidP="009B38DF">
            <w:pPr>
              <w:pStyle w:val="TableParagraph"/>
              <w:kinsoku w:val="0"/>
              <w:overflowPunct w:val="0"/>
              <w:spacing w:line="215" w:lineRule="exact"/>
              <w:ind w:left="110"/>
              <w:rPr>
                <w:b/>
                <w:bCs/>
                <w:sz w:val="20"/>
                <w:szCs w:val="20"/>
              </w:rPr>
            </w:pPr>
            <w:r>
              <w:rPr>
                <w:b/>
                <w:bCs/>
                <w:sz w:val="20"/>
                <w:szCs w:val="20"/>
              </w:rPr>
              <w:t>Performans</w:t>
            </w:r>
          </w:p>
        </w:tc>
      </w:tr>
      <w:tr w:rsidR="008377F0" w14:paraId="07554A19" w14:textId="77777777" w:rsidTr="009B38DF">
        <w:trPr>
          <w:trHeight w:val="240"/>
        </w:trPr>
        <w:tc>
          <w:tcPr>
            <w:tcW w:w="2328" w:type="dxa"/>
            <w:tcBorders>
              <w:top w:val="none" w:sz="6" w:space="0" w:color="auto"/>
              <w:left w:val="single" w:sz="4" w:space="0" w:color="000000"/>
              <w:bottom w:val="none" w:sz="6" w:space="0" w:color="auto"/>
              <w:right w:val="single" w:sz="4" w:space="0" w:color="000000"/>
            </w:tcBorders>
          </w:tcPr>
          <w:p w14:paraId="682F3AFE" w14:textId="77777777" w:rsidR="008377F0" w:rsidRDefault="008377F0" w:rsidP="009B38DF">
            <w:pPr>
              <w:pStyle w:val="TableParagraph"/>
              <w:kinsoku w:val="0"/>
              <w:overflowPunct w:val="0"/>
              <w:spacing w:line="209" w:lineRule="exact"/>
              <w:rPr>
                <w:b/>
                <w:bCs/>
                <w:sz w:val="20"/>
                <w:szCs w:val="20"/>
              </w:rPr>
            </w:pPr>
            <w:r>
              <w:rPr>
                <w:b/>
                <w:bCs/>
                <w:sz w:val="20"/>
                <w:szCs w:val="20"/>
              </w:rPr>
              <w:t>Göstergesi</w:t>
            </w:r>
          </w:p>
        </w:tc>
        <w:tc>
          <w:tcPr>
            <w:tcW w:w="2325" w:type="dxa"/>
            <w:tcBorders>
              <w:top w:val="none" w:sz="6" w:space="0" w:color="auto"/>
              <w:left w:val="single" w:sz="4" w:space="0" w:color="000000"/>
              <w:bottom w:val="none" w:sz="6" w:space="0" w:color="auto"/>
              <w:right w:val="single" w:sz="4" w:space="0" w:color="000000"/>
            </w:tcBorders>
          </w:tcPr>
          <w:p w14:paraId="76F71F53" w14:textId="77777777" w:rsidR="008377F0" w:rsidRDefault="008377F0" w:rsidP="009B38DF">
            <w:pPr>
              <w:pStyle w:val="TableParagraph"/>
              <w:kinsoku w:val="0"/>
              <w:overflowPunct w:val="0"/>
              <w:spacing w:line="209" w:lineRule="exact"/>
              <w:rPr>
                <w:b/>
                <w:bCs/>
                <w:sz w:val="20"/>
                <w:szCs w:val="20"/>
              </w:rPr>
            </w:pPr>
            <w:r>
              <w:rPr>
                <w:b/>
                <w:bCs/>
                <w:sz w:val="20"/>
                <w:szCs w:val="20"/>
              </w:rPr>
              <w:t>(%)</w:t>
            </w:r>
          </w:p>
        </w:tc>
        <w:tc>
          <w:tcPr>
            <w:tcW w:w="2328" w:type="dxa"/>
            <w:tcBorders>
              <w:top w:val="none" w:sz="6" w:space="0" w:color="auto"/>
              <w:left w:val="single" w:sz="4" w:space="0" w:color="000000"/>
              <w:bottom w:val="none" w:sz="6" w:space="0" w:color="auto"/>
              <w:right w:val="single" w:sz="4" w:space="0" w:color="000000"/>
            </w:tcBorders>
          </w:tcPr>
          <w:p w14:paraId="0179B96E" w14:textId="77777777" w:rsidR="008377F0" w:rsidRDefault="008377F0" w:rsidP="009B38DF">
            <w:pPr>
              <w:pStyle w:val="TableParagraph"/>
              <w:kinsoku w:val="0"/>
              <w:overflowPunct w:val="0"/>
              <w:spacing w:line="209" w:lineRule="exact"/>
              <w:ind w:left="110"/>
              <w:rPr>
                <w:b/>
                <w:bCs/>
                <w:sz w:val="20"/>
                <w:szCs w:val="20"/>
              </w:rPr>
            </w:pPr>
            <w:r>
              <w:rPr>
                <w:b/>
                <w:bCs/>
                <w:sz w:val="20"/>
                <w:szCs w:val="20"/>
              </w:rPr>
              <w:t>Başlangıç</w:t>
            </w:r>
          </w:p>
        </w:tc>
        <w:tc>
          <w:tcPr>
            <w:tcW w:w="2325" w:type="dxa"/>
            <w:tcBorders>
              <w:top w:val="none" w:sz="6" w:space="0" w:color="auto"/>
              <w:left w:val="single" w:sz="4" w:space="0" w:color="000000"/>
              <w:bottom w:val="none" w:sz="6" w:space="0" w:color="auto"/>
              <w:right w:val="single" w:sz="4" w:space="0" w:color="000000"/>
            </w:tcBorders>
          </w:tcPr>
          <w:p w14:paraId="35CB5142" w14:textId="77777777" w:rsidR="008377F0" w:rsidRDefault="008377F0" w:rsidP="009B38DF">
            <w:pPr>
              <w:pStyle w:val="TableParagraph"/>
              <w:kinsoku w:val="0"/>
              <w:overflowPunct w:val="0"/>
              <w:spacing w:line="209" w:lineRule="exact"/>
              <w:rPr>
                <w:b/>
                <w:bCs/>
                <w:sz w:val="20"/>
                <w:szCs w:val="20"/>
              </w:rPr>
            </w:pPr>
            <w:r>
              <w:rPr>
                <w:b/>
                <w:bCs/>
                <w:sz w:val="20"/>
                <w:szCs w:val="20"/>
              </w:rPr>
              <w:t>Dönemindeki</w:t>
            </w:r>
          </w:p>
        </w:tc>
        <w:tc>
          <w:tcPr>
            <w:tcW w:w="2328" w:type="dxa"/>
            <w:tcBorders>
              <w:top w:val="none" w:sz="6" w:space="0" w:color="auto"/>
              <w:left w:val="single" w:sz="4" w:space="0" w:color="000000"/>
              <w:bottom w:val="none" w:sz="6" w:space="0" w:color="auto"/>
              <w:right w:val="single" w:sz="4" w:space="0" w:color="000000"/>
            </w:tcBorders>
          </w:tcPr>
          <w:p w14:paraId="53F90F78" w14:textId="77777777" w:rsidR="008377F0" w:rsidRDefault="008377F0" w:rsidP="009B38DF">
            <w:pPr>
              <w:pStyle w:val="TableParagraph"/>
              <w:kinsoku w:val="0"/>
              <w:overflowPunct w:val="0"/>
              <w:spacing w:line="209" w:lineRule="exact"/>
              <w:ind w:left="110"/>
              <w:rPr>
                <w:b/>
                <w:bCs/>
                <w:sz w:val="20"/>
                <w:szCs w:val="20"/>
              </w:rPr>
            </w:pPr>
            <w:r>
              <w:rPr>
                <w:b/>
                <w:bCs/>
                <w:sz w:val="20"/>
                <w:szCs w:val="20"/>
              </w:rPr>
              <w:t>Dönemindeki</w:t>
            </w:r>
          </w:p>
        </w:tc>
        <w:tc>
          <w:tcPr>
            <w:tcW w:w="2330" w:type="dxa"/>
            <w:tcBorders>
              <w:top w:val="none" w:sz="6" w:space="0" w:color="auto"/>
              <w:left w:val="single" w:sz="4" w:space="0" w:color="000000"/>
              <w:bottom w:val="none" w:sz="6" w:space="0" w:color="auto"/>
              <w:right w:val="single" w:sz="4" w:space="0" w:color="000000"/>
            </w:tcBorders>
          </w:tcPr>
          <w:p w14:paraId="14D34045" w14:textId="77777777" w:rsidR="008377F0" w:rsidRDefault="008377F0" w:rsidP="009B38DF">
            <w:pPr>
              <w:pStyle w:val="TableParagraph"/>
              <w:kinsoku w:val="0"/>
              <w:overflowPunct w:val="0"/>
              <w:spacing w:line="209" w:lineRule="exact"/>
              <w:ind w:left="110"/>
              <w:rPr>
                <w:b/>
                <w:bCs/>
                <w:sz w:val="20"/>
                <w:szCs w:val="20"/>
              </w:rPr>
            </w:pPr>
            <w:r>
              <w:rPr>
                <w:b/>
                <w:bCs/>
                <w:sz w:val="20"/>
                <w:szCs w:val="20"/>
              </w:rPr>
              <w:t>(%)</w:t>
            </w:r>
          </w:p>
        </w:tc>
      </w:tr>
      <w:tr w:rsidR="008377F0" w14:paraId="6F3FCD91" w14:textId="77777777" w:rsidTr="009B38DF">
        <w:trPr>
          <w:trHeight w:val="240"/>
        </w:trPr>
        <w:tc>
          <w:tcPr>
            <w:tcW w:w="2328" w:type="dxa"/>
            <w:tcBorders>
              <w:top w:val="none" w:sz="6" w:space="0" w:color="auto"/>
              <w:left w:val="single" w:sz="4" w:space="0" w:color="000000"/>
              <w:bottom w:val="none" w:sz="6" w:space="0" w:color="auto"/>
              <w:right w:val="single" w:sz="4" w:space="0" w:color="000000"/>
            </w:tcBorders>
          </w:tcPr>
          <w:p w14:paraId="6E0848F1" w14:textId="77777777" w:rsidR="008377F0" w:rsidRDefault="008377F0" w:rsidP="009B38DF">
            <w:pPr>
              <w:pStyle w:val="TableParagraph"/>
              <w:kinsoku w:val="0"/>
              <w:overflowPunct w:val="0"/>
              <w:rPr>
                <w:sz w:val="16"/>
                <w:szCs w:val="16"/>
              </w:rPr>
            </w:pPr>
          </w:p>
        </w:tc>
        <w:tc>
          <w:tcPr>
            <w:tcW w:w="2325" w:type="dxa"/>
            <w:tcBorders>
              <w:top w:val="none" w:sz="6" w:space="0" w:color="auto"/>
              <w:left w:val="single" w:sz="4" w:space="0" w:color="000000"/>
              <w:bottom w:val="none" w:sz="6" w:space="0" w:color="auto"/>
              <w:right w:val="single" w:sz="4" w:space="0" w:color="000000"/>
            </w:tcBorders>
          </w:tcPr>
          <w:p w14:paraId="4EE337AA" w14:textId="77777777" w:rsidR="008377F0" w:rsidRDefault="008377F0" w:rsidP="009B38DF">
            <w:pPr>
              <w:pStyle w:val="TableParagraph"/>
              <w:kinsoku w:val="0"/>
              <w:overflowPunct w:val="0"/>
              <w:rPr>
                <w:sz w:val="16"/>
                <w:szCs w:val="16"/>
              </w:rPr>
            </w:pPr>
          </w:p>
        </w:tc>
        <w:tc>
          <w:tcPr>
            <w:tcW w:w="2328" w:type="dxa"/>
            <w:tcBorders>
              <w:top w:val="none" w:sz="6" w:space="0" w:color="auto"/>
              <w:left w:val="single" w:sz="4" w:space="0" w:color="000000"/>
              <w:bottom w:val="none" w:sz="6" w:space="0" w:color="auto"/>
              <w:right w:val="single" w:sz="4" w:space="0" w:color="000000"/>
            </w:tcBorders>
          </w:tcPr>
          <w:p w14:paraId="7DDB672B" w14:textId="77777777" w:rsidR="008377F0" w:rsidRDefault="008377F0" w:rsidP="009B38DF">
            <w:pPr>
              <w:pStyle w:val="TableParagraph"/>
              <w:kinsoku w:val="0"/>
              <w:overflowPunct w:val="0"/>
              <w:spacing w:line="209" w:lineRule="exact"/>
              <w:ind w:left="110"/>
              <w:rPr>
                <w:b/>
                <w:bCs/>
                <w:sz w:val="20"/>
                <w:szCs w:val="20"/>
              </w:rPr>
            </w:pPr>
            <w:r>
              <w:rPr>
                <w:b/>
                <w:bCs/>
                <w:sz w:val="20"/>
                <w:szCs w:val="20"/>
              </w:rPr>
              <w:t>Değeri (A)</w:t>
            </w:r>
          </w:p>
        </w:tc>
        <w:tc>
          <w:tcPr>
            <w:tcW w:w="2325" w:type="dxa"/>
            <w:tcBorders>
              <w:top w:val="none" w:sz="6" w:space="0" w:color="auto"/>
              <w:left w:val="single" w:sz="4" w:space="0" w:color="000000"/>
              <w:bottom w:val="none" w:sz="6" w:space="0" w:color="auto"/>
              <w:right w:val="single" w:sz="4" w:space="0" w:color="000000"/>
            </w:tcBorders>
          </w:tcPr>
          <w:p w14:paraId="6511EAD5" w14:textId="77777777" w:rsidR="008377F0" w:rsidRDefault="008377F0" w:rsidP="009B38DF">
            <w:pPr>
              <w:pStyle w:val="TableParagraph"/>
              <w:tabs>
                <w:tab w:val="left" w:pos="993"/>
              </w:tabs>
              <w:kinsoku w:val="0"/>
              <w:overflowPunct w:val="0"/>
              <w:spacing w:line="209" w:lineRule="exact"/>
              <w:rPr>
                <w:b/>
                <w:bCs/>
                <w:sz w:val="20"/>
                <w:szCs w:val="20"/>
              </w:rPr>
            </w:pPr>
            <w:r>
              <w:rPr>
                <w:b/>
                <w:bCs/>
                <w:sz w:val="20"/>
                <w:szCs w:val="20"/>
              </w:rPr>
              <w:t>Yıl</w:t>
            </w:r>
            <w:r>
              <w:rPr>
                <w:b/>
                <w:bCs/>
                <w:sz w:val="20"/>
                <w:szCs w:val="20"/>
              </w:rPr>
              <w:tab/>
              <w:t>Sonu</w:t>
            </w:r>
          </w:p>
        </w:tc>
        <w:tc>
          <w:tcPr>
            <w:tcW w:w="2328" w:type="dxa"/>
            <w:tcBorders>
              <w:top w:val="none" w:sz="6" w:space="0" w:color="auto"/>
              <w:left w:val="single" w:sz="4" w:space="0" w:color="000000"/>
              <w:bottom w:val="none" w:sz="6" w:space="0" w:color="auto"/>
              <w:right w:val="single" w:sz="4" w:space="0" w:color="000000"/>
            </w:tcBorders>
          </w:tcPr>
          <w:p w14:paraId="7B6AE449" w14:textId="77777777" w:rsidR="008377F0" w:rsidRDefault="008377F0" w:rsidP="009B38DF">
            <w:pPr>
              <w:pStyle w:val="TableParagraph"/>
              <w:kinsoku w:val="0"/>
              <w:overflowPunct w:val="0"/>
              <w:spacing w:line="209" w:lineRule="exact"/>
              <w:ind w:left="110"/>
              <w:rPr>
                <w:b/>
                <w:bCs/>
                <w:sz w:val="20"/>
                <w:szCs w:val="20"/>
              </w:rPr>
            </w:pPr>
            <w:r>
              <w:rPr>
                <w:b/>
                <w:bCs/>
                <w:sz w:val="20"/>
                <w:szCs w:val="20"/>
              </w:rPr>
              <w:t>Gerçekleşme</w:t>
            </w:r>
          </w:p>
        </w:tc>
        <w:tc>
          <w:tcPr>
            <w:tcW w:w="2330" w:type="dxa"/>
            <w:tcBorders>
              <w:top w:val="none" w:sz="6" w:space="0" w:color="auto"/>
              <w:left w:val="single" w:sz="4" w:space="0" w:color="000000"/>
              <w:bottom w:val="none" w:sz="6" w:space="0" w:color="auto"/>
              <w:right w:val="single" w:sz="4" w:space="0" w:color="000000"/>
            </w:tcBorders>
          </w:tcPr>
          <w:p w14:paraId="4EC4CED6" w14:textId="77777777" w:rsidR="008377F0" w:rsidRDefault="008377F0" w:rsidP="009B38DF">
            <w:pPr>
              <w:pStyle w:val="TableParagraph"/>
              <w:kinsoku w:val="0"/>
              <w:overflowPunct w:val="0"/>
              <w:spacing w:line="209" w:lineRule="exact"/>
              <w:ind w:left="110"/>
              <w:rPr>
                <w:b/>
                <w:bCs/>
                <w:sz w:val="20"/>
                <w:szCs w:val="20"/>
              </w:rPr>
            </w:pPr>
            <w:r>
              <w:rPr>
                <w:b/>
                <w:bCs/>
                <w:sz w:val="20"/>
                <w:szCs w:val="20"/>
              </w:rPr>
              <w:t>(C-A)\(B-A)</w:t>
            </w:r>
          </w:p>
        </w:tc>
      </w:tr>
      <w:tr w:rsidR="008377F0" w14:paraId="2C2E4E4A" w14:textId="77777777" w:rsidTr="009B38DF">
        <w:trPr>
          <w:trHeight w:val="241"/>
        </w:trPr>
        <w:tc>
          <w:tcPr>
            <w:tcW w:w="2328" w:type="dxa"/>
            <w:tcBorders>
              <w:top w:val="none" w:sz="6" w:space="0" w:color="auto"/>
              <w:left w:val="single" w:sz="4" w:space="0" w:color="000000"/>
              <w:bottom w:val="none" w:sz="6" w:space="0" w:color="auto"/>
              <w:right w:val="single" w:sz="4" w:space="0" w:color="000000"/>
            </w:tcBorders>
          </w:tcPr>
          <w:p w14:paraId="7DBE2E1B" w14:textId="77777777" w:rsidR="008377F0" w:rsidRDefault="008377F0" w:rsidP="009B38DF">
            <w:pPr>
              <w:pStyle w:val="TableParagraph"/>
              <w:kinsoku w:val="0"/>
              <w:overflowPunct w:val="0"/>
              <w:rPr>
                <w:sz w:val="16"/>
                <w:szCs w:val="16"/>
              </w:rPr>
            </w:pPr>
          </w:p>
        </w:tc>
        <w:tc>
          <w:tcPr>
            <w:tcW w:w="2325" w:type="dxa"/>
            <w:tcBorders>
              <w:top w:val="none" w:sz="6" w:space="0" w:color="auto"/>
              <w:left w:val="single" w:sz="4" w:space="0" w:color="000000"/>
              <w:bottom w:val="none" w:sz="6" w:space="0" w:color="auto"/>
              <w:right w:val="single" w:sz="4" w:space="0" w:color="000000"/>
            </w:tcBorders>
          </w:tcPr>
          <w:p w14:paraId="03FBBA86" w14:textId="77777777" w:rsidR="008377F0" w:rsidRDefault="008377F0" w:rsidP="009B38DF">
            <w:pPr>
              <w:pStyle w:val="TableParagraph"/>
              <w:kinsoku w:val="0"/>
              <w:overflowPunct w:val="0"/>
              <w:rPr>
                <w:sz w:val="16"/>
                <w:szCs w:val="16"/>
              </w:rPr>
            </w:pPr>
          </w:p>
        </w:tc>
        <w:tc>
          <w:tcPr>
            <w:tcW w:w="2328" w:type="dxa"/>
            <w:tcBorders>
              <w:top w:val="none" w:sz="6" w:space="0" w:color="auto"/>
              <w:left w:val="single" w:sz="4" w:space="0" w:color="000000"/>
              <w:bottom w:val="none" w:sz="6" w:space="0" w:color="auto"/>
              <w:right w:val="single" w:sz="4" w:space="0" w:color="000000"/>
            </w:tcBorders>
          </w:tcPr>
          <w:p w14:paraId="6B2F4BC4" w14:textId="77777777" w:rsidR="008377F0" w:rsidRDefault="008377F0" w:rsidP="009B38DF">
            <w:pPr>
              <w:pStyle w:val="TableParagraph"/>
              <w:kinsoku w:val="0"/>
              <w:overflowPunct w:val="0"/>
              <w:rPr>
                <w:sz w:val="16"/>
                <w:szCs w:val="16"/>
              </w:rPr>
            </w:pPr>
          </w:p>
        </w:tc>
        <w:tc>
          <w:tcPr>
            <w:tcW w:w="2325" w:type="dxa"/>
            <w:tcBorders>
              <w:top w:val="none" w:sz="6" w:space="0" w:color="auto"/>
              <w:left w:val="single" w:sz="4" w:space="0" w:color="000000"/>
              <w:bottom w:val="none" w:sz="6" w:space="0" w:color="auto"/>
              <w:right w:val="single" w:sz="4" w:space="0" w:color="000000"/>
            </w:tcBorders>
          </w:tcPr>
          <w:p w14:paraId="107A9B09" w14:textId="77777777" w:rsidR="008377F0" w:rsidRDefault="008377F0" w:rsidP="009B38DF">
            <w:pPr>
              <w:pStyle w:val="TableParagraph"/>
              <w:kinsoku w:val="0"/>
              <w:overflowPunct w:val="0"/>
              <w:spacing w:line="210" w:lineRule="exact"/>
              <w:rPr>
                <w:b/>
                <w:bCs/>
                <w:sz w:val="20"/>
                <w:szCs w:val="20"/>
              </w:rPr>
            </w:pPr>
            <w:r>
              <w:rPr>
                <w:b/>
                <w:bCs/>
                <w:sz w:val="20"/>
                <w:szCs w:val="20"/>
              </w:rPr>
              <w:t>Hedeflenen</w:t>
            </w:r>
          </w:p>
        </w:tc>
        <w:tc>
          <w:tcPr>
            <w:tcW w:w="2328" w:type="dxa"/>
            <w:tcBorders>
              <w:top w:val="none" w:sz="6" w:space="0" w:color="auto"/>
              <w:left w:val="single" w:sz="4" w:space="0" w:color="000000"/>
              <w:bottom w:val="none" w:sz="6" w:space="0" w:color="auto"/>
              <w:right w:val="single" w:sz="4" w:space="0" w:color="000000"/>
            </w:tcBorders>
          </w:tcPr>
          <w:p w14:paraId="4A9A736C" w14:textId="77777777" w:rsidR="008377F0" w:rsidRDefault="008377F0" w:rsidP="009B38DF">
            <w:pPr>
              <w:pStyle w:val="TableParagraph"/>
              <w:kinsoku w:val="0"/>
              <w:overflowPunct w:val="0"/>
              <w:spacing w:line="210" w:lineRule="exact"/>
              <w:ind w:left="110"/>
              <w:rPr>
                <w:b/>
                <w:bCs/>
                <w:sz w:val="20"/>
                <w:szCs w:val="20"/>
              </w:rPr>
            </w:pPr>
            <w:r>
              <w:rPr>
                <w:b/>
                <w:bCs/>
                <w:sz w:val="20"/>
                <w:szCs w:val="20"/>
              </w:rPr>
              <w:t>Değeri (C)</w:t>
            </w:r>
          </w:p>
        </w:tc>
        <w:tc>
          <w:tcPr>
            <w:tcW w:w="2330" w:type="dxa"/>
            <w:tcBorders>
              <w:top w:val="none" w:sz="6" w:space="0" w:color="auto"/>
              <w:left w:val="single" w:sz="4" w:space="0" w:color="000000"/>
              <w:bottom w:val="none" w:sz="6" w:space="0" w:color="auto"/>
              <w:right w:val="single" w:sz="4" w:space="0" w:color="000000"/>
            </w:tcBorders>
          </w:tcPr>
          <w:p w14:paraId="224AD732" w14:textId="77777777" w:rsidR="008377F0" w:rsidRDefault="008377F0" w:rsidP="009B38DF">
            <w:pPr>
              <w:pStyle w:val="TableParagraph"/>
              <w:kinsoku w:val="0"/>
              <w:overflowPunct w:val="0"/>
              <w:rPr>
                <w:sz w:val="16"/>
                <w:szCs w:val="16"/>
              </w:rPr>
            </w:pPr>
          </w:p>
        </w:tc>
      </w:tr>
      <w:tr w:rsidR="008377F0" w14:paraId="502E6777" w14:textId="77777777" w:rsidTr="009B38DF">
        <w:trPr>
          <w:trHeight w:val="236"/>
        </w:trPr>
        <w:tc>
          <w:tcPr>
            <w:tcW w:w="2328" w:type="dxa"/>
            <w:tcBorders>
              <w:top w:val="none" w:sz="6" w:space="0" w:color="auto"/>
              <w:left w:val="single" w:sz="4" w:space="0" w:color="000000"/>
              <w:bottom w:val="single" w:sz="4" w:space="0" w:color="000000"/>
              <w:right w:val="single" w:sz="4" w:space="0" w:color="000000"/>
            </w:tcBorders>
          </w:tcPr>
          <w:p w14:paraId="077E3E69" w14:textId="77777777" w:rsidR="008377F0" w:rsidRDefault="008377F0" w:rsidP="009B38DF">
            <w:pPr>
              <w:pStyle w:val="TableParagraph"/>
              <w:kinsoku w:val="0"/>
              <w:overflowPunct w:val="0"/>
              <w:rPr>
                <w:sz w:val="16"/>
                <w:szCs w:val="16"/>
              </w:rPr>
            </w:pPr>
          </w:p>
        </w:tc>
        <w:tc>
          <w:tcPr>
            <w:tcW w:w="2325" w:type="dxa"/>
            <w:tcBorders>
              <w:top w:val="none" w:sz="6" w:space="0" w:color="auto"/>
              <w:left w:val="single" w:sz="4" w:space="0" w:color="000000"/>
              <w:bottom w:val="single" w:sz="4" w:space="0" w:color="000000"/>
              <w:right w:val="single" w:sz="4" w:space="0" w:color="000000"/>
            </w:tcBorders>
          </w:tcPr>
          <w:p w14:paraId="112CE73D" w14:textId="77777777" w:rsidR="008377F0" w:rsidRDefault="008377F0" w:rsidP="009B38DF">
            <w:pPr>
              <w:pStyle w:val="TableParagraph"/>
              <w:kinsoku w:val="0"/>
              <w:overflowPunct w:val="0"/>
              <w:rPr>
                <w:sz w:val="16"/>
                <w:szCs w:val="16"/>
              </w:rPr>
            </w:pPr>
          </w:p>
        </w:tc>
        <w:tc>
          <w:tcPr>
            <w:tcW w:w="2328" w:type="dxa"/>
            <w:tcBorders>
              <w:top w:val="none" w:sz="6" w:space="0" w:color="auto"/>
              <w:left w:val="single" w:sz="4" w:space="0" w:color="000000"/>
              <w:bottom w:val="single" w:sz="4" w:space="0" w:color="000000"/>
              <w:right w:val="single" w:sz="4" w:space="0" w:color="000000"/>
            </w:tcBorders>
          </w:tcPr>
          <w:p w14:paraId="02AFBF45" w14:textId="77777777" w:rsidR="008377F0" w:rsidRDefault="008377F0" w:rsidP="009B38DF">
            <w:pPr>
              <w:pStyle w:val="TableParagraph"/>
              <w:kinsoku w:val="0"/>
              <w:overflowPunct w:val="0"/>
              <w:rPr>
                <w:sz w:val="16"/>
                <w:szCs w:val="16"/>
              </w:rPr>
            </w:pPr>
          </w:p>
        </w:tc>
        <w:tc>
          <w:tcPr>
            <w:tcW w:w="2325" w:type="dxa"/>
            <w:tcBorders>
              <w:top w:val="none" w:sz="6" w:space="0" w:color="auto"/>
              <w:left w:val="single" w:sz="4" w:space="0" w:color="000000"/>
              <w:bottom w:val="single" w:sz="4" w:space="0" w:color="000000"/>
              <w:right w:val="single" w:sz="4" w:space="0" w:color="000000"/>
            </w:tcBorders>
          </w:tcPr>
          <w:p w14:paraId="2B495EB5" w14:textId="77777777" w:rsidR="008377F0" w:rsidRDefault="008377F0" w:rsidP="009B38DF">
            <w:pPr>
              <w:pStyle w:val="TableParagraph"/>
              <w:kinsoku w:val="0"/>
              <w:overflowPunct w:val="0"/>
              <w:spacing w:line="205" w:lineRule="exact"/>
              <w:rPr>
                <w:b/>
                <w:bCs/>
                <w:sz w:val="20"/>
                <w:szCs w:val="20"/>
              </w:rPr>
            </w:pPr>
            <w:r>
              <w:rPr>
                <w:b/>
                <w:bCs/>
                <w:sz w:val="20"/>
                <w:szCs w:val="20"/>
              </w:rPr>
              <w:t>Değer (B)</w:t>
            </w:r>
          </w:p>
        </w:tc>
        <w:tc>
          <w:tcPr>
            <w:tcW w:w="2328" w:type="dxa"/>
            <w:tcBorders>
              <w:top w:val="none" w:sz="6" w:space="0" w:color="auto"/>
              <w:left w:val="single" w:sz="4" w:space="0" w:color="000000"/>
              <w:bottom w:val="single" w:sz="4" w:space="0" w:color="000000"/>
              <w:right w:val="single" w:sz="4" w:space="0" w:color="000000"/>
            </w:tcBorders>
          </w:tcPr>
          <w:p w14:paraId="38C318C7" w14:textId="77777777" w:rsidR="008377F0" w:rsidRDefault="008377F0" w:rsidP="009B38DF">
            <w:pPr>
              <w:pStyle w:val="TableParagraph"/>
              <w:kinsoku w:val="0"/>
              <w:overflowPunct w:val="0"/>
              <w:rPr>
                <w:sz w:val="16"/>
                <w:szCs w:val="16"/>
              </w:rPr>
            </w:pPr>
          </w:p>
        </w:tc>
        <w:tc>
          <w:tcPr>
            <w:tcW w:w="2330" w:type="dxa"/>
            <w:tcBorders>
              <w:top w:val="none" w:sz="6" w:space="0" w:color="auto"/>
              <w:left w:val="single" w:sz="4" w:space="0" w:color="000000"/>
              <w:bottom w:val="single" w:sz="4" w:space="0" w:color="000000"/>
              <w:right w:val="single" w:sz="4" w:space="0" w:color="000000"/>
            </w:tcBorders>
          </w:tcPr>
          <w:p w14:paraId="2F9A5EAA" w14:textId="77777777" w:rsidR="008377F0" w:rsidRDefault="008377F0" w:rsidP="009B38DF">
            <w:pPr>
              <w:pStyle w:val="TableParagraph"/>
              <w:kinsoku w:val="0"/>
              <w:overflowPunct w:val="0"/>
              <w:rPr>
                <w:sz w:val="16"/>
                <w:szCs w:val="16"/>
              </w:rPr>
            </w:pPr>
          </w:p>
        </w:tc>
      </w:tr>
      <w:tr w:rsidR="008377F0" w14:paraId="0C3B5076" w14:textId="77777777" w:rsidTr="009B38DF">
        <w:trPr>
          <w:trHeight w:val="362"/>
        </w:trPr>
        <w:tc>
          <w:tcPr>
            <w:tcW w:w="2328" w:type="dxa"/>
            <w:tcBorders>
              <w:top w:val="single" w:sz="4" w:space="0" w:color="000000"/>
              <w:left w:val="single" w:sz="4" w:space="0" w:color="000000"/>
              <w:bottom w:val="single" w:sz="4" w:space="0" w:color="000000"/>
              <w:right w:val="single" w:sz="4" w:space="0" w:color="000000"/>
            </w:tcBorders>
          </w:tcPr>
          <w:p w14:paraId="1F44138E" w14:textId="77777777" w:rsidR="008377F0" w:rsidRDefault="008377F0" w:rsidP="009B38DF">
            <w:pPr>
              <w:pStyle w:val="TableParagraph"/>
              <w:kinsoku w:val="0"/>
              <w:overflowPunct w:val="0"/>
              <w:rPr>
                <w:b/>
                <w:bCs/>
                <w:sz w:val="20"/>
                <w:szCs w:val="20"/>
              </w:rPr>
            </w:pPr>
            <w:r>
              <w:rPr>
                <w:b/>
                <w:bCs/>
                <w:sz w:val="20"/>
                <w:szCs w:val="20"/>
              </w:rPr>
              <w:t>P.1.1.1.</w:t>
            </w:r>
          </w:p>
        </w:tc>
        <w:tc>
          <w:tcPr>
            <w:tcW w:w="2325" w:type="dxa"/>
            <w:tcBorders>
              <w:top w:val="single" w:sz="4" w:space="0" w:color="000000"/>
              <w:left w:val="single" w:sz="4" w:space="0" w:color="000000"/>
              <w:bottom w:val="single" w:sz="4" w:space="0" w:color="000000"/>
              <w:right w:val="single" w:sz="4" w:space="0" w:color="000000"/>
            </w:tcBorders>
          </w:tcPr>
          <w:p w14:paraId="11AEE177" w14:textId="77777777" w:rsidR="008377F0" w:rsidRDefault="008377F0" w:rsidP="009B38DF">
            <w:pPr>
              <w:pStyle w:val="TableParagraph"/>
              <w:kinsoku w:val="0"/>
              <w:overflowPunct w:val="0"/>
              <w:rPr>
                <w:sz w:val="22"/>
              </w:rPr>
            </w:pPr>
          </w:p>
        </w:tc>
        <w:tc>
          <w:tcPr>
            <w:tcW w:w="2328" w:type="dxa"/>
            <w:tcBorders>
              <w:top w:val="single" w:sz="4" w:space="0" w:color="000000"/>
              <w:left w:val="single" w:sz="4" w:space="0" w:color="000000"/>
              <w:bottom w:val="single" w:sz="4" w:space="0" w:color="000000"/>
              <w:right w:val="single" w:sz="4" w:space="0" w:color="000000"/>
            </w:tcBorders>
          </w:tcPr>
          <w:p w14:paraId="7D0C5284" w14:textId="77777777" w:rsidR="008377F0" w:rsidRDefault="008377F0" w:rsidP="009B38DF">
            <w:pPr>
              <w:pStyle w:val="TableParagraph"/>
              <w:kinsoku w:val="0"/>
              <w:overflowPunct w:val="0"/>
              <w:rPr>
                <w:sz w:val="22"/>
              </w:rPr>
            </w:pPr>
          </w:p>
        </w:tc>
        <w:tc>
          <w:tcPr>
            <w:tcW w:w="2325" w:type="dxa"/>
            <w:tcBorders>
              <w:top w:val="single" w:sz="4" w:space="0" w:color="000000"/>
              <w:left w:val="single" w:sz="4" w:space="0" w:color="000000"/>
              <w:bottom w:val="single" w:sz="4" w:space="0" w:color="000000"/>
              <w:right w:val="single" w:sz="4" w:space="0" w:color="000000"/>
            </w:tcBorders>
          </w:tcPr>
          <w:p w14:paraId="5CC68C4F" w14:textId="77777777" w:rsidR="008377F0" w:rsidRDefault="008377F0" w:rsidP="009B38DF">
            <w:pPr>
              <w:pStyle w:val="TableParagraph"/>
              <w:kinsoku w:val="0"/>
              <w:overflowPunct w:val="0"/>
              <w:rPr>
                <w:sz w:val="22"/>
              </w:rPr>
            </w:pPr>
          </w:p>
        </w:tc>
        <w:tc>
          <w:tcPr>
            <w:tcW w:w="2328" w:type="dxa"/>
            <w:tcBorders>
              <w:top w:val="single" w:sz="4" w:space="0" w:color="000000"/>
              <w:left w:val="single" w:sz="4" w:space="0" w:color="000000"/>
              <w:bottom w:val="single" w:sz="4" w:space="0" w:color="000000"/>
              <w:right w:val="single" w:sz="4" w:space="0" w:color="000000"/>
            </w:tcBorders>
          </w:tcPr>
          <w:p w14:paraId="4801A45E" w14:textId="77777777" w:rsidR="008377F0" w:rsidRDefault="008377F0" w:rsidP="009B38DF">
            <w:pPr>
              <w:pStyle w:val="TableParagraph"/>
              <w:kinsoku w:val="0"/>
              <w:overflowPunct w:val="0"/>
              <w:rPr>
                <w:sz w:val="22"/>
              </w:rPr>
            </w:pPr>
          </w:p>
        </w:tc>
        <w:tc>
          <w:tcPr>
            <w:tcW w:w="2330" w:type="dxa"/>
            <w:tcBorders>
              <w:top w:val="single" w:sz="4" w:space="0" w:color="000000"/>
              <w:left w:val="single" w:sz="4" w:space="0" w:color="000000"/>
              <w:bottom w:val="single" w:sz="4" w:space="0" w:color="000000"/>
              <w:right w:val="single" w:sz="4" w:space="0" w:color="000000"/>
            </w:tcBorders>
          </w:tcPr>
          <w:p w14:paraId="020B72AF" w14:textId="77777777" w:rsidR="008377F0" w:rsidRDefault="008377F0" w:rsidP="009B38DF">
            <w:pPr>
              <w:pStyle w:val="TableParagraph"/>
              <w:kinsoku w:val="0"/>
              <w:overflowPunct w:val="0"/>
              <w:rPr>
                <w:sz w:val="22"/>
              </w:rPr>
            </w:pPr>
          </w:p>
        </w:tc>
      </w:tr>
      <w:tr w:rsidR="008377F0" w14:paraId="7FE10663" w14:textId="77777777" w:rsidTr="009B38DF">
        <w:trPr>
          <w:trHeight w:val="362"/>
        </w:trPr>
        <w:tc>
          <w:tcPr>
            <w:tcW w:w="2328" w:type="dxa"/>
            <w:tcBorders>
              <w:top w:val="single" w:sz="4" w:space="0" w:color="000000"/>
              <w:left w:val="single" w:sz="4" w:space="0" w:color="000000"/>
              <w:bottom w:val="single" w:sz="4" w:space="0" w:color="000000"/>
              <w:right w:val="single" w:sz="4" w:space="0" w:color="000000"/>
            </w:tcBorders>
          </w:tcPr>
          <w:p w14:paraId="5A8A6AC7" w14:textId="77777777" w:rsidR="008377F0" w:rsidRDefault="008377F0" w:rsidP="009B38DF">
            <w:pPr>
              <w:pStyle w:val="TableParagraph"/>
              <w:kinsoku w:val="0"/>
              <w:overflowPunct w:val="0"/>
              <w:spacing w:before="1"/>
              <w:rPr>
                <w:b/>
                <w:bCs/>
                <w:sz w:val="20"/>
                <w:szCs w:val="20"/>
              </w:rPr>
            </w:pPr>
            <w:r>
              <w:rPr>
                <w:b/>
                <w:bCs/>
                <w:sz w:val="20"/>
                <w:szCs w:val="20"/>
              </w:rPr>
              <w:t>P.1.1.2.</w:t>
            </w:r>
          </w:p>
        </w:tc>
        <w:tc>
          <w:tcPr>
            <w:tcW w:w="2325" w:type="dxa"/>
            <w:tcBorders>
              <w:top w:val="single" w:sz="4" w:space="0" w:color="000000"/>
              <w:left w:val="single" w:sz="4" w:space="0" w:color="000000"/>
              <w:bottom w:val="single" w:sz="4" w:space="0" w:color="000000"/>
              <w:right w:val="single" w:sz="4" w:space="0" w:color="000000"/>
            </w:tcBorders>
          </w:tcPr>
          <w:p w14:paraId="0B2F2FB3" w14:textId="77777777" w:rsidR="008377F0" w:rsidRDefault="008377F0" w:rsidP="009B38DF">
            <w:pPr>
              <w:pStyle w:val="TableParagraph"/>
              <w:kinsoku w:val="0"/>
              <w:overflowPunct w:val="0"/>
              <w:rPr>
                <w:sz w:val="22"/>
              </w:rPr>
            </w:pPr>
          </w:p>
        </w:tc>
        <w:tc>
          <w:tcPr>
            <w:tcW w:w="2328" w:type="dxa"/>
            <w:tcBorders>
              <w:top w:val="single" w:sz="4" w:space="0" w:color="000000"/>
              <w:left w:val="single" w:sz="4" w:space="0" w:color="000000"/>
              <w:bottom w:val="single" w:sz="4" w:space="0" w:color="000000"/>
              <w:right w:val="single" w:sz="4" w:space="0" w:color="000000"/>
            </w:tcBorders>
          </w:tcPr>
          <w:p w14:paraId="2C45A14C" w14:textId="77777777" w:rsidR="008377F0" w:rsidRDefault="008377F0" w:rsidP="009B38DF">
            <w:pPr>
              <w:pStyle w:val="TableParagraph"/>
              <w:kinsoku w:val="0"/>
              <w:overflowPunct w:val="0"/>
              <w:rPr>
                <w:sz w:val="22"/>
              </w:rPr>
            </w:pPr>
          </w:p>
        </w:tc>
        <w:tc>
          <w:tcPr>
            <w:tcW w:w="2325" w:type="dxa"/>
            <w:tcBorders>
              <w:top w:val="single" w:sz="4" w:space="0" w:color="000000"/>
              <w:left w:val="single" w:sz="4" w:space="0" w:color="000000"/>
              <w:bottom w:val="single" w:sz="4" w:space="0" w:color="000000"/>
              <w:right w:val="single" w:sz="4" w:space="0" w:color="000000"/>
            </w:tcBorders>
          </w:tcPr>
          <w:p w14:paraId="0649AE17" w14:textId="77777777" w:rsidR="008377F0" w:rsidRDefault="008377F0" w:rsidP="009B38DF">
            <w:pPr>
              <w:pStyle w:val="TableParagraph"/>
              <w:kinsoku w:val="0"/>
              <w:overflowPunct w:val="0"/>
              <w:rPr>
                <w:sz w:val="22"/>
              </w:rPr>
            </w:pPr>
          </w:p>
        </w:tc>
        <w:tc>
          <w:tcPr>
            <w:tcW w:w="2328" w:type="dxa"/>
            <w:tcBorders>
              <w:top w:val="single" w:sz="4" w:space="0" w:color="000000"/>
              <w:left w:val="single" w:sz="4" w:space="0" w:color="000000"/>
              <w:bottom w:val="single" w:sz="4" w:space="0" w:color="000000"/>
              <w:right w:val="single" w:sz="4" w:space="0" w:color="000000"/>
            </w:tcBorders>
          </w:tcPr>
          <w:p w14:paraId="53A854C9" w14:textId="77777777" w:rsidR="008377F0" w:rsidRDefault="008377F0" w:rsidP="009B38DF">
            <w:pPr>
              <w:pStyle w:val="TableParagraph"/>
              <w:kinsoku w:val="0"/>
              <w:overflowPunct w:val="0"/>
              <w:rPr>
                <w:sz w:val="22"/>
              </w:rPr>
            </w:pPr>
          </w:p>
        </w:tc>
        <w:tc>
          <w:tcPr>
            <w:tcW w:w="2330" w:type="dxa"/>
            <w:tcBorders>
              <w:top w:val="single" w:sz="4" w:space="0" w:color="000000"/>
              <w:left w:val="single" w:sz="4" w:space="0" w:color="000000"/>
              <w:bottom w:val="single" w:sz="4" w:space="0" w:color="000000"/>
              <w:right w:val="single" w:sz="4" w:space="0" w:color="000000"/>
            </w:tcBorders>
          </w:tcPr>
          <w:p w14:paraId="7BC99834" w14:textId="77777777" w:rsidR="008377F0" w:rsidRDefault="008377F0" w:rsidP="009B38DF">
            <w:pPr>
              <w:pStyle w:val="TableParagraph"/>
              <w:kinsoku w:val="0"/>
              <w:overflowPunct w:val="0"/>
              <w:rPr>
                <w:sz w:val="22"/>
              </w:rPr>
            </w:pPr>
          </w:p>
        </w:tc>
      </w:tr>
      <w:tr w:rsidR="008377F0" w14:paraId="5C27696B" w14:textId="77777777" w:rsidTr="009B38DF">
        <w:trPr>
          <w:trHeight w:val="362"/>
        </w:trPr>
        <w:tc>
          <w:tcPr>
            <w:tcW w:w="2328" w:type="dxa"/>
            <w:tcBorders>
              <w:top w:val="single" w:sz="4" w:space="0" w:color="000000"/>
              <w:left w:val="single" w:sz="4" w:space="0" w:color="000000"/>
              <w:bottom w:val="single" w:sz="4" w:space="0" w:color="000000"/>
              <w:right w:val="single" w:sz="4" w:space="0" w:color="000000"/>
            </w:tcBorders>
          </w:tcPr>
          <w:p w14:paraId="76BEFBC6" w14:textId="77777777" w:rsidR="008377F0" w:rsidRDefault="008377F0" w:rsidP="009B38DF">
            <w:pPr>
              <w:pStyle w:val="TableParagraph"/>
              <w:kinsoku w:val="0"/>
              <w:overflowPunct w:val="0"/>
              <w:rPr>
                <w:b/>
                <w:bCs/>
                <w:sz w:val="20"/>
                <w:szCs w:val="20"/>
              </w:rPr>
            </w:pPr>
            <w:r>
              <w:rPr>
                <w:b/>
                <w:bCs/>
                <w:sz w:val="20"/>
                <w:szCs w:val="20"/>
              </w:rPr>
              <w:t>P.1.1.3.</w:t>
            </w:r>
          </w:p>
        </w:tc>
        <w:tc>
          <w:tcPr>
            <w:tcW w:w="2325" w:type="dxa"/>
            <w:tcBorders>
              <w:top w:val="single" w:sz="4" w:space="0" w:color="000000"/>
              <w:left w:val="single" w:sz="4" w:space="0" w:color="000000"/>
              <w:bottom w:val="single" w:sz="4" w:space="0" w:color="000000"/>
              <w:right w:val="single" w:sz="4" w:space="0" w:color="000000"/>
            </w:tcBorders>
          </w:tcPr>
          <w:p w14:paraId="17CDC5DB" w14:textId="77777777" w:rsidR="008377F0" w:rsidRDefault="008377F0" w:rsidP="009B38DF">
            <w:pPr>
              <w:pStyle w:val="TableParagraph"/>
              <w:kinsoku w:val="0"/>
              <w:overflowPunct w:val="0"/>
              <w:rPr>
                <w:sz w:val="22"/>
              </w:rPr>
            </w:pPr>
          </w:p>
        </w:tc>
        <w:tc>
          <w:tcPr>
            <w:tcW w:w="2328" w:type="dxa"/>
            <w:tcBorders>
              <w:top w:val="single" w:sz="4" w:space="0" w:color="000000"/>
              <w:left w:val="single" w:sz="4" w:space="0" w:color="000000"/>
              <w:bottom w:val="single" w:sz="4" w:space="0" w:color="000000"/>
              <w:right w:val="single" w:sz="4" w:space="0" w:color="000000"/>
            </w:tcBorders>
          </w:tcPr>
          <w:p w14:paraId="4C2C1DD4" w14:textId="77777777" w:rsidR="008377F0" w:rsidRDefault="008377F0" w:rsidP="009B38DF">
            <w:pPr>
              <w:pStyle w:val="TableParagraph"/>
              <w:kinsoku w:val="0"/>
              <w:overflowPunct w:val="0"/>
              <w:rPr>
                <w:sz w:val="22"/>
              </w:rPr>
            </w:pPr>
          </w:p>
        </w:tc>
        <w:tc>
          <w:tcPr>
            <w:tcW w:w="2325" w:type="dxa"/>
            <w:tcBorders>
              <w:top w:val="single" w:sz="4" w:space="0" w:color="000000"/>
              <w:left w:val="single" w:sz="4" w:space="0" w:color="000000"/>
              <w:bottom w:val="single" w:sz="4" w:space="0" w:color="000000"/>
              <w:right w:val="single" w:sz="4" w:space="0" w:color="000000"/>
            </w:tcBorders>
          </w:tcPr>
          <w:p w14:paraId="53811B7E" w14:textId="77777777" w:rsidR="008377F0" w:rsidRDefault="008377F0" w:rsidP="009B38DF">
            <w:pPr>
              <w:pStyle w:val="TableParagraph"/>
              <w:kinsoku w:val="0"/>
              <w:overflowPunct w:val="0"/>
              <w:rPr>
                <w:sz w:val="22"/>
              </w:rPr>
            </w:pPr>
          </w:p>
        </w:tc>
        <w:tc>
          <w:tcPr>
            <w:tcW w:w="2328" w:type="dxa"/>
            <w:tcBorders>
              <w:top w:val="single" w:sz="4" w:space="0" w:color="000000"/>
              <w:left w:val="single" w:sz="4" w:space="0" w:color="000000"/>
              <w:bottom w:val="single" w:sz="4" w:space="0" w:color="000000"/>
              <w:right w:val="single" w:sz="4" w:space="0" w:color="000000"/>
            </w:tcBorders>
          </w:tcPr>
          <w:p w14:paraId="1B088392" w14:textId="77777777" w:rsidR="008377F0" w:rsidRDefault="008377F0" w:rsidP="009B38DF">
            <w:pPr>
              <w:pStyle w:val="TableParagraph"/>
              <w:kinsoku w:val="0"/>
              <w:overflowPunct w:val="0"/>
              <w:rPr>
                <w:sz w:val="22"/>
              </w:rPr>
            </w:pPr>
          </w:p>
        </w:tc>
        <w:tc>
          <w:tcPr>
            <w:tcW w:w="2330" w:type="dxa"/>
            <w:tcBorders>
              <w:top w:val="single" w:sz="4" w:space="0" w:color="000000"/>
              <w:left w:val="single" w:sz="4" w:space="0" w:color="000000"/>
              <w:bottom w:val="single" w:sz="4" w:space="0" w:color="000000"/>
              <w:right w:val="single" w:sz="4" w:space="0" w:color="000000"/>
            </w:tcBorders>
          </w:tcPr>
          <w:p w14:paraId="30AC46DD" w14:textId="77777777" w:rsidR="008377F0" w:rsidRDefault="008377F0" w:rsidP="009B38DF">
            <w:pPr>
              <w:pStyle w:val="TableParagraph"/>
              <w:kinsoku w:val="0"/>
              <w:overflowPunct w:val="0"/>
              <w:rPr>
                <w:sz w:val="22"/>
              </w:rPr>
            </w:pPr>
          </w:p>
        </w:tc>
      </w:tr>
      <w:tr w:rsidR="008377F0" w14:paraId="2F01FE05" w14:textId="77777777" w:rsidTr="009B38DF">
        <w:trPr>
          <w:trHeight w:val="362"/>
        </w:trPr>
        <w:tc>
          <w:tcPr>
            <w:tcW w:w="2328" w:type="dxa"/>
            <w:tcBorders>
              <w:top w:val="single" w:sz="4" w:space="0" w:color="000000"/>
              <w:left w:val="single" w:sz="4" w:space="0" w:color="000000"/>
              <w:bottom w:val="single" w:sz="4" w:space="0" w:color="000000"/>
              <w:right w:val="single" w:sz="4" w:space="0" w:color="000000"/>
            </w:tcBorders>
          </w:tcPr>
          <w:p w14:paraId="6F04259B" w14:textId="77777777" w:rsidR="008377F0" w:rsidRDefault="008377F0" w:rsidP="009B38DF">
            <w:pPr>
              <w:pStyle w:val="TableParagraph"/>
              <w:kinsoku w:val="0"/>
              <w:overflowPunct w:val="0"/>
              <w:rPr>
                <w:b/>
                <w:bCs/>
                <w:sz w:val="20"/>
                <w:szCs w:val="20"/>
              </w:rPr>
            </w:pPr>
            <w:r>
              <w:rPr>
                <w:b/>
                <w:bCs/>
                <w:sz w:val="20"/>
                <w:szCs w:val="20"/>
              </w:rPr>
              <w:t>P.1.1.4.</w:t>
            </w:r>
          </w:p>
        </w:tc>
        <w:tc>
          <w:tcPr>
            <w:tcW w:w="2325" w:type="dxa"/>
            <w:tcBorders>
              <w:top w:val="single" w:sz="4" w:space="0" w:color="000000"/>
              <w:left w:val="single" w:sz="4" w:space="0" w:color="000000"/>
              <w:bottom w:val="single" w:sz="4" w:space="0" w:color="000000"/>
              <w:right w:val="single" w:sz="4" w:space="0" w:color="000000"/>
            </w:tcBorders>
          </w:tcPr>
          <w:p w14:paraId="0D238F31" w14:textId="77777777" w:rsidR="008377F0" w:rsidRDefault="008377F0" w:rsidP="009B38DF">
            <w:pPr>
              <w:pStyle w:val="TableParagraph"/>
              <w:kinsoku w:val="0"/>
              <w:overflowPunct w:val="0"/>
              <w:rPr>
                <w:sz w:val="22"/>
              </w:rPr>
            </w:pPr>
          </w:p>
        </w:tc>
        <w:tc>
          <w:tcPr>
            <w:tcW w:w="2328" w:type="dxa"/>
            <w:tcBorders>
              <w:top w:val="single" w:sz="4" w:space="0" w:color="000000"/>
              <w:left w:val="single" w:sz="4" w:space="0" w:color="000000"/>
              <w:bottom w:val="single" w:sz="4" w:space="0" w:color="000000"/>
              <w:right w:val="single" w:sz="4" w:space="0" w:color="000000"/>
            </w:tcBorders>
          </w:tcPr>
          <w:p w14:paraId="28390339" w14:textId="77777777" w:rsidR="008377F0" w:rsidRDefault="008377F0" w:rsidP="009B38DF">
            <w:pPr>
              <w:pStyle w:val="TableParagraph"/>
              <w:kinsoku w:val="0"/>
              <w:overflowPunct w:val="0"/>
              <w:rPr>
                <w:sz w:val="22"/>
              </w:rPr>
            </w:pPr>
          </w:p>
        </w:tc>
        <w:tc>
          <w:tcPr>
            <w:tcW w:w="2325" w:type="dxa"/>
            <w:tcBorders>
              <w:top w:val="single" w:sz="4" w:space="0" w:color="000000"/>
              <w:left w:val="single" w:sz="4" w:space="0" w:color="000000"/>
              <w:bottom w:val="single" w:sz="4" w:space="0" w:color="000000"/>
              <w:right w:val="single" w:sz="4" w:space="0" w:color="000000"/>
            </w:tcBorders>
          </w:tcPr>
          <w:p w14:paraId="2E3D72EE" w14:textId="77777777" w:rsidR="008377F0" w:rsidRDefault="008377F0" w:rsidP="009B38DF">
            <w:pPr>
              <w:pStyle w:val="TableParagraph"/>
              <w:kinsoku w:val="0"/>
              <w:overflowPunct w:val="0"/>
              <w:rPr>
                <w:sz w:val="22"/>
              </w:rPr>
            </w:pPr>
          </w:p>
        </w:tc>
        <w:tc>
          <w:tcPr>
            <w:tcW w:w="2328" w:type="dxa"/>
            <w:tcBorders>
              <w:top w:val="single" w:sz="4" w:space="0" w:color="000000"/>
              <w:left w:val="single" w:sz="4" w:space="0" w:color="000000"/>
              <w:bottom w:val="single" w:sz="4" w:space="0" w:color="000000"/>
              <w:right w:val="single" w:sz="4" w:space="0" w:color="000000"/>
            </w:tcBorders>
          </w:tcPr>
          <w:p w14:paraId="066EEA68" w14:textId="77777777" w:rsidR="008377F0" w:rsidRDefault="008377F0" w:rsidP="009B38DF">
            <w:pPr>
              <w:pStyle w:val="TableParagraph"/>
              <w:kinsoku w:val="0"/>
              <w:overflowPunct w:val="0"/>
              <w:rPr>
                <w:sz w:val="22"/>
              </w:rPr>
            </w:pPr>
          </w:p>
        </w:tc>
        <w:tc>
          <w:tcPr>
            <w:tcW w:w="2330" w:type="dxa"/>
            <w:tcBorders>
              <w:top w:val="single" w:sz="4" w:space="0" w:color="000000"/>
              <w:left w:val="single" w:sz="4" w:space="0" w:color="000000"/>
              <w:bottom w:val="single" w:sz="4" w:space="0" w:color="000000"/>
              <w:right w:val="single" w:sz="4" w:space="0" w:color="000000"/>
            </w:tcBorders>
          </w:tcPr>
          <w:p w14:paraId="6823585E" w14:textId="77777777" w:rsidR="008377F0" w:rsidRDefault="008377F0" w:rsidP="009B38DF">
            <w:pPr>
              <w:pStyle w:val="TableParagraph"/>
              <w:kinsoku w:val="0"/>
              <w:overflowPunct w:val="0"/>
              <w:rPr>
                <w:sz w:val="22"/>
              </w:rPr>
            </w:pPr>
          </w:p>
        </w:tc>
      </w:tr>
    </w:tbl>
    <w:p w14:paraId="33BD2F74" w14:textId="77777777" w:rsidR="008377F0" w:rsidRPr="008377F0" w:rsidRDefault="008377F0" w:rsidP="008377F0"/>
    <w:p w14:paraId="2484E3C7" w14:textId="77777777" w:rsidR="00002D21" w:rsidRDefault="00002D21" w:rsidP="009153DF">
      <w:pPr>
        <w:pStyle w:val="Balk1"/>
        <w:jc w:val="center"/>
      </w:pPr>
      <w:bookmarkStart w:id="86" w:name="_Toc170227075"/>
      <w:r w:rsidRPr="00002D21">
        <w:lastRenderedPageBreak/>
        <w:t>İMZA SİRKÜSÜ</w:t>
      </w:r>
      <w:bookmarkEnd w:id="86"/>
    </w:p>
    <w:p w14:paraId="19231B91" w14:textId="77777777" w:rsidR="00002D21" w:rsidRDefault="00002D21" w:rsidP="008D7C03">
      <w:pPr>
        <w:spacing w:line="360" w:lineRule="auto"/>
        <w:jc w:val="both"/>
      </w:pPr>
    </w:p>
    <w:p w14:paraId="72E54E15" w14:textId="77777777" w:rsidR="00002D21" w:rsidRDefault="00002D21" w:rsidP="008D7C03">
      <w:pPr>
        <w:spacing w:line="360" w:lineRule="auto"/>
        <w:jc w:val="both"/>
      </w:pPr>
    </w:p>
    <w:p w14:paraId="61F1759C" w14:textId="77777777" w:rsidR="00002D21" w:rsidRDefault="00002D21" w:rsidP="008D7C03">
      <w:pPr>
        <w:spacing w:line="360" w:lineRule="auto"/>
        <w:jc w:val="both"/>
      </w:pPr>
    </w:p>
    <w:sectPr w:rsidR="00002D21" w:rsidSect="006A31FB">
      <w:footerReference w:type="default" r:id="rId30"/>
      <w:pgSz w:w="16838" w:h="11906" w:orient="landscape"/>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4592A" w14:textId="77777777" w:rsidR="00DB5A57" w:rsidRDefault="00DB5A57" w:rsidP="009B38DF">
      <w:pPr>
        <w:spacing w:after="0" w:line="240" w:lineRule="auto"/>
      </w:pPr>
      <w:r>
        <w:separator/>
      </w:r>
    </w:p>
  </w:endnote>
  <w:endnote w:type="continuationSeparator" w:id="0">
    <w:p w14:paraId="12D7E8F7" w14:textId="77777777" w:rsidR="00DB5A57" w:rsidRDefault="00DB5A57" w:rsidP="009B3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967232"/>
      <w:docPartObj>
        <w:docPartGallery w:val="Page Numbers (Bottom of Page)"/>
        <w:docPartUnique/>
      </w:docPartObj>
    </w:sdtPr>
    <w:sdtContent>
      <w:p w14:paraId="787D7FC9" w14:textId="6001E04F" w:rsidR="007A1A8B" w:rsidRDefault="007A1A8B">
        <w:pPr>
          <w:pStyle w:val="Altbilgi"/>
          <w:jc w:val="right"/>
        </w:pPr>
        <w:r>
          <w:fldChar w:fldCharType="begin"/>
        </w:r>
        <w:r>
          <w:instrText>PAGE   \* MERGEFORMAT</w:instrText>
        </w:r>
        <w:r>
          <w:fldChar w:fldCharType="separate"/>
        </w:r>
        <w:r w:rsidR="00CE23AC">
          <w:rPr>
            <w:noProof/>
          </w:rPr>
          <w:t>8</w:t>
        </w:r>
        <w:r>
          <w:fldChar w:fldCharType="end"/>
        </w:r>
      </w:p>
    </w:sdtContent>
  </w:sdt>
  <w:p w14:paraId="74831421" w14:textId="77777777" w:rsidR="007A1A8B" w:rsidRDefault="007A1A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77A3A" w14:textId="77777777" w:rsidR="00DB5A57" w:rsidRDefault="00DB5A57" w:rsidP="009B38DF">
      <w:pPr>
        <w:spacing w:after="0" w:line="240" w:lineRule="auto"/>
      </w:pPr>
      <w:r>
        <w:separator/>
      </w:r>
    </w:p>
  </w:footnote>
  <w:footnote w:type="continuationSeparator" w:id="0">
    <w:p w14:paraId="3604CC79" w14:textId="77777777" w:rsidR="00DB5A57" w:rsidRDefault="00DB5A57" w:rsidP="009B3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91F63288"/>
    <w:lvl w:ilvl="0" w:tplc="041F000D">
      <w:start w:val="1"/>
      <w:numFmt w:val="bullet"/>
      <w:lvlText w:val=""/>
      <w:lvlJc w:val="left"/>
      <w:rPr>
        <w:rFonts w:ascii="Wingdings" w:hAnsi="Wingdings" w:hint="default"/>
        <w:sz w:val="40"/>
        <w:szCs w:val="4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404"/>
    <w:multiLevelType w:val="multilevel"/>
    <w:tmpl w:val="00000887"/>
    <w:lvl w:ilvl="0">
      <w:start w:val="1"/>
      <w:numFmt w:val="decimal"/>
      <w:lvlText w:val="%1)"/>
      <w:lvlJc w:val="left"/>
      <w:pPr>
        <w:ind w:left="107" w:hanging="168"/>
      </w:pPr>
      <w:rPr>
        <w:rFonts w:ascii="Times New Roman" w:hAnsi="Times New Roman" w:cs="Times New Roman"/>
        <w:b w:val="0"/>
        <w:bCs w:val="0"/>
        <w:spacing w:val="-2"/>
        <w:w w:val="99"/>
        <w:sz w:val="18"/>
        <w:szCs w:val="18"/>
      </w:rPr>
    </w:lvl>
    <w:lvl w:ilvl="1">
      <w:numFmt w:val="bullet"/>
      <w:lvlText w:val="•"/>
      <w:lvlJc w:val="left"/>
      <w:pPr>
        <w:ind w:left="904" w:hanging="168"/>
      </w:pPr>
    </w:lvl>
    <w:lvl w:ilvl="2">
      <w:numFmt w:val="bullet"/>
      <w:lvlText w:val="•"/>
      <w:lvlJc w:val="left"/>
      <w:pPr>
        <w:ind w:left="1708" w:hanging="168"/>
      </w:pPr>
    </w:lvl>
    <w:lvl w:ilvl="3">
      <w:numFmt w:val="bullet"/>
      <w:lvlText w:val="•"/>
      <w:lvlJc w:val="left"/>
      <w:pPr>
        <w:ind w:left="2513" w:hanging="168"/>
      </w:pPr>
    </w:lvl>
    <w:lvl w:ilvl="4">
      <w:numFmt w:val="bullet"/>
      <w:lvlText w:val="•"/>
      <w:lvlJc w:val="left"/>
      <w:pPr>
        <w:ind w:left="3317" w:hanging="168"/>
      </w:pPr>
    </w:lvl>
    <w:lvl w:ilvl="5">
      <w:numFmt w:val="bullet"/>
      <w:lvlText w:val="•"/>
      <w:lvlJc w:val="left"/>
      <w:pPr>
        <w:ind w:left="4122" w:hanging="168"/>
      </w:pPr>
    </w:lvl>
    <w:lvl w:ilvl="6">
      <w:numFmt w:val="bullet"/>
      <w:lvlText w:val="•"/>
      <w:lvlJc w:val="left"/>
      <w:pPr>
        <w:ind w:left="4926" w:hanging="168"/>
      </w:pPr>
    </w:lvl>
    <w:lvl w:ilvl="7">
      <w:numFmt w:val="bullet"/>
      <w:lvlText w:val="•"/>
      <w:lvlJc w:val="left"/>
      <w:pPr>
        <w:ind w:left="5730" w:hanging="168"/>
      </w:pPr>
    </w:lvl>
    <w:lvl w:ilvl="8">
      <w:numFmt w:val="bullet"/>
      <w:lvlText w:val="•"/>
      <w:lvlJc w:val="left"/>
      <w:pPr>
        <w:ind w:left="6535" w:hanging="168"/>
      </w:pPr>
    </w:lvl>
  </w:abstractNum>
  <w:abstractNum w:abstractNumId="2">
    <w:nsid w:val="00000405"/>
    <w:multiLevelType w:val="multilevel"/>
    <w:tmpl w:val="00000888"/>
    <w:lvl w:ilvl="0">
      <w:start w:val="5"/>
      <w:numFmt w:val="decimal"/>
      <w:lvlText w:val="%1)"/>
      <w:lvlJc w:val="left"/>
      <w:pPr>
        <w:ind w:left="275" w:hanging="168"/>
      </w:pPr>
      <w:rPr>
        <w:rFonts w:ascii="Times New Roman" w:hAnsi="Times New Roman" w:cs="Times New Roman"/>
        <w:b w:val="0"/>
        <w:bCs w:val="0"/>
        <w:spacing w:val="0"/>
        <w:w w:val="99"/>
        <w:sz w:val="18"/>
        <w:szCs w:val="18"/>
      </w:rPr>
    </w:lvl>
    <w:lvl w:ilvl="1">
      <w:numFmt w:val="bullet"/>
      <w:lvlText w:val="•"/>
      <w:lvlJc w:val="left"/>
      <w:pPr>
        <w:ind w:left="1066" w:hanging="168"/>
      </w:pPr>
    </w:lvl>
    <w:lvl w:ilvl="2">
      <w:numFmt w:val="bullet"/>
      <w:lvlText w:val="•"/>
      <w:lvlJc w:val="left"/>
      <w:pPr>
        <w:ind w:left="1852" w:hanging="168"/>
      </w:pPr>
    </w:lvl>
    <w:lvl w:ilvl="3">
      <w:numFmt w:val="bullet"/>
      <w:lvlText w:val="•"/>
      <w:lvlJc w:val="left"/>
      <w:pPr>
        <w:ind w:left="2639" w:hanging="168"/>
      </w:pPr>
    </w:lvl>
    <w:lvl w:ilvl="4">
      <w:numFmt w:val="bullet"/>
      <w:lvlText w:val="•"/>
      <w:lvlJc w:val="left"/>
      <w:pPr>
        <w:ind w:left="3425" w:hanging="168"/>
      </w:pPr>
    </w:lvl>
    <w:lvl w:ilvl="5">
      <w:numFmt w:val="bullet"/>
      <w:lvlText w:val="•"/>
      <w:lvlJc w:val="left"/>
      <w:pPr>
        <w:ind w:left="4212" w:hanging="168"/>
      </w:pPr>
    </w:lvl>
    <w:lvl w:ilvl="6">
      <w:numFmt w:val="bullet"/>
      <w:lvlText w:val="•"/>
      <w:lvlJc w:val="left"/>
      <w:pPr>
        <w:ind w:left="4998" w:hanging="168"/>
      </w:pPr>
    </w:lvl>
    <w:lvl w:ilvl="7">
      <w:numFmt w:val="bullet"/>
      <w:lvlText w:val="•"/>
      <w:lvlJc w:val="left"/>
      <w:pPr>
        <w:ind w:left="5784" w:hanging="168"/>
      </w:pPr>
    </w:lvl>
    <w:lvl w:ilvl="8">
      <w:numFmt w:val="bullet"/>
      <w:lvlText w:val="•"/>
      <w:lvlJc w:val="left"/>
      <w:pPr>
        <w:ind w:left="6571" w:hanging="168"/>
      </w:pPr>
    </w:lvl>
  </w:abstractNum>
  <w:abstractNum w:abstractNumId="3">
    <w:nsid w:val="00000406"/>
    <w:multiLevelType w:val="multilevel"/>
    <w:tmpl w:val="00000889"/>
    <w:lvl w:ilvl="0">
      <w:start w:val="12"/>
      <w:numFmt w:val="decimal"/>
      <w:lvlText w:val="%1)"/>
      <w:lvlJc w:val="left"/>
      <w:pPr>
        <w:ind w:left="107" w:hanging="269"/>
      </w:pPr>
      <w:rPr>
        <w:rFonts w:ascii="Times New Roman" w:hAnsi="Times New Roman" w:cs="Times New Roman"/>
        <w:b w:val="0"/>
        <w:bCs w:val="0"/>
        <w:spacing w:val="0"/>
        <w:w w:val="99"/>
        <w:sz w:val="18"/>
        <w:szCs w:val="18"/>
      </w:rPr>
    </w:lvl>
    <w:lvl w:ilvl="1">
      <w:numFmt w:val="bullet"/>
      <w:lvlText w:val="•"/>
      <w:lvlJc w:val="left"/>
      <w:pPr>
        <w:ind w:left="904" w:hanging="269"/>
      </w:pPr>
    </w:lvl>
    <w:lvl w:ilvl="2">
      <w:numFmt w:val="bullet"/>
      <w:lvlText w:val="•"/>
      <w:lvlJc w:val="left"/>
      <w:pPr>
        <w:ind w:left="1708" w:hanging="269"/>
      </w:pPr>
    </w:lvl>
    <w:lvl w:ilvl="3">
      <w:numFmt w:val="bullet"/>
      <w:lvlText w:val="•"/>
      <w:lvlJc w:val="left"/>
      <w:pPr>
        <w:ind w:left="2513" w:hanging="269"/>
      </w:pPr>
    </w:lvl>
    <w:lvl w:ilvl="4">
      <w:numFmt w:val="bullet"/>
      <w:lvlText w:val="•"/>
      <w:lvlJc w:val="left"/>
      <w:pPr>
        <w:ind w:left="3317" w:hanging="269"/>
      </w:pPr>
    </w:lvl>
    <w:lvl w:ilvl="5">
      <w:numFmt w:val="bullet"/>
      <w:lvlText w:val="•"/>
      <w:lvlJc w:val="left"/>
      <w:pPr>
        <w:ind w:left="4122" w:hanging="269"/>
      </w:pPr>
    </w:lvl>
    <w:lvl w:ilvl="6">
      <w:numFmt w:val="bullet"/>
      <w:lvlText w:val="•"/>
      <w:lvlJc w:val="left"/>
      <w:pPr>
        <w:ind w:left="4926" w:hanging="269"/>
      </w:pPr>
    </w:lvl>
    <w:lvl w:ilvl="7">
      <w:numFmt w:val="bullet"/>
      <w:lvlText w:val="•"/>
      <w:lvlJc w:val="left"/>
      <w:pPr>
        <w:ind w:left="5730" w:hanging="269"/>
      </w:pPr>
    </w:lvl>
    <w:lvl w:ilvl="8">
      <w:numFmt w:val="bullet"/>
      <w:lvlText w:val="•"/>
      <w:lvlJc w:val="left"/>
      <w:pPr>
        <w:ind w:left="6535" w:hanging="269"/>
      </w:pPr>
    </w:lvl>
  </w:abstractNum>
  <w:abstractNum w:abstractNumId="4">
    <w:nsid w:val="00000407"/>
    <w:multiLevelType w:val="multilevel"/>
    <w:tmpl w:val="0000088A"/>
    <w:lvl w:ilvl="0">
      <w:start w:val="43"/>
      <w:numFmt w:val="decimal"/>
      <w:lvlText w:val="%1)"/>
      <w:lvlJc w:val="left"/>
      <w:pPr>
        <w:ind w:left="107" w:hanging="269"/>
      </w:pPr>
      <w:rPr>
        <w:rFonts w:ascii="Times New Roman" w:hAnsi="Times New Roman" w:cs="Times New Roman"/>
        <w:b w:val="0"/>
        <w:bCs w:val="0"/>
        <w:spacing w:val="0"/>
        <w:w w:val="99"/>
        <w:sz w:val="18"/>
        <w:szCs w:val="18"/>
      </w:rPr>
    </w:lvl>
    <w:lvl w:ilvl="1">
      <w:numFmt w:val="bullet"/>
      <w:lvlText w:val="•"/>
      <w:lvlJc w:val="left"/>
      <w:pPr>
        <w:ind w:left="904" w:hanging="269"/>
      </w:pPr>
    </w:lvl>
    <w:lvl w:ilvl="2">
      <w:numFmt w:val="bullet"/>
      <w:lvlText w:val="•"/>
      <w:lvlJc w:val="left"/>
      <w:pPr>
        <w:ind w:left="1708" w:hanging="269"/>
      </w:pPr>
    </w:lvl>
    <w:lvl w:ilvl="3">
      <w:numFmt w:val="bullet"/>
      <w:lvlText w:val="•"/>
      <w:lvlJc w:val="left"/>
      <w:pPr>
        <w:ind w:left="2513" w:hanging="269"/>
      </w:pPr>
    </w:lvl>
    <w:lvl w:ilvl="4">
      <w:numFmt w:val="bullet"/>
      <w:lvlText w:val="•"/>
      <w:lvlJc w:val="left"/>
      <w:pPr>
        <w:ind w:left="3317" w:hanging="269"/>
      </w:pPr>
    </w:lvl>
    <w:lvl w:ilvl="5">
      <w:numFmt w:val="bullet"/>
      <w:lvlText w:val="•"/>
      <w:lvlJc w:val="left"/>
      <w:pPr>
        <w:ind w:left="4122" w:hanging="269"/>
      </w:pPr>
    </w:lvl>
    <w:lvl w:ilvl="6">
      <w:numFmt w:val="bullet"/>
      <w:lvlText w:val="•"/>
      <w:lvlJc w:val="left"/>
      <w:pPr>
        <w:ind w:left="4926" w:hanging="269"/>
      </w:pPr>
    </w:lvl>
    <w:lvl w:ilvl="7">
      <w:numFmt w:val="bullet"/>
      <w:lvlText w:val="•"/>
      <w:lvlJc w:val="left"/>
      <w:pPr>
        <w:ind w:left="5730" w:hanging="269"/>
      </w:pPr>
    </w:lvl>
    <w:lvl w:ilvl="8">
      <w:numFmt w:val="bullet"/>
      <w:lvlText w:val="•"/>
      <w:lvlJc w:val="left"/>
      <w:pPr>
        <w:ind w:left="6535" w:hanging="269"/>
      </w:pPr>
    </w:lvl>
  </w:abstractNum>
  <w:abstractNum w:abstractNumId="5">
    <w:nsid w:val="00000408"/>
    <w:multiLevelType w:val="multilevel"/>
    <w:tmpl w:val="0000088B"/>
    <w:lvl w:ilvl="0">
      <w:start w:val="6"/>
      <w:numFmt w:val="decimal"/>
      <w:lvlText w:val="%1)"/>
      <w:lvlJc w:val="left"/>
      <w:pPr>
        <w:ind w:left="107" w:hanging="169"/>
      </w:pPr>
      <w:rPr>
        <w:rFonts w:ascii="Times New Roman" w:hAnsi="Times New Roman" w:cs="Times New Roman"/>
        <w:b w:val="0"/>
        <w:bCs w:val="0"/>
        <w:spacing w:val="-2"/>
        <w:w w:val="99"/>
        <w:sz w:val="18"/>
        <w:szCs w:val="18"/>
      </w:rPr>
    </w:lvl>
    <w:lvl w:ilvl="1">
      <w:numFmt w:val="bullet"/>
      <w:lvlText w:val="•"/>
      <w:lvlJc w:val="left"/>
      <w:pPr>
        <w:ind w:left="904" w:hanging="169"/>
      </w:pPr>
    </w:lvl>
    <w:lvl w:ilvl="2">
      <w:numFmt w:val="bullet"/>
      <w:lvlText w:val="•"/>
      <w:lvlJc w:val="left"/>
      <w:pPr>
        <w:ind w:left="1708" w:hanging="169"/>
      </w:pPr>
    </w:lvl>
    <w:lvl w:ilvl="3">
      <w:numFmt w:val="bullet"/>
      <w:lvlText w:val="•"/>
      <w:lvlJc w:val="left"/>
      <w:pPr>
        <w:ind w:left="2513" w:hanging="169"/>
      </w:pPr>
    </w:lvl>
    <w:lvl w:ilvl="4">
      <w:numFmt w:val="bullet"/>
      <w:lvlText w:val="•"/>
      <w:lvlJc w:val="left"/>
      <w:pPr>
        <w:ind w:left="3317" w:hanging="169"/>
      </w:pPr>
    </w:lvl>
    <w:lvl w:ilvl="5">
      <w:numFmt w:val="bullet"/>
      <w:lvlText w:val="•"/>
      <w:lvlJc w:val="left"/>
      <w:pPr>
        <w:ind w:left="4122" w:hanging="169"/>
      </w:pPr>
    </w:lvl>
    <w:lvl w:ilvl="6">
      <w:numFmt w:val="bullet"/>
      <w:lvlText w:val="•"/>
      <w:lvlJc w:val="left"/>
      <w:pPr>
        <w:ind w:left="4926" w:hanging="169"/>
      </w:pPr>
    </w:lvl>
    <w:lvl w:ilvl="7">
      <w:numFmt w:val="bullet"/>
      <w:lvlText w:val="•"/>
      <w:lvlJc w:val="left"/>
      <w:pPr>
        <w:ind w:left="5730" w:hanging="169"/>
      </w:pPr>
    </w:lvl>
    <w:lvl w:ilvl="8">
      <w:numFmt w:val="bullet"/>
      <w:lvlText w:val="•"/>
      <w:lvlJc w:val="left"/>
      <w:pPr>
        <w:ind w:left="6535" w:hanging="169"/>
      </w:pPr>
    </w:lvl>
  </w:abstractNum>
  <w:abstractNum w:abstractNumId="6">
    <w:nsid w:val="00000409"/>
    <w:multiLevelType w:val="multilevel"/>
    <w:tmpl w:val="0000088C"/>
    <w:lvl w:ilvl="0">
      <w:start w:val="28"/>
      <w:numFmt w:val="decimal"/>
      <w:lvlText w:val="%1)"/>
      <w:lvlJc w:val="left"/>
      <w:pPr>
        <w:ind w:left="107" w:hanging="269"/>
      </w:pPr>
      <w:rPr>
        <w:rFonts w:ascii="Times New Roman" w:hAnsi="Times New Roman" w:cs="Times New Roman"/>
        <w:b w:val="0"/>
        <w:bCs w:val="0"/>
        <w:spacing w:val="0"/>
        <w:w w:val="99"/>
        <w:sz w:val="18"/>
        <w:szCs w:val="18"/>
      </w:rPr>
    </w:lvl>
    <w:lvl w:ilvl="1">
      <w:numFmt w:val="bullet"/>
      <w:lvlText w:val="•"/>
      <w:lvlJc w:val="left"/>
      <w:pPr>
        <w:ind w:left="904" w:hanging="269"/>
      </w:pPr>
    </w:lvl>
    <w:lvl w:ilvl="2">
      <w:numFmt w:val="bullet"/>
      <w:lvlText w:val="•"/>
      <w:lvlJc w:val="left"/>
      <w:pPr>
        <w:ind w:left="1708" w:hanging="269"/>
      </w:pPr>
    </w:lvl>
    <w:lvl w:ilvl="3">
      <w:numFmt w:val="bullet"/>
      <w:lvlText w:val="•"/>
      <w:lvlJc w:val="left"/>
      <w:pPr>
        <w:ind w:left="2513" w:hanging="269"/>
      </w:pPr>
    </w:lvl>
    <w:lvl w:ilvl="4">
      <w:numFmt w:val="bullet"/>
      <w:lvlText w:val="•"/>
      <w:lvlJc w:val="left"/>
      <w:pPr>
        <w:ind w:left="3317" w:hanging="269"/>
      </w:pPr>
    </w:lvl>
    <w:lvl w:ilvl="5">
      <w:numFmt w:val="bullet"/>
      <w:lvlText w:val="•"/>
      <w:lvlJc w:val="left"/>
      <w:pPr>
        <w:ind w:left="4122" w:hanging="269"/>
      </w:pPr>
    </w:lvl>
    <w:lvl w:ilvl="6">
      <w:numFmt w:val="bullet"/>
      <w:lvlText w:val="•"/>
      <w:lvlJc w:val="left"/>
      <w:pPr>
        <w:ind w:left="4926" w:hanging="269"/>
      </w:pPr>
    </w:lvl>
    <w:lvl w:ilvl="7">
      <w:numFmt w:val="bullet"/>
      <w:lvlText w:val="•"/>
      <w:lvlJc w:val="left"/>
      <w:pPr>
        <w:ind w:left="5730" w:hanging="269"/>
      </w:pPr>
    </w:lvl>
    <w:lvl w:ilvl="8">
      <w:numFmt w:val="bullet"/>
      <w:lvlText w:val="•"/>
      <w:lvlJc w:val="left"/>
      <w:pPr>
        <w:ind w:left="6535" w:hanging="269"/>
      </w:pPr>
    </w:lvl>
  </w:abstractNum>
  <w:abstractNum w:abstractNumId="7">
    <w:nsid w:val="0000040A"/>
    <w:multiLevelType w:val="multilevel"/>
    <w:tmpl w:val="0000088D"/>
    <w:lvl w:ilvl="0">
      <w:start w:val="33"/>
      <w:numFmt w:val="decimal"/>
      <w:lvlText w:val="%1)"/>
      <w:lvlJc w:val="left"/>
      <w:pPr>
        <w:ind w:left="107" w:hanging="269"/>
      </w:pPr>
      <w:rPr>
        <w:rFonts w:ascii="Times New Roman" w:hAnsi="Times New Roman" w:cs="Times New Roman"/>
        <w:b w:val="0"/>
        <w:bCs w:val="0"/>
        <w:spacing w:val="0"/>
        <w:w w:val="99"/>
        <w:sz w:val="18"/>
        <w:szCs w:val="18"/>
      </w:rPr>
    </w:lvl>
    <w:lvl w:ilvl="1">
      <w:numFmt w:val="bullet"/>
      <w:lvlText w:val="•"/>
      <w:lvlJc w:val="left"/>
      <w:pPr>
        <w:ind w:left="904" w:hanging="269"/>
      </w:pPr>
    </w:lvl>
    <w:lvl w:ilvl="2">
      <w:numFmt w:val="bullet"/>
      <w:lvlText w:val="•"/>
      <w:lvlJc w:val="left"/>
      <w:pPr>
        <w:ind w:left="1708" w:hanging="269"/>
      </w:pPr>
    </w:lvl>
    <w:lvl w:ilvl="3">
      <w:numFmt w:val="bullet"/>
      <w:lvlText w:val="•"/>
      <w:lvlJc w:val="left"/>
      <w:pPr>
        <w:ind w:left="2513" w:hanging="269"/>
      </w:pPr>
    </w:lvl>
    <w:lvl w:ilvl="4">
      <w:numFmt w:val="bullet"/>
      <w:lvlText w:val="•"/>
      <w:lvlJc w:val="left"/>
      <w:pPr>
        <w:ind w:left="3317" w:hanging="269"/>
      </w:pPr>
    </w:lvl>
    <w:lvl w:ilvl="5">
      <w:numFmt w:val="bullet"/>
      <w:lvlText w:val="•"/>
      <w:lvlJc w:val="left"/>
      <w:pPr>
        <w:ind w:left="4122" w:hanging="269"/>
      </w:pPr>
    </w:lvl>
    <w:lvl w:ilvl="6">
      <w:numFmt w:val="bullet"/>
      <w:lvlText w:val="•"/>
      <w:lvlJc w:val="left"/>
      <w:pPr>
        <w:ind w:left="4926" w:hanging="269"/>
      </w:pPr>
    </w:lvl>
    <w:lvl w:ilvl="7">
      <w:numFmt w:val="bullet"/>
      <w:lvlText w:val="•"/>
      <w:lvlJc w:val="left"/>
      <w:pPr>
        <w:ind w:left="5730" w:hanging="269"/>
      </w:pPr>
    </w:lvl>
    <w:lvl w:ilvl="8">
      <w:numFmt w:val="bullet"/>
      <w:lvlText w:val="•"/>
      <w:lvlJc w:val="left"/>
      <w:pPr>
        <w:ind w:left="6535" w:hanging="269"/>
      </w:pPr>
    </w:lvl>
  </w:abstractNum>
  <w:abstractNum w:abstractNumId="8">
    <w:nsid w:val="00000415"/>
    <w:multiLevelType w:val="multilevel"/>
    <w:tmpl w:val="00000898"/>
    <w:lvl w:ilvl="0">
      <w:start w:val="1"/>
      <w:numFmt w:val="decimal"/>
      <w:lvlText w:val="%1."/>
      <w:lvlJc w:val="left"/>
      <w:pPr>
        <w:ind w:left="107" w:hanging="152"/>
      </w:pPr>
      <w:rPr>
        <w:rFonts w:ascii="Times New Roman" w:hAnsi="Times New Roman" w:cs="Times New Roman"/>
        <w:b w:val="0"/>
        <w:bCs w:val="0"/>
        <w:spacing w:val="0"/>
        <w:w w:val="99"/>
        <w:sz w:val="18"/>
        <w:szCs w:val="18"/>
      </w:rPr>
    </w:lvl>
    <w:lvl w:ilvl="1">
      <w:numFmt w:val="bullet"/>
      <w:lvlText w:val="•"/>
      <w:lvlJc w:val="left"/>
      <w:pPr>
        <w:ind w:left="549" w:hanging="152"/>
      </w:pPr>
    </w:lvl>
    <w:lvl w:ilvl="2">
      <w:numFmt w:val="bullet"/>
      <w:lvlText w:val="•"/>
      <w:lvlJc w:val="left"/>
      <w:pPr>
        <w:ind w:left="999" w:hanging="152"/>
      </w:pPr>
    </w:lvl>
    <w:lvl w:ilvl="3">
      <w:numFmt w:val="bullet"/>
      <w:lvlText w:val="•"/>
      <w:lvlJc w:val="left"/>
      <w:pPr>
        <w:ind w:left="1448" w:hanging="152"/>
      </w:pPr>
    </w:lvl>
    <w:lvl w:ilvl="4">
      <w:numFmt w:val="bullet"/>
      <w:lvlText w:val="•"/>
      <w:lvlJc w:val="left"/>
      <w:pPr>
        <w:ind w:left="1898" w:hanging="152"/>
      </w:pPr>
    </w:lvl>
    <w:lvl w:ilvl="5">
      <w:numFmt w:val="bullet"/>
      <w:lvlText w:val="•"/>
      <w:lvlJc w:val="left"/>
      <w:pPr>
        <w:ind w:left="2348" w:hanging="152"/>
      </w:pPr>
    </w:lvl>
    <w:lvl w:ilvl="6">
      <w:numFmt w:val="bullet"/>
      <w:lvlText w:val="•"/>
      <w:lvlJc w:val="left"/>
      <w:pPr>
        <w:ind w:left="2797" w:hanging="152"/>
      </w:pPr>
    </w:lvl>
    <w:lvl w:ilvl="7">
      <w:numFmt w:val="bullet"/>
      <w:lvlText w:val="•"/>
      <w:lvlJc w:val="left"/>
      <w:pPr>
        <w:ind w:left="3247" w:hanging="152"/>
      </w:pPr>
    </w:lvl>
    <w:lvl w:ilvl="8">
      <w:numFmt w:val="bullet"/>
      <w:lvlText w:val="•"/>
      <w:lvlJc w:val="left"/>
      <w:pPr>
        <w:ind w:left="3696" w:hanging="152"/>
      </w:pPr>
    </w:lvl>
  </w:abstractNum>
  <w:abstractNum w:abstractNumId="9">
    <w:nsid w:val="00000416"/>
    <w:multiLevelType w:val="multilevel"/>
    <w:tmpl w:val="00000899"/>
    <w:lvl w:ilvl="0">
      <w:start w:val="9"/>
      <w:numFmt w:val="decimal"/>
      <w:lvlText w:val="%1."/>
      <w:lvlJc w:val="left"/>
      <w:pPr>
        <w:ind w:left="107" w:hanging="152"/>
      </w:pPr>
      <w:rPr>
        <w:rFonts w:ascii="Times New Roman" w:hAnsi="Times New Roman" w:cs="Times New Roman"/>
        <w:b w:val="0"/>
        <w:bCs w:val="0"/>
        <w:spacing w:val="0"/>
        <w:w w:val="99"/>
        <w:sz w:val="18"/>
        <w:szCs w:val="18"/>
      </w:rPr>
    </w:lvl>
    <w:lvl w:ilvl="1">
      <w:numFmt w:val="bullet"/>
      <w:lvlText w:val="•"/>
      <w:lvlJc w:val="left"/>
      <w:pPr>
        <w:ind w:left="549" w:hanging="152"/>
      </w:pPr>
    </w:lvl>
    <w:lvl w:ilvl="2">
      <w:numFmt w:val="bullet"/>
      <w:lvlText w:val="•"/>
      <w:lvlJc w:val="left"/>
      <w:pPr>
        <w:ind w:left="999" w:hanging="152"/>
      </w:pPr>
    </w:lvl>
    <w:lvl w:ilvl="3">
      <w:numFmt w:val="bullet"/>
      <w:lvlText w:val="•"/>
      <w:lvlJc w:val="left"/>
      <w:pPr>
        <w:ind w:left="1448" w:hanging="152"/>
      </w:pPr>
    </w:lvl>
    <w:lvl w:ilvl="4">
      <w:numFmt w:val="bullet"/>
      <w:lvlText w:val="•"/>
      <w:lvlJc w:val="left"/>
      <w:pPr>
        <w:ind w:left="1898" w:hanging="152"/>
      </w:pPr>
    </w:lvl>
    <w:lvl w:ilvl="5">
      <w:numFmt w:val="bullet"/>
      <w:lvlText w:val="•"/>
      <w:lvlJc w:val="left"/>
      <w:pPr>
        <w:ind w:left="2348" w:hanging="152"/>
      </w:pPr>
    </w:lvl>
    <w:lvl w:ilvl="6">
      <w:numFmt w:val="bullet"/>
      <w:lvlText w:val="•"/>
      <w:lvlJc w:val="left"/>
      <w:pPr>
        <w:ind w:left="2797" w:hanging="152"/>
      </w:pPr>
    </w:lvl>
    <w:lvl w:ilvl="7">
      <w:numFmt w:val="bullet"/>
      <w:lvlText w:val="•"/>
      <w:lvlJc w:val="left"/>
      <w:pPr>
        <w:ind w:left="3247" w:hanging="152"/>
      </w:pPr>
    </w:lvl>
    <w:lvl w:ilvl="8">
      <w:numFmt w:val="bullet"/>
      <w:lvlText w:val="•"/>
      <w:lvlJc w:val="left"/>
      <w:pPr>
        <w:ind w:left="3696" w:hanging="152"/>
      </w:pPr>
    </w:lvl>
  </w:abstractNum>
  <w:abstractNum w:abstractNumId="10">
    <w:nsid w:val="00000417"/>
    <w:multiLevelType w:val="multilevel"/>
    <w:tmpl w:val="0000089A"/>
    <w:lvl w:ilvl="0">
      <w:start w:val="1"/>
      <w:numFmt w:val="decimal"/>
      <w:lvlText w:val="%1-"/>
      <w:lvlJc w:val="left"/>
      <w:pPr>
        <w:ind w:left="110" w:hanging="169"/>
      </w:pPr>
      <w:rPr>
        <w:rFonts w:ascii="Times New Roman" w:hAnsi="Times New Roman" w:cs="Times New Roman"/>
        <w:b w:val="0"/>
        <w:bCs w:val="0"/>
        <w:spacing w:val="-11"/>
        <w:w w:val="99"/>
        <w:sz w:val="18"/>
        <w:szCs w:val="18"/>
      </w:rPr>
    </w:lvl>
    <w:lvl w:ilvl="1">
      <w:numFmt w:val="bullet"/>
      <w:lvlText w:val="•"/>
      <w:lvlJc w:val="left"/>
      <w:pPr>
        <w:ind w:left="567" w:hanging="169"/>
      </w:pPr>
    </w:lvl>
    <w:lvl w:ilvl="2">
      <w:numFmt w:val="bullet"/>
      <w:lvlText w:val="•"/>
      <w:lvlJc w:val="left"/>
      <w:pPr>
        <w:ind w:left="1015" w:hanging="169"/>
      </w:pPr>
    </w:lvl>
    <w:lvl w:ilvl="3">
      <w:numFmt w:val="bullet"/>
      <w:lvlText w:val="•"/>
      <w:lvlJc w:val="left"/>
      <w:pPr>
        <w:ind w:left="1462" w:hanging="169"/>
      </w:pPr>
    </w:lvl>
    <w:lvl w:ilvl="4">
      <w:numFmt w:val="bullet"/>
      <w:lvlText w:val="•"/>
      <w:lvlJc w:val="left"/>
      <w:pPr>
        <w:ind w:left="1910" w:hanging="169"/>
      </w:pPr>
    </w:lvl>
    <w:lvl w:ilvl="5">
      <w:numFmt w:val="bullet"/>
      <w:lvlText w:val="•"/>
      <w:lvlJc w:val="left"/>
      <w:pPr>
        <w:ind w:left="2358" w:hanging="169"/>
      </w:pPr>
    </w:lvl>
    <w:lvl w:ilvl="6">
      <w:numFmt w:val="bullet"/>
      <w:lvlText w:val="•"/>
      <w:lvlJc w:val="left"/>
      <w:pPr>
        <w:ind w:left="2805" w:hanging="169"/>
      </w:pPr>
    </w:lvl>
    <w:lvl w:ilvl="7">
      <w:numFmt w:val="bullet"/>
      <w:lvlText w:val="•"/>
      <w:lvlJc w:val="left"/>
      <w:pPr>
        <w:ind w:left="3253" w:hanging="169"/>
      </w:pPr>
    </w:lvl>
    <w:lvl w:ilvl="8">
      <w:numFmt w:val="bullet"/>
      <w:lvlText w:val="•"/>
      <w:lvlJc w:val="left"/>
      <w:pPr>
        <w:ind w:left="3700" w:hanging="169"/>
      </w:pPr>
    </w:lvl>
  </w:abstractNum>
  <w:abstractNum w:abstractNumId="11">
    <w:nsid w:val="00000418"/>
    <w:multiLevelType w:val="multilevel"/>
    <w:tmpl w:val="0000089B"/>
    <w:lvl w:ilvl="0">
      <w:start w:val="14"/>
      <w:numFmt w:val="decimal"/>
      <w:lvlText w:val="%1-"/>
      <w:lvlJc w:val="left"/>
      <w:pPr>
        <w:ind w:left="110" w:hanging="269"/>
      </w:pPr>
      <w:rPr>
        <w:rFonts w:ascii="Times New Roman" w:hAnsi="Times New Roman" w:cs="Times New Roman"/>
        <w:b w:val="0"/>
        <w:bCs w:val="0"/>
        <w:spacing w:val="-18"/>
        <w:w w:val="99"/>
        <w:sz w:val="18"/>
        <w:szCs w:val="18"/>
      </w:rPr>
    </w:lvl>
    <w:lvl w:ilvl="1">
      <w:numFmt w:val="bullet"/>
      <w:lvlText w:val="•"/>
      <w:lvlJc w:val="left"/>
      <w:pPr>
        <w:ind w:left="567" w:hanging="269"/>
      </w:pPr>
    </w:lvl>
    <w:lvl w:ilvl="2">
      <w:numFmt w:val="bullet"/>
      <w:lvlText w:val="•"/>
      <w:lvlJc w:val="left"/>
      <w:pPr>
        <w:ind w:left="1015" w:hanging="269"/>
      </w:pPr>
    </w:lvl>
    <w:lvl w:ilvl="3">
      <w:numFmt w:val="bullet"/>
      <w:lvlText w:val="•"/>
      <w:lvlJc w:val="left"/>
      <w:pPr>
        <w:ind w:left="1462" w:hanging="269"/>
      </w:pPr>
    </w:lvl>
    <w:lvl w:ilvl="4">
      <w:numFmt w:val="bullet"/>
      <w:lvlText w:val="•"/>
      <w:lvlJc w:val="left"/>
      <w:pPr>
        <w:ind w:left="1910" w:hanging="269"/>
      </w:pPr>
    </w:lvl>
    <w:lvl w:ilvl="5">
      <w:numFmt w:val="bullet"/>
      <w:lvlText w:val="•"/>
      <w:lvlJc w:val="left"/>
      <w:pPr>
        <w:ind w:left="2358" w:hanging="269"/>
      </w:pPr>
    </w:lvl>
    <w:lvl w:ilvl="6">
      <w:numFmt w:val="bullet"/>
      <w:lvlText w:val="•"/>
      <w:lvlJc w:val="left"/>
      <w:pPr>
        <w:ind w:left="2805" w:hanging="269"/>
      </w:pPr>
    </w:lvl>
    <w:lvl w:ilvl="7">
      <w:numFmt w:val="bullet"/>
      <w:lvlText w:val="•"/>
      <w:lvlJc w:val="left"/>
      <w:pPr>
        <w:ind w:left="3253" w:hanging="269"/>
      </w:pPr>
    </w:lvl>
    <w:lvl w:ilvl="8">
      <w:numFmt w:val="bullet"/>
      <w:lvlText w:val="•"/>
      <w:lvlJc w:val="left"/>
      <w:pPr>
        <w:ind w:left="3700" w:hanging="269"/>
      </w:pPr>
    </w:lvl>
  </w:abstractNum>
  <w:abstractNum w:abstractNumId="12">
    <w:nsid w:val="00000419"/>
    <w:multiLevelType w:val="multilevel"/>
    <w:tmpl w:val="0000089C"/>
    <w:lvl w:ilvl="0">
      <w:start w:val="1"/>
      <w:numFmt w:val="decimal"/>
      <w:lvlText w:val="%1-"/>
      <w:lvlJc w:val="left"/>
      <w:pPr>
        <w:ind w:left="107" w:hanging="286"/>
      </w:pPr>
      <w:rPr>
        <w:rFonts w:ascii="Times New Roman" w:hAnsi="Times New Roman" w:cs="Times New Roman"/>
        <w:b w:val="0"/>
        <w:bCs w:val="0"/>
        <w:spacing w:val="0"/>
        <w:w w:val="99"/>
        <w:sz w:val="20"/>
        <w:szCs w:val="20"/>
      </w:rPr>
    </w:lvl>
    <w:lvl w:ilvl="1">
      <w:numFmt w:val="bullet"/>
      <w:lvlText w:val="•"/>
      <w:lvlJc w:val="left"/>
      <w:pPr>
        <w:ind w:left="549" w:hanging="286"/>
      </w:pPr>
    </w:lvl>
    <w:lvl w:ilvl="2">
      <w:numFmt w:val="bullet"/>
      <w:lvlText w:val="•"/>
      <w:lvlJc w:val="left"/>
      <w:pPr>
        <w:ind w:left="999" w:hanging="286"/>
      </w:pPr>
    </w:lvl>
    <w:lvl w:ilvl="3">
      <w:numFmt w:val="bullet"/>
      <w:lvlText w:val="•"/>
      <w:lvlJc w:val="left"/>
      <w:pPr>
        <w:ind w:left="1448" w:hanging="286"/>
      </w:pPr>
    </w:lvl>
    <w:lvl w:ilvl="4">
      <w:numFmt w:val="bullet"/>
      <w:lvlText w:val="•"/>
      <w:lvlJc w:val="left"/>
      <w:pPr>
        <w:ind w:left="1898" w:hanging="286"/>
      </w:pPr>
    </w:lvl>
    <w:lvl w:ilvl="5">
      <w:numFmt w:val="bullet"/>
      <w:lvlText w:val="•"/>
      <w:lvlJc w:val="left"/>
      <w:pPr>
        <w:ind w:left="2348" w:hanging="286"/>
      </w:pPr>
    </w:lvl>
    <w:lvl w:ilvl="6">
      <w:numFmt w:val="bullet"/>
      <w:lvlText w:val="•"/>
      <w:lvlJc w:val="left"/>
      <w:pPr>
        <w:ind w:left="2797" w:hanging="286"/>
      </w:pPr>
    </w:lvl>
    <w:lvl w:ilvl="7">
      <w:numFmt w:val="bullet"/>
      <w:lvlText w:val="•"/>
      <w:lvlJc w:val="left"/>
      <w:pPr>
        <w:ind w:left="3247" w:hanging="286"/>
      </w:pPr>
    </w:lvl>
    <w:lvl w:ilvl="8">
      <w:numFmt w:val="bullet"/>
      <w:lvlText w:val="•"/>
      <w:lvlJc w:val="left"/>
      <w:pPr>
        <w:ind w:left="3696" w:hanging="286"/>
      </w:pPr>
    </w:lvl>
  </w:abstractNum>
  <w:abstractNum w:abstractNumId="13">
    <w:nsid w:val="0000041A"/>
    <w:multiLevelType w:val="multilevel"/>
    <w:tmpl w:val="0000089D"/>
    <w:lvl w:ilvl="0">
      <w:start w:val="9"/>
      <w:numFmt w:val="decimal"/>
      <w:lvlText w:val="%1-"/>
      <w:lvlJc w:val="left"/>
      <w:pPr>
        <w:ind w:left="107" w:hanging="169"/>
      </w:pPr>
      <w:rPr>
        <w:rFonts w:ascii="Times New Roman" w:hAnsi="Times New Roman" w:cs="Times New Roman"/>
        <w:b w:val="0"/>
        <w:bCs w:val="0"/>
        <w:spacing w:val="-6"/>
        <w:w w:val="99"/>
        <w:sz w:val="18"/>
        <w:szCs w:val="18"/>
      </w:rPr>
    </w:lvl>
    <w:lvl w:ilvl="1">
      <w:numFmt w:val="bullet"/>
      <w:lvlText w:val="•"/>
      <w:lvlJc w:val="left"/>
      <w:pPr>
        <w:ind w:left="549" w:hanging="169"/>
      </w:pPr>
    </w:lvl>
    <w:lvl w:ilvl="2">
      <w:numFmt w:val="bullet"/>
      <w:lvlText w:val="•"/>
      <w:lvlJc w:val="left"/>
      <w:pPr>
        <w:ind w:left="999" w:hanging="169"/>
      </w:pPr>
    </w:lvl>
    <w:lvl w:ilvl="3">
      <w:numFmt w:val="bullet"/>
      <w:lvlText w:val="•"/>
      <w:lvlJc w:val="left"/>
      <w:pPr>
        <w:ind w:left="1448" w:hanging="169"/>
      </w:pPr>
    </w:lvl>
    <w:lvl w:ilvl="4">
      <w:numFmt w:val="bullet"/>
      <w:lvlText w:val="•"/>
      <w:lvlJc w:val="left"/>
      <w:pPr>
        <w:ind w:left="1898" w:hanging="169"/>
      </w:pPr>
    </w:lvl>
    <w:lvl w:ilvl="5">
      <w:numFmt w:val="bullet"/>
      <w:lvlText w:val="•"/>
      <w:lvlJc w:val="left"/>
      <w:pPr>
        <w:ind w:left="2348" w:hanging="169"/>
      </w:pPr>
    </w:lvl>
    <w:lvl w:ilvl="6">
      <w:numFmt w:val="bullet"/>
      <w:lvlText w:val="•"/>
      <w:lvlJc w:val="left"/>
      <w:pPr>
        <w:ind w:left="2797" w:hanging="169"/>
      </w:pPr>
    </w:lvl>
    <w:lvl w:ilvl="7">
      <w:numFmt w:val="bullet"/>
      <w:lvlText w:val="•"/>
      <w:lvlJc w:val="left"/>
      <w:pPr>
        <w:ind w:left="3247" w:hanging="169"/>
      </w:pPr>
    </w:lvl>
    <w:lvl w:ilvl="8">
      <w:numFmt w:val="bullet"/>
      <w:lvlText w:val="•"/>
      <w:lvlJc w:val="left"/>
      <w:pPr>
        <w:ind w:left="3696" w:hanging="169"/>
      </w:pPr>
    </w:lvl>
  </w:abstractNum>
  <w:abstractNum w:abstractNumId="14">
    <w:nsid w:val="0000041B"/>
    <w:multiLevelType w:val="multilevel"/>
    <w:tmpl w:val="0000089E"/>
    <w:lvl w:ilvl="0">
      <w:start w:val="1"/>
      <w:numFmt w:val="decimal"/>
      <w:lvlText w:val="%1-"/>
      <w:lvlJc w:val="left"/>
      <w:pPr>
        <w:ind w:left="110" w:hanging="169"/>
      </w:pPr>
      <w:rPr>
        <w:rFonts w:ascii="Times New Roman" w:hAnsi="Times New Roman" w:cs="Times New Roman"/>
        <w:b w:val="0"/>
        <w:bCs w:val="0"/>
        <w:spacing w:val="0"/>
        <w:w w:val="99"/>
        <w:sz w:val="18"/>
        <w:szCs w:val="18"/>
      </w:rPr>
    </w:lvl>
    <w:lvl w:ilvl="1">
      <w:numFmt w:val="bullet"/>
      <w:lvlText w:val="•"/>
      <w:lvlJc w:val="left"/>
      <w:pPr>
        <w:ind w:left="567" w:hanging="169"/>
      </w:pPr>
    </w:lvl>
    <w:lvl w:ilvl="2">
      <w:numFmt w:val="bullet"/>
      <w:lvlText w:val="•"/>
      <w:lvlJc w:val="left"/>
      <w:pPr>
        <w:ind w:left="1015" w:hanging="169"/>
      </w:pPr>
    </w:lvl>
    <w:lvl w:ilvl="3">
      <w:numFmt w:val="bullet"/>
      <w:lvlText w:val="•"/>
      <w:lvlJc w:val="left"/>
      <w:pPr>
        <w:ind w:left="1462" w:hanging="169"/>
      </w:pPr>
    </w:lvl>
    <w:lvl w:ilvl="4">
      <w:numFmt w:val="bullet"/>
      <w:lvlText w:val="•"/>
      <w:lvlJc w:val="left"/>
      <w:pPr>
        <w:ind w:left="1910" w:hanging="169"/>
      </w:pPr>
    </w:lvl>
    <w:lvl w:ilvl="5">
      <w:numFmt w:val="bullet"/>
      <w:lvlText w:val="•"/>
      <w:lvlJc w:val="left"/>
      <w:pPr>
        <w:ind w:left="2358" w:hanging="169"/>
      </w:pPr>
    </w:lvl>
    <w:lvl w:ilvl="6">
      <w:numFmt w:val="bullet"/>
      <w:lvlText w:val="•"/>
      <w:lvlJc w:val="left"/>
      <w:pPr>
        <w:ind w:left="2805" w:hanging="169"/>
      </w:pPr>
    </w:lvl>
    <w:lvl w:ilvl="7">
      <w:numFmt w:val="bullet"/>
      <w:lvlText w:val="•"/>
      <w:lvlJc w:val="left"/>
      <w:pPr>
        <w:ind w:left="3253" w:hanging="169"/>
      </w:pPr>
    </w:lvl>
    <w:lvl w:ilvl="8">
      <w:numFmt w:val="bullet"/>
      <w:lvlText w:val="•"/>
      <w:lvlJc w:val="left"/>
      <w:pPr>
        <w:ind w:left="3700" w:hanging="169"/>
      </w:pPr>
    </w:lvl>
  </w:abstractNum>
  <w:abstractNum w:abstractNumId="15">
    <w:nsid w:val="0000041C"/>
    <w:multiLevelType w:val="multilevel"/>
    <w:tmpl w:val="0000089F"/>
    <w:lvl w:ilvl="0">
      <w:start w:val="8"/>
      <w:numFmt w:val="decimal"/>
      <w:lvlText w:val="%1-"/>
      <w:lvlJc w:val="left"/>
      <w:pPr>
        <w:ind w:left="110" w:hanging="169"/>
      </w:pPr>
      <w:rPr>
        <w:rFonts w:ascii="Times New Roman" w:hAnsi="Times New Roman" w:cs="Times New Roman"/>
        <w:b w:val="0"/>
        <w:bCs w:val="0"/>
        <w:spacing w:val="-3"/>
        <w:w w:val="99"/>
        <w:sz w:val="18"/>
        <w:szCs w:val="18"/>
      </w:rPr>
    </w:lvl>
    <w:lvl w:ilvl="1">
      <w:numFmt w:val="bullet"/>
      <w:lvlText w:val="•"/>
      <w:lvlJc w:val="left"/>
      <w:pPr>
        <w:ind w:left="567" w:hanging="169"/>
      </w:pPr>
    </w:lvl>
    <w:lvl w:ilvl="2">
      <w:numFmt w:val="bullet"/>
      <w:lvlText w:val="•"/>
      <w:lvlJc w:val="left"/>
      <w:pPr>
        <w:ind w:left="1015" w:hanging="169"/>
      </w:pPr>
    </w:lvl>
    <w:lvl w:ilvl="3">
      <w:numFmt w:val="bullet"/>
      <w:lvlText w:val="•"/>
      <w:lvlJc w:val="left"/>
      <w:pPr>
        <w:ind w:left="1462" w:hanging="169"/>
      </w:pPr>
    </w:lvl>
    <w:lvl w:ilvl="4">
      <w:numFmt w:val="bullet"/>
      <w:lvlText w:val="•"/>
      <w:lvlJc w:val="left"/>
      <w:pPr>
        <w:ind w:left="1910" w:hanging="169"/>
      </w:pPr>
    </w:lvl>
    <w:lvl w:ilvl="5">
      <w:numFmt w:val="bullet"/>
      <w:lvlText w:val="•"/>
      <w:lvlJc w:val="left"/>
      <w:pPr>
        <w:ind w:left="2358" w:hanging="169"/>
      </w:pPr>
    </w:lvl>
    <w:lvl w:ilvl="6">
      <w:numFmt w:val="bullet"/>
      <w:lvlText w:val="•"/>
      <w:lvlJc w:val="left"/>
      <w:pPr>
        <w:ind w:left="2805" w:hanging="169"/>
      </w:pPr>
    </w:lvl>
    <w:lvl w:ilvl="7">
      <w:numFmt w:val="bullet"/>
      <w:lvlText w:val="•"/>
      <w:lvlJc w:val="left"/>
      <w:pPr>
        <w:ind w:left="3253" w:hanging="169"/>
      </w:pPr>
    </w:lvl>
    <w:lvl w:ilvl="8">
      <w:numFmt w:val="bullet"/>
      <w:lvlText w:val="•"/>
      <w:lvlJc w:val="left"/>
      <w:pPr>
        <w:ind w:left="3700" w:hanging="169"/>
      </w:pPr>
    </w:lvl>
  </w:abstractNum>
  <w:abstractNum w:abstractNumId="16">
    <w:nsid w:val="0000041D"/>
    <w:multiLevelType w:val="multilevel"/>
    <w:tmpl w:val="CE0ADA0A"/>
    <w:lvl w:ilvl="0">
      <w:start w:val="4"/>
      <w:numFmt w:val="decimal"/>
      <w:lvlText w:val="%1"/>
      <w:lvlJc w:val="left"/>
      <w:pPr>
        <w:ind w:left="577" w:hanging="361"/>
      </w:pPr>
    </w:lvl>
    <w:lvl w:ilvl="1">
      <w:start w:val="2"/>
      <w:numFmt w:val="decimal"/>
      <w:lvlText w:val="%1.%2."/>
      <w:lvlJc w:val="left"/>
      <w:pPr>
        <w:ind w:left="577" w:hanging="361"/>
      </w:pPr>
      <w:rPr>
        <w:rFonts w:ascii="Times New Roman" w:hAnsi="Times New Roman" w:cs="Times New Roman"/>
        <w:b/>
        <w:bCs/>
        <w:spacing w:val="-2"/>
        <w:w w:val="100"/>
        <w:sz w:val="32"/>
        <w:szCs w:val="32"/>
      </w:rPr>
    </w:lvl>
    <w:lvl w:ilvl="2">
      <w:numFmt w:val="bullet"/>
      <w:lvlText w:val="•"/>
      <w:lvlJc w:val="left"/>
      <w:pPr>
        <w:ind w:left="2457" w:hanging="361"/>
      </w:pPr>
    </w:lvl>
    <w:lvl w:ilvl="3">
      <w:numFmt w:val="bullet"/>
      <w:lvlText w:val="•"/>
      <w:lvlJc w:val="left"/>
      <w:pPr>
        <w:ind w:left="3395" w:hanging="361"/>
      </w:pPr>
    </w:lvl>
    <w:lvl w:ilvl="4">
      <w:numFmt w:val="bullet"/>
      <w:lvlText w:val="•"/>
      <w:lvlJc w:val="left"/>
      <w:pPr>
        <w:ind w:left="4334" w:hanging="361"/>
      </w:pPr>
    </w:lvl>
    <w:lvl w:ilvl="5">
      <w:numFmt w:val="bullet"/>
      <w:lvlText w:val="•"/>
      <w:lvlJc w:val="left"/>
      <w:pPr>
        <w:ind w:left="5273" w:hanging="361"/>
      </w:pPr>
    </w:lvl>
    <w:lvl w:ilvl="6">
      <w:numFmt w:val="bullet"/>
      <w:lvlText w:val="•"/>
      <w:lvlJc w:val="left"/>
      <w:pPr>
        <w:ind w:left="6211" w:hanging="361"/>
      </w:pPr>
    </w:lvl>
    <w:lvl w:ilvl="7">
      <w:numFmt w:val="bullet"/>
      <w:lvlText w:val="•"/>
      <w:lvlJc w:val="left"/>
      <w:pPr>
        <w:ind w:left="7150" w:hanging="361"/>
      </w:pPr>
    </w:lvl>
    <w:lvl w:ilvl="8">
      <w:numFmt w:val="bullet"/>
      <w:lvlText w:val="•"/>
      <w:lvlJc w:val="left"/>
      <w:pPr>
        <w:ind w:left="8089" w:hanging="361"/>
      </w:pPr>
    </w:lvl>
  </w:abstractNum>
  <w:abstractNum w:abstractNumId="17">
    <w:nsid w:val="0000041E"/>
    <w:multiLevelType w:val="multilevel"/>
    <w:tmpl w:val="000008A1"/>
    <w:lvl w:ilvl="0">
      <w:start w:val="19"/>
      <w:numFmt w:val="upperLetter"/>
      <w:lvlText w:val="%1"/>
      <w:lvlJc w:val="left"/>
      <w:pPr>
        <w:ind w:left="107" w:hanging="367"/>
      </w:pPr>
    </w:lvl>
    <w:lvl w:ilvl="1">
      <w:start w:val="1"/>
      <w:numFmt w:val="decimal"/>
      <w:lvlText w:val="%1.%2."/>
      <w:lvlJc w:val="left"/>
      <w:pPr>
        <w:ind w:left="107" w:hanging="367"/>
      </w:pPr>
      <w:rPr>
        <w:rFonts w:ascii="Times New Roman" w:hAnsi="Times New Roman" w:cs="Times New Roman"/>
        <w:b w:val="0"/>
        <w:bCs w:val="0"/>
        <w:spacing w:val="-1"/>
        <w:w w:val="99"/>
        <w:sz w:val="20"/>
        <w:szCs w:val="20"/>
      </w:rPr>
    </w:lvl>
    <w:lvl w:ilvl="2">
      <w:numFmt w:val="bullet"/>
      <w:lvlText w:val="•"/>
      <w:lvlJc w:val="left"/>
      <w:pPr>
        <w:ind w:left="1452" w:hanging="367"/>
      </w:pPr>
    </w:lvl>
    <w:lvl w:ilvl="3">
      <w:numFmt w:val="bullet"/>
      <w:lvlText w:val="•"/>
      <w:lvlJc w:val="left"/>
      <w:pPr>
        <w:ind w:left="2128" w:hanging="367"/>
      </w:pPr>
    </w:lvl>
    <w:lvl w:ilvl="4">
      <w:numFmt w:val="bullet"/>
      <w:lvlText w:val="•"/>
      <w:lvlJc w:val="left"/>
      <w:pPr>
        <w:ind w:left="2804" w:hanging="367"/>
      </w:pPr>
    </w:lvl>
    <w:lvl w:ilvl="5">
      <w:numFmt w:val="bullet"/>
      <w:lvlText w:val="•"/>
      <w:lvlJc w:val="left"/>
      <w:pPr>
        <w:ind w:left="3480" w:hanging="367"/>
      </w:pPr>
    </w:lvl>
    <w:lvl w:ilvl="6">
      <w:numFmt w:val="bullet"/>
      <w:lvlText w:val="•"/>
      <w:lvlJc w:val="left"/>
      <w:pPr>
        <w:ind w:left="4156" w:hanging="367"/>
      </w:pPr>
    </w:lvl>
    <w:lvl w:ilvl="7">
      <w:numFmt w:val="bullet"/>
      <w:lvlText w:val="•"/>
      <w:lvlJc w:val="left"/>
      <w:pPr>
        <w:ind w:left="4832" w:hanging="367"/>
      </w:pPr>
    </w:lvl>
    <w:lvl w:ilvl="8">
      <w:numFmt w:val="bullet"/>
      <w:lvlText w:val="•"/>
      <w:lvlJc w:val="left"/>
      <w:pPr>
        <w:ind w:left="5508" w:hanging="367"/>
      </w:pPr>
    </w:lvl>
  </w:abstractNum>
  <w:abstractNum w:abstractNumId="18">
    <w:nsid w:val="0000041F"/>
    <w:multiLevelType w:val="multilevel"/>
    <w:tmpl w:val="000008A2"/>
    <w:lvl w:ilvl="0">
      <w:start w:val="19"/>
      <w:numFmt w:val="upperLetter"/>
      <w:lvlText w:val="%1"/>
      <w:lvlJc w:val="left"/>
      <w:pPr>
        <w:ind w:left="107" w:hanging="313"/>
      </w:pPr>
    </w:lvl>
    <w:lvl w:ilvl="1">
      <w:start w:val="1"/>
      <w:numFmt w:val="decimal"/>
      <w:lvlText w:val="%1.%2."/>
      <w:lvlJc w:val="left"/>
      <w:pPr>
        <w:ind w:left="107" w:hanging="313"/>
      </w:pPr>
      <w:rPr>
        <w:rFonts w:ascii="Times New Roman" w:hAnsi="Times New Roman" w:cs="Times New Roman"/>
        <w:b w:val="0"/>
        <w:bCs w:val="0"/>
        <w:w w:val="99"/>
        <w:sz w:val="18"/>
        <w:szCs w:val="18"/>
      </w:rPr>
    </w:lvl>
    <w:lvl w:ilvl="2">
      <w:numFmt w:val="bullet"/>
      <w:lvlText w:val="•"/>
      <w:lvlJc w:val="left"/>
      <w:pPr>
        <w:ind w:left="1526" w:hanging="313"/>
      </w:pPr>
    </w:lvl>
    <w:lvl w:ilvl="3">
      <w:numFmt w:val="bullet"/>
      <w:lvlText w:val="•"/>
      <w:lvlJc w:val="left"/>
      <w:pPr>
        <w:ind w:left="2239" w:hanging="313"/>
      </w:pPr>
    </w:lvl>
    <w:lvl w:ilvl="4">
      <w:numFmt w:val="bullet"/>
      <w:lvlText w:val="•"/>
      <w:lvlJc w:val="left"/>
      <w:pPr>
        <w:ind w:left="2952" w:hanging="313"/>
      </w:pPr>
    </w:lvl>
    <w:lvl w:ilvl="5">
      <w:numFmt w:val="bullet"/>
      <w:lvlText w:val="•"/>
      <w:lvlJc w:val="left"/>
      <w:pPr>
        <w:ind w:left="3665" w:hanging="313"/>
      </w:pPr>
    </w:lvl>
    <w:lvl w:ilvl="6">
      <w:numFmt w:val="bullet"/>
      <w:lvlText w:val="•"/>
      <w:lvlJc w:val="left"/>
      <w:pPr>
        <w:ind w:left="4378" w:hanging="313"/>
      </w:pPr>
    </w:lvl>
    <w:lvl w:ilvl="7">
      <w:numFmt w:val="bullet"/>
      <w:lvlText w:val="•"/>
      <w:lvlJc w:val="left"/>
      <w:pPr>
        <w:ind w:left="5091" w:hanging="313"/>
      </w:pPr>
    </w:lvl>
    <w:lvl w:ilvl="8">
      <w:numFmt w:val="bullet"/>
      <w:lvlText w:val="•"/>
      <w:lvlJc w:val="left"/>
      <w:pPr>
        <w:ind w:left="5804" w:hanging="313"/>
      </w:pPr>
    </w:lvl>
  </w:abstractNum>
  <w:abstractNum w:abstractNumId="19">
    <w:nsid w:val="00000420"/>
    <w:multiLevelType w:val="multilevel"/>
    <w:tmpl w:val="000008A3"/>
    <w:lvl w:ilvl="0">
      <w:start w:val="19"/>
      <w:numFmt w:val="upperLetter"/>
      <w:lvlText w:val="%1"/>
      <w:lvlJc w:val="left"/>
      <w:pPr>
        <w:ind w:left="110" w:hanging="449"/>
      </w:pPr>
    </w:lvl>
    <w:lvl w:ilvl="1">
      <w:start w:val="1"/>
      <w:numFmt w:val="decimal"/>
      <w:lvlText w:val="%1.%2."/>
      <w:lvlJc w:val="left"/>
      <w:pPr>
        <w:ind w:left="110" w:hanging="449"/>
      </w:pPr>
      <w:rPr>
        <w:rFonts w:ascii="Times New Roman" w:hAnsi="Times New Roman" w:cs="Times New Roman"/>
        <w:b w:val="0"/>
        <w:bCs w:val="0"/>
        <w:w w:val="99"/>
        <w:sz w:val="20"/>
        <w:szCs w:val="20"/>
      </w:rPr>
    </w:lvl>
    <w:lvl w:ilvl="2">
      <w:numFmt w:val="bullet"/>
      <w:lvlText w:val="•"/>
      <w:lvlJc w:val="left"/>
      <w:pPr>
        <w:ind w:left="1513" w:hanging="449"/>
      </w:pPr>
    </w:lvl>
    <w:lvl w:ilvl="3">
      <w:numFmt w:val="bullet"/>
      <w:lvlText w:val="•"/>
      <w:lvlJc w:val="left"/>
      <w:pPr>
        <w:ind w:left="2210" w:hanging="449"/>
      </w:pPr>
    </w:lvl>
    <w:lvl w:ilvl="4">
      <w:numFmt w:val="bullet"/>
      <w:lvlText w:val="•"/>
      <w:lvlJc w:val="left"/>
      <w:pPr>
        <w:ind w:left="2907" w:hanging="449"/>
      </w:pPr>
    </w:lvl>
    <w:lvl w:ilvl="5">
      <w:numFmt w:val="bullet"/>
      <w:lvlText w:val="•"/>
      <w:lvlJc w:val="left"/>
      <w:pPr>
        <w:ind w:left="3604" w:hanging="449"/>
      </w:pPr>
    </w:lvl>
    <w:lvl w:ilvl="6">
      <w:numFmt w:val="bullet"/>
      <w:lvlText w:val="•"/>
      <w:lvlJc w:val="left"/>
      <w:pPr>
        <w:ind w:left="4300" w:hanging="449"/>
      </w:pPr>
    </w:lvl>
    <w:lvl w:ilvl="7">
      <w:numFmt w:val="bullet"/>
      <w:lvlText w:val="•"/>
      <w:lvlJc w:val="left"/>
      <w:pPr>
        <w:ind w:left="4997" w:hanging="449"/>
      </w:pPr>
    </w:lvl>
    <w:lvl w:ilvl="8">
      <w:numFmt w:val="bullet"/>
      <w:lvlText w:val="•"/>
      <w:lvlJc w:val="left"/>
      <w:pPr>
        <w:ind w:left="5694" w:hanging="449"/>
      </w:pPr>
    </w:lvl>
  </w:abstractNum>
  <w:abstractNum w:abstractNumId="20">
    <w:nsid w:val="00000421"/>
    <w:multiLevelType w:val="multilevel"/>
    <w:tmpl w:val="000008A4"/>
    <w:lvl w:ilvl="0">
      <w:start w:val="19"/>
      <w:numFmt w:val="upperLetter"/>
      <w:lvlText w:val="%1"/>
      <w:lvlJc w:val="left"/>
      <w:pPr>
        <w:ind w:left="107" w:hanging="313"/>
      </w:pPr>
    </w:lvl>
    <w:lvl w:ilvl="1">
      <w:start w:val="1"/>
      <w:numFmt w:val="decimal"/>
      <w:lvlText w:val="%1.%2."/>
      <w:lvlJc w:val="left"/>
      <w:pPr>
        <w:ind w:left="107" w:hanging="313"/>
      </w:pPr>
      <w:rPr>
        <w:rFonts w:ascii="Times New Roman" w:hAnsi="Times New Roman" w:cs="Times New Roman"/>
        <w:b w:val="0"/>
        <w:bCs w:val="0"/>
        <w:spacing w:val="-3"/>
        <w:w w:val="99"/>
        <w:sz w:val="18"/>
        <w:szCs w:val="18"/>
      </w:rPr>
    </w:lvl>
    <w:lvl w:ilvl="2">
      <w:numFmt w:val="bullet"/>
      <w:lvlText w:val="•"/>
      <w:lvlJc w:val="left"/>
      <w:pPr>
        <w:ind w:left="1524" w:hanging="313"/>
      </w:pPr>
    </w:lvl>
    <w:lvl w:ilvl="3">
      <w:numFmt w:val="bullet"/>
      <w:lvlText w:val="•"/>
      <w:lvlJc w:val="left"/>
      <w:pPr>
        <w:ind w:left="2236" w:hanging="313"/>
      </w:pPr>
    </w:lvl>
    <w:lvl w:ilvl="4">
      <w:numFmt w:val="bullet"/>
      <w:lvlText w:val="•"/>
      <w:lvlJc w:val="left"/>
      <w:pPr>
        <w:ind w:left="2948" w:hanging="313"/>
      </w:pPr>
    </w:lvl>
    <w:lvl w:ilvl="5">
      <w:numFmt w:val="bullet"/>
      <w:lvlText w:val="•"/>
      <w:lvlJc w:val="left"/>
      <w:pPr>
        <w:ind w:left="3660" w:hanging="313"/>
      </w:pPr>
    </w:lvl>
    <w:lvl w:ilvl="6">
      <w:numFmt w:val="bullet"/>
      <w:lvlText w:val="•"/>
      <w:lvlJc w:val="left"/>
      <w:pPr>
        <w:ind w:left="4372" w:hanging="313"/>
      </w:pPr>
    </w:lvl>
    <w:lvl w:ilvl="7">
      <w:numFmt w:val="bullet"/>
      <w:lvlText w:val="•"/>
      <w:lvlJc w:val="left"/>
      <w:pPr>
        <w:ind w:left="5084" w:hanging="313"/>
      </w:pPr>
    </w:lvl>
    <w:lvl w:ilvl="8">
      <w:numFmt w:val="bullet"/>
      <w:lvlText w:val="•"/>
      <w:lvlJc w:val="left"/>
      <w:pPr>
        <w:ind w:left="5796" w:hanging="313"/>
      </w:pPr>
    </w:lvl>
  </w:abstractNum>
  <w:abstractNum w:abstractNumId="21">
    <w:nsid w:val="00000422"/>
    <w:multiLevelType w:val="multilevel"/>
    <w:tmpl w:val="000008A5"/>
    <w:lvl w:ilvl="0">
      <w:start w:val="19"/>
      <w:numFmt w:val="upperLetter"/>
      <w:lvlText w:val="%1"/>
      <w:lvlJc w:val="left"/>
      <w:pPr>
        <w:ind w:left="419" w:hanging="313"/>
      </w:pPr>
    </w:lvl>
    <w:lvl w:ilvl="1">
      <w:start w:val="1"/>
      <w:numFmt w:val="decimal"/>
      <w:lvlText w:val="%1.%2."/>
      <w:lvlJc w:val="left"/>
      <w:pPr>
        <w:ind w:left="419" w:hanging="313"/>
      </w:pPr>
      <w:rPr>
        <w:rFonts w:ascii="Times New Roman" w:hAnsi="Times New Roman" w:cs="Times New Roman"/>
        <w:b w:val="0"/>
        <w:bCs w:val="0"/>
        <w:spacing w:val="-1"/>
        <w:w w:val="99"/>
        <w:sz w:val="18"/>
        <w:szCs w:val="18"/>
      </w:rPr>
    </w:lvl>
    <w:lvl w:ilvl="2">
      <w:numFmt w:val="bullet"/>
      <w:lvlText w:val="•"/>
      <w:lvlJc w:val="left"/>
      <w:pPr>
        <w:ind w:left="1808" w:hanging="313"/>
      </w:pPr>
    </w:lvl>
    <w:lvl w:ilvl="3">
      <w:numFmt w:val="bullet"/>
      <w:lvlText w:val="•"/>
      <w:lvlJc w:val="left"/>
      <w:pPr>
        <w:ind w:left="2502" w:hanging="313"/>
      </w:pPr>
    </w:lvl>
    <w:lvl w:ilvl="4">
      <w:numFmt w:val="bullet"/>
      <w:lvlText w:val="•"/>
      <w:lvlJc w:val="left"/>
      <w:pPr>
        <w:ind w:left="3196" w:hanging="313"/>
      </w:pPr>
    </w:lvl>
    <w:lvl w:ilvl="5">
      <w:numFmt w:val="bullet"/>
      <w:lvlText w:val="•"/>
      <w:lvlJc w:val="left"/>
      <w:pPr>
        <w:ind w:left="3891" w:hanging="313"/>
      </w:pPr>
    </w:lvl>
    <w:lvl w:ilvl="6">
      <w:numFmt w:val="bullet"/>
      <w:lvlText w:val="•"/>
      <w:lvlJc w:val="left"/>
      <w:pPr>
        <w:ind w:left="4585" w:hanging="313"/>
      </w:pPr>
    </w:lvl>
    <w:lvl w:ilvl="7">
      <w:numFmt w:val="bullet"/>
      <w:lvlText w:val="•"/>
      <w:lvlJc w:val="left"/>
      <w:pPr>
        <w:ind w:left="5279" w:hanging="313"/>
      </w:pPr>
    </w:lvl>
    <w:lvl w:ilvl="8">
      <w:numFmt w:val="bullet"/>
      <w:lvlText w:val="•"/>
      <w:lvlJc w:val="left"/>
      <w:pPr>
        <w:ind w:left="5973" w:hanging="313"/>
      </w:pPr>
    </w:lvl>
  </w:abstractNum>
  <w:abstractNum w:abstractNumId="22">
    <w:nsid w:val="00000423"/>
    <w:multiLevelType w:val="multilevel"/>
    <w:tmpl w:val="000008A6"/>
    <w:lvl w:ilvl="0">
      <w:start w:val="19"/>
      <w:numFmt w:val="upperLetter"/>
      <w:lvlText w:val="%1"/>
      <w:lvlJc w:val="left"/>
      <w:pPr>
        <w:ind w:left="107" w:hanging="313"/>
      </w:pPr>
    </w:lvl>
    <w:lvl w:ilvl="1">
      <w:start w:val="1"/>
      <w:numFmt w:val="decimal"/>
      <w:lvlText w:val="%1.%2."/>
      <w:lvlJc w:val="left"/>
      <w:pPr>
        <w:ind w:left="107" w:hanging="313"/>
      </w:pPr>
      <w:rPr>
        <w:rFonts w:ascii="Times New Roman" w:hAnsi="Times New Roman" w:cs="Times New Roman"/>
        <w:b w:val="0"/>
        <w:bCs w:val="0"/>
        <w:spacing w:val="-1"/>
        <w:w w:val="99"/>
        <w:sz w:val="18"/>
        <w:szCs w:val="18"/>
      </w:rPr>
    </w:lvl>
    <w:lvl w:ilvl="2">
      <w:numFmt w:val="bullet"/>
      <w:lvlText w:val="•"/>
      <w:lvlJc w:val="left"/>
      <w:pPr>
        <w:ind w:left="1553" w:hanging="313"/>
      </w:pPr>
    </w:lvl>
    <w:lvl w:ilvl="3">
      <w:numFmt w:val="bullet"/>
      <w:lvlText w:val="•"/>
      <w:lvlJc w:val="left"/>
      <w:pPr>
        <w:ind w:left="2279" w:hanging="313"/>
      </w:pPr>
    </w:lvl>
    <w:lvl w:ilvl="4">
      <w:numFmt w:val="bullet"/>
      <w:lvlText w:val="•"/>
      <w:lvlJc w:val="left"/>
      <w:pPr>
        <w:ind w:left="3006" w:hanging="313"/>
      </w:pPr>
    </w:lvl>
    <w:lvl w:ilvl="5">
      <w:numFmt w:val="bullet"/>
      <w:lvlText w:val="•"/>
      <w:lvlJc w:val="left"/>
      <w:pPr>
        <w:ind w:left="3733" w:hanging="313"/>
      </w:pPr>
    </w:lvl>
    <w:lvl w:ilvl="6">
      <w:numFmt w:val="bullet"/>
      <w:lvlText w:val="•"/>
      <w:lvlJc w:val="left"/>
      <w:pPr>
        <w:ind w:left="4459" w:hanging="313"/>
      </w:pPr>
    </w:lvl>
    <w:lvl w:ilvl="7">
      <w:numFmt w:val="bullet"/>
      <w:lvlText w:val="•"/>
      <w:lvlJc w:val="left"/>
      <w:pPr>
        <w:ind w:left="5186" w:hanging="313"/>
      </w:pPr>
    </w:lvl>
    <w:lvl w:ilvl="8">
      <w:numFmt w:val="bullet"/>
      <w:lvlText w:val="•"/>
      <w:lvlJc w:val="left"/>
      <w:pPr>
        <w:ind w:left="5912" w:hanging="313"/>
      </w:pPr>
    </w:lvl>
  </w:abstractNum>
  <w:abstractNum w:abstractNumId="23">
    <w:nsid w:val="00B26157"/>
    <w:multiLevelType w:val="hybridMultilevel"/>
    <w:tmpl w:val="1B70FB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0E075B4F"/>
    <w:multiLevelType w:val="hybridMultilevel"/>
    <w:tmpl w:val="788888C8"/>
    <w:lvl w:ilvl="0" w:tplc="FD8A64E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520D48A">
      <w:numFmt w:val="bullet"/>
      <w:lvlText w:val="•"/>
      <w:lvlJc w:val="left"/>
      <w:pPr>
        <w:ind w:left="806" w:hanging="284"/>
      </w:pPr>
      <w:rPr>
        <w:rFonts w:hint="default"/>
        <w:lang w:val="tr-TR" w:eastAsia="en-US" w:bidi="ar-SA"/>
      </w:rPr>
    </w:lvl>
    <w:lvl w:ilvl="2" w:tplc="4CD4F142">
      <w:numFmt w:val="bullet"/>
      <w:lvlText w:val="•"/>
      <w:lvlJc w:val="left"/>
      <w:pPr>
        <w:ind w:left="1313" w:hanging="284"/>
      </w:pPr>
      <w:rPr>
        <w:rFonts w:hint="default"/>
        <w:lang w:val="tr-TR" w:eastAsia="en-US" w:bidi="ar-SA"/>
      </w:rPr>
    </w:lvl>
    <w:lvl w:ilvl="3" w:tplc="3A52C31A">
      <w:numFmt w:val="bullet"/>
      <w:lvlText w:val="•"/>
      <w:lvlJc w:val="left"/>
      <w:pPr>
        <w:ind w:left="1820" w:hanging="284"/>
      </w:pPr>
      <w:rPr>
        <w:rFonts w:hint="default"/>
        <w:lang w:val="tr-TR" w:eastAsia="en-US" w:bidi="ar-SA"/>
      </w:rPr>
    </w:lvl>
    <w:lvl w:ilvl="4" w:tplc="72D60C8E">
      <w:numFmt w:val="bullet"/>
      <w:lvlText w:val="•"/>
      <w:lvlJc w:val="left"/>
      <w:pPr>
        <w:ind w:left="2327" w:hanging="284"/>
      </w:pPr>
      <w:rPr>
        <w:rFonts w:hint="default"/>
        <w:lang w:val="tr-TR" w:eastAsia="en-US" w:bidi="ar-SA"/>
      </w:rPr>
    </w:lvl>
    <w:lvl w:ilvl="5" w:tplc="E384CA36">
      <w:numFmt w:val="bullet"/>
      <w:lvlText w:val="•"/>
      <w:lvlJc w:val="left"/>
      <w:pPr>
        <w:ind w:left="2834" w:hanging="284"/>
      </w:pPr>
      <w:rPr>
        <w:rFonts w:hint="default"/>
        <w:lang w:val="tr-TR" w:eastAsia="en-US" w:bidi="ar-SA"/>
      </w:rPr>
    </w:lvl>
    <w:lvl w:ilvl="6" w:tplc="1128672C">
      <w:numFmt w:val="bullet"/>
      <w:lvlText w:val="•"/>
      <w:lvlJc w:val="left"/>
      <w:pPr>
        <w:ind w:left="3340" w:hanging="284"/>
      </w:pPr>
      <w:rPr>
        <w:rFonts w:hint="default"/>
        <w:lang w:val="tr-TR" w:eastAsia="en-US" w:bidi="ar-SA"/>
      </w:rPr>
    </w:lvl>
    <w:lvl w:ilvl="7" w:tplc="A288EEF0">
      <w:numFmt w:val="bullet"/>
      <w:lvlText w:val="•"/>
      <w:lvlJc w:val="left"/>
      <w:pPr>
        <w:ind w:left="3847" w:hanging="284"/>
      </w:pPr>
      <w:rPr>
        <w:rFonts w:hint="default"/>
        <w:lang w:val="tr-TR" w:eastAsia="en-US" w:bidi="ar-SA"/>
      </w:rPr>
    </w:lvl>
    <w:lvl w:ilvl="8" w:tplc="05ACEDCA">
      <w:numFmt w:val="bullet"/>
      <w:lvlText w:val="•"/>
      <w:lvlJc w:val="left"/>
      <w:pPr>
        <w:ind w:left="4354" w:hanging="284"/>
      </w:pPr>
      <w:rPr>
        <w:rFonts w:hint="default"/>
        <w:lang w:val="tr-TR" w:eastAsia="en-US" w:bidi="ar-SA"/>
      </w:rPr>
    </w:lvl>
  </w:abstractNum>
  <w:abstractNum w:abstractNumId="25">
    <w:nsid w:val="12853D44"/>
    <w:multiLevelType w:val="hybridMultilevel"/>
    <w:tmpl w:val="310A943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14B45ED2"/>
    <w:multiLevelType w:val="hybridMultilevel"/>
    <w:tmpl w:val="BF14D918"/>
    <w:lvl w:ilvl="0" w:tplc="2BE0ADE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BA4217B2">
      <w:numFmt w:val="bullet"/>
      <w:lvlText w:val="•"/>
      <w:lvlJc w:val="left"/>
      <w:pPr>
        <w:ind w:left="704" w:hanging="360"/>
      </w:pPr>
      <w:rPr>
        <w:rFonts w:hint="default"/>
        <w:lang w:val="tr-TR" w:eastAsia="en-US" w:bidi="ar-SA"/>
      </w:rPr>
    </w:lvl>
    <w:lvl w:ilvl="2" w:tplc="6D2A50E8">
      <w:numFmt w:val="bullet"/>
      <w:lvlText w:val="•"/>
      <w:lvlJc w:val="left"/>
      <w:pPr>
        <w:ind w:left="1049" w:hanging="360"/>
      </w:pPr>
      <w:rPr>
        <w:rFonts w:hint="default"/>
        <w:lang w:val="tr-TR" w:eastAsia="en-US" w:bidi="ar-SA"/>
      </w:rPr>
    </w:lvl>
    <w:lvl w:ilvl="3" w:tplc="6262DE5C">
      <w:numFmt w:val="bullet"/>
      <w:lvlText w:val="•"/>
      <w:lvlJc w:val="left"/>
      <w:pPr>
        <w:ind w:left="1393" w:hanging="360"/>
      </w:pPr>
      <w:rPr>
        <w:rFonts w:hint="default"/>
        <w:lang w:val="tr-TR" w:eastAsia="en-US" w:bidi="ar-SA"/>
      </w:rPr>
    </w:lvl>
    <w:lvl w:ilvl="4" w:tplc="F20651AA">
      <w:numFmt w:val="bullet"/>
      <w:lvlText w:val="•"/>
      <w:lvlJc w:val="left"/>
      <w:pPr>
        <w:ind w:left="1738" w:hanging="360"/>
      </w:pPr>
      <w:rPr>
        <w:rFonts w:hint="default"/>
        <w:lang w:val="tr-TR" w:eastAsia="en-US" w:bidi="ar-SA"/>
      </w:rPr>
    </w:lvl>
    <w:lvl w:ilvl="5" w:tplc="5DC01374">
      <w:numFmt w:val="bullet"/>
      <w:lvlText w:val="•"/>
      <w:lvlJc w:val="left"/>
      <w:pPr>
        <w:ind w:left="2083" w:hanging="360"/>
      </w:pPr>
      <w:rPr>
        <w:rFonts w:hint="default"/>
        <w:lang w:val="tr-TR" w:eastAsia="en-US" w:bidi="ar-SA"/>
      </w:rPr>
    </w:lvl>
    <w:lvl w:ilvl="6" w:tplc="90B287A2">
      <w:numFmt w:val="bullet"/>
      <w:lvlText w:val="•"/>
      <w:lvlJc w:val="left"/>
      <w:pPr>
        <w:ind w:left="2427" w:hanging="360"/>
      </w:pPr>
      <w:rPr>
        <w:rFonts w:hint="default"/>
        <w:lang w:val="tr-TR" w:eastAsia="en-US" w:bidi="ar-SA"/>
      </w:rPr>
    </w:lvl>
    <w:lvl w:ilvl="7" w:tplc="DAD0EADC">
      <w:numFmt w:val="bullet"/>
      <w:lvlText w:val="•"/>
      <w:lvlJc w:val="left"/>
      <w:pPr>
        <w:ind w:left="2772" w:hanging="360"/>
      </w:pPr>
      <w:rPr>
        <w:rFonts w:hint="default"/>
        <w:lang w:val="tr-TR" w:eastAsia="en-US" w:bidi="ar-SA"/>
      </w:rPr>
    </w:lvl>
    <w:lvl w:ilvl="8" w:tplc="B5E2401A">
      <w:numFmt w:val="bullet"/>
      <w:lvlText w:val="•"/>
      <w:lvlJc w:val="left"/>
      <w:pPr>
        <w:ind w:left="3116" w:hanging="360"/>
      </w:pPr>
      <w:rPr>
        <w:rFonts w:hint="default"/>
        <w:lang w:val="tr-TR" w:eastAsia="en-US" w:bidi="ar-SA"/>
      </w:rPr>
    </w:lvl>
  </w:abstractNum>
  <w:abstractNum w:abstractNumId="27">
    <w:nsid w:val="20FE68B7"/>
    <w:multiLevelType w:val="hybridMultilevel"/>
    <w:tmpl w:val="11507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224205A3"/>
    <w:multiLevelType w:val="hybridMultilevel"/>
    <w:tmpl w:val="F2ECD7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4AE46C6"/>
    <w:multiLevelType w:val="hybridMultilevel"/>
    <w:tmpl w:val="EA903546"/>
    <w:lvl w:ilvl="0" w:tplc="041F0001">
      <w:start w:val="1"/>
      <w:numFmt w:val="bullet"/>
      <w:lvlText w:val=""/>
      <w:lvlJc w:val="left"/>
      <w:pPr>
        <w:ind w:left="1081" w:hanging="360"/>
      </w:pPr>
      <w:rPr>
        <w:rFonts w:ascii="Symbol" w:hAnsi="Symbol" w:hint="default"/>
      </w:rPr>
    </w:lvl>
    <w:lvl w:ilvl="1" w:tplc="041F0003" w:tentative="1">
      <w:start w:val="1"/>
      <w:numFmt w:val="bullet"/>
      <w:lvlText w:val="o"/>
      <w:lvlJc w:val="left"/>
      <w:pPr>
        <w:ind w:left="1801" w:hanging="360"/>
      </w:pPr>
      <w:rPr>
        <w:rFonts w:ascii="Courier New" w:hAnsi="Courier New" w:cs="Courier New" w:hint="default"/>
      </w:rPr>
    </w:lvl>
    <w:lvl w:ilvl="2" w:tplc="041F0005" w:tentative="1">
      <w:start w:val="1"/>
      <w:numFmt w:val="bullet"/>
      <w:lvlText w:val=""/>
      <w:lvlJc w:val="left"/>
      <w:pPr>
        <w:ind w:left="2521" w:hanging="360"/>
      </w:pPr>
      <w:rPr>
        <w:rFonts w:ascii="Wingdings" w:hAnsi="Wingdings" w:hint="default"/>
      </w:rPr>
    </w:lvl>
    <w:lvl w:ilvl="3" w:tplc="041F0001" w:tentative="1">
      <w:start w:val="1"/>
      <w:numFmt w:val="bullet"/>
      <w:lvlText w:val=""/>
      <w:lvlJc w:val="left"/>
      <w:pPr>
        <w:ind w:left="3241" w:hanging="360"/>
      </w:pPr>
      <w:rPr>
        <w:rFonts w:ascii="Symbol" w:hAnsi="Symbol" w:hint="default"/>
      </w:rPr>
    </w:lvl>
    <w:lvl w:ilvl="4" w:tplc="041F0003" w:tentative="1">
      <w:start w:val="1"/>
      <w:numFmt w:val="bullet"/>
      <w:lvlText w:val="o"/>
      <w:lvlJc w:val="left"/>
      <w:pPr>
        <w:ind w:left="3961" w:hanging="360"/>
      </w:pPr>
      <w:rPr>
        <w:rFonts w:ascii="Courier New" w:hAnsi="Courier New" w:cs="Courier New" w:hint="default"/>
      </w:rPr>
    </w:lvl>
    <w:lvl w:ilvl="5" w:tplc="041F0005" w:tentative="1">
      <w:start w:val="1"/>
      <w:numFmt w:val="bullet"/>
      <w:lvlText w:val=""/>
      <w:lvlJc w:val="left"/>
      <w:pPr>
        <w:ind w:left="4681" w:hanging="360"/>
      </w:pPr>
      <w:rPr>
        <w:rFonts w:ascii="Wingdings" w:hAnsi="Wingdings" w:hint="default"/>
      </w:rPr>
    </w:lvl>
    <w:lvl w:ilvl="6" w:tplc="041F0001" w:tentative="1">
      <w:start w:val="1"/>
      <w:numFmt w:val="bullet"/>
      <w:lvlText w:val=""/>
      <w:lvlJc w:val="left"/>
      <w:pPr>
        <w:ind w:left="5401" w:hanging="360"/>
      </w:pPr>
      <w:rPr>
        <w:rFonts w:ascii="Symbol" w:hAnsi="Symbol" w:hint="default"/>
      </w:rPr>
    </w:lvl>
    <w:lvl w:ilvl="7" w:tplc="041F0003" w:tentative="1">
      <w:start w:val="1"/>
      <w:numFmt w:val="bullet"/>
      <w:lvlText w:val="o"/>
      <w:lvlJc w:val="left"/>
      <w:pPr>
        <w:ind w:left="6121" w:hanging="360"/>
      </w:pPr>
      <w:rPr>
        <w:rFonts w:ascii="Courier New" w:hAnsi="Courier New" w:cs="Courier New" w:hint="default"/>
      </w:rPr>
    </w:lvl>
    <w:lvl w:ilvl="8" w:tplc="041F0005" w:tentative="1">
      <w:start w:val="1"/>
      <w:numFmt w:val="bullet"/>
      <w:lvlText w:val=""/>
      <w:lvlJc w:val="left"/>
      <w:pPr>
        <w:ind w:left="6841" w:hanging="360"/>
      </w:pPr>
      <w:rPr>
        <w:rFonts w:ascii="Wingdings" w:hAnsi="Wingdings" w:hint="default"/>
      </w:rPr>
    </w:lvl>
  </w:abstractNum>
  <w:abstractNum w:abstractNumId="30">
    <w:nsid w:val="35DA19D6"/>
    <w:multiLevelType w:val="hybridMultilevel"/>
    <w:tmpl w:val="B230757A"/>
    <w:lvl w:ilvl="0" w:tplc="59C2F5B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9446AC4">
      <w:numFmt w:val="bullet"/>
      <w:lvlText w:val="•"/>
      <w:lvlJc w:val="left"/>
      <w:pPr>
        <w:ind w:left="1189" w:hanging="284"/>
      </w:pPr>
      <w:rPr>
        <w:rFonts w:hint="default"/>
        <w:lang w:val="tr-TR" w:eastAsia="en-US" w:bidi="ar-SA"/>
      </w:rPr>
    </w:lvl>
    <w:lvl w:ilvl="2" w:tplc="7744ED16">
      <w:numFmt w:val="bullet"/>
      <w:lvlText w:val="•"/>
      <w:lvlJc w:val="left"/>
      <w:pPr>
        <w:ind w:left="2078" w:hanging="284"/>
      </w:pPr>
      <w:rPr>
        <w:rFonts w:hint="default"/>
        <w:lang w:val="tr-TR" w:eastAsia="en-US" w:bidi="ar-SA"/>
      </w:rPr>
    </w:lvl>
    <w:lvl w:ilvl="3" w:tplc="E940D536">
      <w:numFmt w:val="bullet"/>
      <w:lvlText w:val="•"/>
      <w:lvlJc w:val="left"/>
      <w:pPr>
        <w:ind w:left="2968" w:hanging="284"/>
      </w:pPr>
      <w:rPr>
        <w:rFonts w:hint="default"/>
        <w:lang w:val="tr-TR" w:eastAsia="en-US" w:bidi="ar-SA"/>
      </w:rPr>
    </w:lvl>
    <w:lvl w:ilvl="4" w:tplc="376ED6B6">
      <w:numFmt w:val="bullet"/>
      <w:lvlText w:val="•"/>
      <w:lvlJc w:val="left"/>
      <w:pPr>
        <w:ind w:left="3857" w:hanging="284"/>
      </w:pPr>
      <w:rPr>
        <w:rFonts w:hint="default"/>
        <w:lang w:val="tr-TR" w:eastAsia="en-US" w:bidi="ar-SA"/>
      </w:rPr>
    </w:lvl>
    <w:lvl w:ilvl="5" w:tplc="BF3AA75A">
      <w:numFmt w:val="bullet"/>
      <w:lvlText w:val="•"/>
      <w:lvlJc w:val="left"/>
      <w:pPr>
        <w:ind w:left="4747" w:hanging="284"/>
      </w:pPr>
      <w:rPr>
        <w:rFonts w:hint="default"/>
        <w:lang w:val="tr-TR" w:eastAsia="en-US" w:bidi="ar-SA"/>
      </w:rPr>
    </w:lvl>
    <w:lvl w:ilvl="6" w:tplc="CCC67E28">
      <w:numFmt w:val="bullet"/>
      <w:lvlText w:val="•"/>
      <w:lvlJc w:val="left"/>
      <w:pPr>
        <w:ind w:left="5636" w:hanging="284"/>
      </w:pPr>
      <w:rPr>
        <w:rFonts w:hint="default"/>
        <w:lang w:val="tr-TR" w:eastAsia="en-US" w:bidi="ar-SA"/>
      </w:rPr>
    </w:lvl>
    <w:lvl w:ilvl="7" w:tplc="4E6AA0DA">
      <w:numFmt w:val="bullet"/>
      <w:lvlText w:val="•"/>
      <w:lvlJc w:val="left"/>
      <w:pPr>
        <w:ind w:left="6525" w:hanging="284"/>
      </w:pPr>
      <w:rPr>
        <w:rFonts w:hint="default"/>
        <w:lang w:val="tr-TR" w:eastAsia="en-US" w:bidi="ar-SA"/>
      </w:rPr>
    </w:lvl>
    <w:lvl w:ilvl="8" w:tplc="3D6EF888">
      <w:numFmt w:val="bullet"/>
      <w:lvlText w:val="•"/>
      <w:lvlJc w:val="left"/>
      <w:pPr>
        <w:ind w:left="7415" w:hanging="284"/>
      </w:pPr>
      <w:rPr>
        <w:rFonts w:hint="default"/>
        <w:lang w:val="tr-TR" w:eastAsia="en-US" w:bidi="ar-SA"/>
      </w:rPr>
    </w:lvl>
  </w:abstractNum>
  <w:abstractNum w:abstractNumId="31">
    <w:nsid w:val="3BDA5DFA"/>
    <w:multiLevelType w:val="hybridMultilevel"/>
    <w:tmpl w:val="188624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1214E67"/>
    <w:multiLevelType w:val="hybridMultilevel"/>
    <w:tmpl w:val="24485484"/>
    <w:lvl w:ilvl="0" w:tplc="BE568E3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406D8D0">
      <w:numFmt w:val="bullet"/>
      <w:lvlText w:val="•"/>
      <w:lvlJc w:val="left"/>
      <w:pPr>
        <w:ind w:left="806" w:hanging="284"/>
      </w:pPr>
      <w:rPr>
        <w:rFonts w:hint="default"/>
        <w:lang w:val="tr-TR" w:eastAsia="en-US" w:bidi="ar-SA"/>
      </w:rPr>
    </w:lvl>
    <w:lvl w:ilvl="2" w:tplc="28F22A76">
      <w:numFmt w:val="bullet"/>
      <w:lvlText w:val="•"/>
      <w:lvlJc w:val="left"/>
      <w:pPr>
        <w:ind w:left="1313" w:hanging="284"/>
      </w:pPr>
      <w:rPr>
        <w:rFonts w:hint="default"/>
        <w:lang w:val="tr-TR" w:eastAsia="en-US" w:bidi="ar-SA"/>
      </w:rPr>
    </w:lvl>
    <w:lvl w:ilvl="3" w:tplc="6E2AC6A4">
      <w:numFmt w:val="bullet"/>
      <w:lvlText w:val="•"/>
      <w:lvlJc w:val="left"/>
      <w:pPr>
        <w:ind w:left="1820" w:hanging="284"/>
      </w:pPr>
      <w:rPr>
        <w:rFonts w:hint="default"/>
        <w:lang w:val="tr-TR" w:eastAsia="en-US" w:bidi="ar-SA"/>
      </w:rPr>
    </w:lvl>
    <w:lvl w:ilvl="4" w:tplc="01406848">
      <w:numFmt w:val="bullet"/>
      <w:lvlText w:val="•"/>
      <w:lvlJc w:val="left"/>
      <w:pPr>
        <w:ind w:left="2327" w:hanging="284"/>
      </w:pPr>
      <w:rPr>
        <w:rFonts w:hint="default"/>
        <w:lang w:val="tr-TR" w:eastAsia="en-US" w:bidi="ar-SA"/>
      </w:rPr>
    </w:lvl>
    <w:lvl w:ilvl="5" w:tplc="336AB1D2">
      <w:numFmt w:val="bullet"/>
      <w:lvlText w:val="•"/>
      <w:lvlJc w:val="left"/>
      <w:pPr>
        <w:ind w:left="2834" w:hanging="284"/>
      </w:pPr>
      <w:rPr>
        <w:rFonts w:hint="default"/>
        <w:lang w:val="tr-TR" w:eastAsia="en-US" w:bidi="ar-SA"/>
      </w:rPr>
    </w:lvl>
    <w:lvl w:ilvl="6" w:tplc="516AA7C0">
      <w:numFmt w:val="bullet"/>
      <w:lvlText w:val="•"/>
      <w:lvlJc w:val="left"/>
      <w:pPr>
        <w:ind w:left="3340" w:hanging="284"/>
      </w:pPr>
      <w:rPr>
        <w:rFonts w:hint="default"/>
        <w:lang w:val="tr-TR" w:eastAsia="en-US" w:bidi="ar-SA"/>
      </w:rPr>
    </w:lvl>
    <w:lvl w:ilvl="7" w:tplc="0E3EC1C6">
      <w:numFmt w:val="bullet"/>
      <w:lvlText w:val="•"/>
      <w:lvlJc w:val="left"/>
      <w:pPr>
        <w:ind w:left="3847" w:hanging="284"/>
      </w:pPr>
      <w:rPr>
        <w:rFonts w:hint="default"/>
        <w:lang w:val="tr-TR" w:eastAsia="en-US" w:bidi="ar-SA"/>
      </w:rPr>
    </w:lvl>
    <w:lvl w:ilvl="8" w:tplc="3DF2FB42">
      <w:numFmt w:val="bullet"/>
      <w:lvlText w:val="•"/>
      <w:lvlJc w:val="left"/>
      <w:pPr>
        <w:ind w:left="4354" w:hanging="284"/>
      </w:pPr>
      <w:rPr>
        <w:rFonts w:hint="default"/>
        <w:lang w:val="tr-TR" w:eastAsia="en-US" w:bidi="ar-SA"/>
      </w:rPr>
    </w:lvl>
  </w:abstractNum>
  <w:abstractNum w:abstractNumId="33">
    <w:nsid w:val="43D62DB0"/>
    <w:multiLevelType w:val="hybridMultilevel"/>
    <w:tmpl w:val="E4C84B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452A15FF"/>
    <w:multiLevelType w:val="hybridMultilevel"/>
    <w:tmpl w:val="54106294"/>
    <w:lvl w:ilvl="0" w:tplc="E3AA984A">
      <w:start w:val="1"/>
      <w:numFmt w:val="bullet"/>
      <w:lvlText w:val=""/>
      <w:lvlJc w:val="left"/>
      <w:pPr>
        <w:ind w:left="720" w:hanging="360"/>
      </w:pPr>
      <w:rPr>
        <w:rFonts w:ascii="Wingdings" w:hAnsi="Wingdings" w:hint="default"/>
        <w:b/>
        <w:color w:val="auto"/>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94B03AA"/>
    <w:multiLevelType w:val="hybridMultilevel"/>
    <w:tmpl w:val="76541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676222B"/>
    <w:multiLevelType w:val="hybridMultilevel"/>
    <w:tmpl w:val="FAE82E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6F356EE"/>
    <w:multiLevelType w:val="hybridMultilevel"/>
    <w:tmpl w:val="6032D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EDA76D4"/>
    <w:multiLevelType w:val="hybridMultilevel"/>
    <w:tmpl w:val="D3C81A02"/>
    <w:lvl w:ilvl="0" w:tplc="25A6983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E1CC4D6">
      <w:numFmt w:val="bullet"/>
      <w:lvlText w:val="•"/>
      <w:lvlJc w:val="left"/>
      <w:pPr>
        <w:ind w:left="650" w:hanging="284"/>
      </w:pPr>
      <w:rPr>
        <w:rFonts w:hint="default"/>
        <w:lang w:val="tr-TR" w:eastAsia="en-US" w:bidi="ar-SA"/>
      </w:rPr>
    </w:lvl>
    <w:lvl w:ilvl="2" w:tplc="F37EBD5A">
      <w:numFmt w:val="bullet"/>
      <w:lvlText w:val="•"/>
      <w:lvlJc w:val="left"/>
      <w:pPr>
        <w:ind w:left="1001" w:hanging="284"/>
      </w:pPr>
      <w:rPr>
        <w:rFonts w:hint="default"/>
        <w:lang w:val="tr-TR" w:eastAsia="en-US" w:bidi="ar-SA"/>
      </w:rPr>
    </w:lvl>
    <w:lvl w:ilvl="3" w:tplc="A8122544">
      <w:numFmt w:val="bullet"/>
      <w:lvlText w:val="•"/>
      <w:lvlJc w:val="left"/>
      <w:pPr>
        <w:ind w:left="1351" w:hanging="284"/>
      </w:pPr>
      <w:rPr>
        <w:rFonts w:hint="default"/>
        <w:lang w:val="tr-TR" w:eastAsia="en-US" w:bidi="ar-SA"/>
      </w:rPr>
    </w:lvl>
    <w:lvl w:ilvl="4" w:tplc="EDCC3C66">
      <w:numFmt w:val="bullet"/>
      <w:lvlText w:val="•"/>
      <w:lvlJc w:val="left"/>
      <w:pPr>
        <w:ind w:left="1702" w:hanging="284"/>
      </w:pPr>
      <w:rPr>
        <w:rFonts w:hint="default"/>
        <w:lang w:val="tr-TR" w:eastAsia="en-US" w:bidi="ar-SA"/>
      </w:rPr>
    </w:lvl>
    <w:lvl w:ilvl="5" w:tplc="68AAD84E">
      <w:numFmt w:val="bullet"/>
      <w:lvlText w:val="•"/>
      <w:lvlJc w:val="left"/>
      <w:pPr>
        <w:ind w:left="2053" w:hanging="284"/>
      </w:pPr>
      <w:rPr>
        <w:rFonts w:hint="default"/>
        <w:lang w:val="tr-TR" w:eastAsia="en-US" w:bidi="ar-SA"/>
      </w:rPr>
    </w:lvl>
    <w:lvl w:ilvl="6" w:tplc="C6AEA8E6">
      <w:numFmt w:val="bullet"/>
      <w:lvlText w:val="•"/>
      <w:lvlJc w:val="left"/>
      <w:pPr>
        <w:ind w:left="2403" w:hanging="284"/>
      </w:pPr>
      <w:rPr>
        <w:rFonts w:hint="default"/>
        <w:lang w:val="tr-TR" w:eastAsia="en-US" w:bidi="ar-SA"/>
      </w:rPr>
    </w:lvl>
    <w:lvl w:ilvl="7" w:tplc="F70C155E">
      <w:numFmt w:val="bullet"/>
      <w:lvlText w:val="•"/>
      <w:lvlJc w:val="left"/>
      <w:pPr>
        <w:ind w:left="2754" w:hanging="284"/>
      </w:pPr>
      <w:rPr>
        <w:rFonts w:hint="default"/>
        <w:lang w:val="tr-TR" w:eastAsia="en-US" w:bidi="ar-SA"/>
      </w:rPr>
    </w:lvl>
    <w:lvl w:ilvl="8" w:tplc="348EB6D2">
      <w:numFmt w:val="bullet"/>
      <w:lvlText w:val="•"/>
      <w:lvlJc w:val="left"/>
      <w:pPr>
        <w:ind w:left="3104" w:hanging="284"/>
      </w:pPr>
      <w:rPr>
        <w:rFonts w:hint="default"/>
        <w:lang w:val="tr-TR" w:eastAsia="en-US" w:bidi="ar-SA"/>
      </w:rPr>
    </w:lvl>
  </w:abstractNum>
  <w:abstractNum w:abstractNumId="39">
    <w:nsid w:val="6FE03122"/>
    <w:multiLevelType w:val="hybridMultilevel"/>
    <w:tmpl w:val="224AD2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70254B1"/>
    <w:multiLevelType w:val="hybridMultilevel"/>
    <w:tmpl w:val="C73A9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3"/>
  </w:num>
  <w:num w:numId="2">
    <w:abstractNumId w:val="25"/>
  </w:num>
  <w:num w:numId="3">
    <w:abstractNumId w:val="30"/>
  </w:num>
  <w:num w:numId="4">
    <w:abstractNumId w:val="26"/>
  </w:num>
  <w:num w:numId="5">
    <w:abstractNumId w:val="32"/>
  </w:num>
  <w:num w:numId="6">
    <w:abstractNumId w:val="38"/>
  </w:num>
  <w:num w:numId="7">
    <w:abstractNumId w:val="24"/>
  </w:num>
  <w:num w:numId="8">
    <w:abstractNumId w:val="35"/>
  </w:num>
  <w:num w:numId="9">
    <w:abstractNumId w:val="27"/>
  </w:num>
  <w:num w:numId="10">
    <w:abstractNumId w:val="23"/>
  </w:num>
  <w:num w:numId="11">
    <w:abstractNumId w:val="28"/>
  </w:num>
  <w:num w:numId="12">
    <w:abstractNumId w:val="31"/>
  </w:num>
  <w:num w:numId="13">
    <w:abstractNumId w:val="37"/>
  </w:num>
  <w:num w:numId="14">
    <w:abstractNumId w:val="36"/>
  </w:num>
  <w:num w:numId="15">
    <w:abstractNumId w:val="40"/>
  </w:num>
  <w:num w:numId="16">
    <w:abstractNumId w:val="2"/>
  </w:num>
  <w:num w:numId="17">
    <w:abstractNumId w:val="1"/>
  </w:num>
  <w:num w:numId="18">
    <w:abstractNumId w:val="3"/>
  </w:num>
  <w:num w:numId="19">
    <w:abstractNumId w:val="4"/>
  </w:num>
  <w:num w:numId="20">
    <w:abstractNumId w:val="5"/>
  </w:num>
  <w:num w:numId="21">
    <w:abstractNumId w:val="7"/>
  </w:num>
  <w:num w:numId="22">
    <w:abstractNumId w:val="6"/>
  </w:num>
  <w:num w:numId="23">
    <w:abstractNumId w:val="29"/>
  </w:num>
  <w:num w:numId="24">
    <w:abstractNumId w:val="34"/>
  </w:num>
  <w:num w:numId="25">
    <w:abstractNumId w:val="0"/>
  </w:num>
  <w:num w:numId="26">
    <w:abstractNumId w:val="39"/>
  </w:num>
  <w:num w:numId="27">
    <w:abstractNumId w:val="11"/>
  </w:num>
  <w:num w:numId="28">
    <w:abstractNumId w:val="10"/>
  </w:num>
  <w:num w:numId="29">
    <w:abstractNumId w:val="9"/>
  </w:num>
  <w:num w:numId="30">
    <w:abstractNumId w:val="8"/>
  </w:num>
  <w:num w:numId="31">
    <w:abstractNumId w:val="15"/>
  </w:num>
  <w:num w:numId="32">
    <w:abstractNumId w:val="14"/>
  </w:num>
  <w:num w:numId="33">
    <w:abstractNumId w:val="13"/>
  </w:num>
  <w:num w:numId="34">
    <w:abstractNumId w:val="12"/>
  </w:num>
  <w:num w:numId="35">
    <w:abstractNumId w:val="17"/>
  </w:num>
  <w:num w:numId="36">
    <w:abstractNumId w:val="18"/>
  </w:num>
  <w:num w:numId="37">
    <w:abstractNumId w:val="19"/>
  </w:num>
  <w:num w:numId="38">
    <w:abstractNumId w:val="20"/>
  </w:num>
  <w:num w:numId="39">
    <w:abstractNumId w:val="21"/>
  </w:num>
  <w:num w:numId="40">
    <w:abstractNumId w:val="22"/>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66"/>
    <w:rsid w:val="00002D21"/>
    <w:rsid w:val="0000718B"/>
    <w:rsid w:val="00014F5B"/>
    <w:rsid w:val="00022842"/>
    <w:rsid w:val="00036057"/>
    <w:rsid w:val="000432A4"/>
    <w:rsid w:val="00056850"/>
    <w:rsid w:val="001D373D"/>
    <w:rsid w:val="00236D9C"/>
    <w:rsid w:val="002636B8"/>
    <w:rsid w:val="00285D45"/>
    <w:rsid w:val="002B0623"/>
    <w:rsid w:val="002B1E8D"/>
    <w:rsid w:val="002B4930"/>
    <w:rsid w:val="002E21F0"/>
    <w:rsid w:val="002E2F7A"/>
    <w:rsid w:val="002E7587"/>
    <w:rsid w:val="002F2DD0"/>
    <w:rsid w:val="003124BC"/>
    <w:rsid w:val="00345A7D"/>
    <w:rsid w:val="00360E47"/>
    <w:rsid w:val="00391A1B"/>
    <w:rsid w:val="003B2B04"/>
    <w:rsid w:val="003D57E5"/>
    <w:rsid w:val="003D5AC2"/>
    <w:rsid w:val="004141F9"/>
    <w:rsid w:val="00415BBE"/>
    <w:rsid w:val="00420AA4"/>
    <w:rsid w:val="00461CE0"/>
    <w:rsid w:val="004D217C"/>
    <w:rsid w:val="004D3969"/>
    <w:rsid w:val="004F6F85"/>
    <w:rsid w:val="005052CE"/>
    <w:rsid w:val="00535418"/>
    <w:rsid w:val="005420CE"/>
    <w:rsid w:val="0056195D"/>
    <w:rsid w:val="00574BDA"/>
    <w:rsid w:val="00582892"/>
    <w:rsid w:val="005C15BF"/>
    <w:rsid w:val="005C42AE"/>
    <w:rsid w:val="005C6FB5"/>
    <w:rsid w:val="005D201E"/>
    <w:rsid w:val="00602733"/>
    <w:rsid w:val="00616024"/>
    <w:rsid w:val="00617A63"/>
    <w:rsid w:val="006322DE"/>
    <w:rsid w:val="006A31FB"/>
    <w:rsid w:val="006E4222"/>
    <w:rsid w:val="0075035A"/>
    <w:rsid w:val="007528C6"/>
    <w:rsid w:val="007A1A8B"/>
    <w:rsid w:val="007B3025"/>
    <w:rsid w:val="00813755"/>
    <w:rsid w:val="008377F0"/>
    <w:rsid w:val="008D6FE0"/>
    <w:rsid w:val="008D7C03"/>
    <w:rsid w:val="008E3107"/>
    <w:rsid w:val="008E47DE"/>
    <w:rsid w:val="008E5B48"/>
    <w:rsid w:val="009153DF"/>
    <w:rsid w:val="00945EAD"/>
    <w:rsid w:val="0097482E"/>
    <w:rsid w:val="00977613"/>
    <w:rsid w:val="009B38DF"/>
    <w:rsid w:val="009C069A"/>
    <w:rsid w:val="00A07D4C"/>
    <w:rsid w:val="00A32936"/>
    <w:rsid w:val="00A362D5"/>
    <w:rsid w:val="00A40EE4"/>
    <w:rsid w:val="00A701FB"/>
    <w:rsid w:val="00A706C7"/>
    <w:rsid w:val="00A8041D"/>
    <w:rsid w:val="00AB3AA7"/>
    <w:rsid w:val="00B058F9"/>
    <w:rsid w:val="00B07983"/>
    <w:rsid w:val="00B71C38"/>
    <w:rsid w:val="00B74906"/>
    <w:rsid w:val="00BE2BDA"/>
    <w:rsid w:val="00BF4188"/>
    <w:rsid w:val="00C24ED2"/>
    <w:rsid w:val="00CB1573"/>
    <w:rsid w:val="00CB3118"/>
    <w:rsid w:val="00CB6410"/>
    <w:rsid w:val="00CC0D01"/>
    <w:rsid w:val="00CC54E1"/>
    <w:rsid w:val="00CE23AC"/>
    <w:rsid w:val="00D055C2"/>
    <w:rsid w:val="00D3046B"/>
    <w:rsid w:val="00D44199"/>
    <w:rsid w:val="00D73ABA"/>
    <w:rsid w:val="00D86338"/>
    <w:rsid w:val="00DA2BAD"/>
    <w:rsid w:val="00DA6A88"/>
    <w:rsid w:val="00DB5A57"/>
    <w:rsid w:val="00DF0230"/>
    <w:rsid w:val="00E010ED"/>
    <w:rsid w:val="00E07025"/>
    <w:rsid w:val="00E33C76"/>
    <w:rsid w:val="00E356F3"/>
    <w:rsid w:val="00E737BC"/>
    <w:rsid w:val="00E757A3"/>
    <w:rsid w:val="00EA7EDE"/>
    <w:rsid w:val="00EC5C66"/>
    <w:rsid w:val="00EE2469"/>
    <w:rsid w:val="00EF79CE"/>
    <w:rsid w:val="00F0239D"/>
    <w:rsid w:val="00F870DB"/>
    <w:rsid w:val="00FC5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KonuBal">
    <w:name w:val="Subtitle"/>
    <w:basedOn w:val="Normal"/>
    <w:next w:val="Normal"/>
    <w:link w:val="AltKonuBal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KonuBalChar">
    <w:name w:val="Alt Konu Başlığı Char"/>
    <w:basedOn w:val="VarsaylanParagrafYazTipi"/>
    <w:link w:val="AltKonuBal"/>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1"/>
    <w:qFormat/>
    <w:rsid w:val="006E4222"/>
    <w:pPr>
      <w:ind w:left="720"/>
      <w:contextualSpacing/>
    </w:pPr>
  </w:style>
  <w:style w:type="paragraph" w:styleId="Trnak">
    <w:name w:val="Quote"/>
    <w:basedOn w:val="Normal"/>
    <w:next w:val="Normal"/>
    <w:link w:val="TrnakChar"/>
    <w:uiPriority w:val="29"/>
    <w:qFormat/>
    <w:rsid w:val="006E4222"/>
    <w:rPr>
      <w:i/>
      <w:iCs/>
      <w:color w:val="000000" w:themeColor="text1"/>
    </w:rPr>
  </w:style>
  <w:style w:type="character" w:customStyle="1" w:styleId="TrnakChar">
    <w:name w:val="Tırnak Char"/>
    <w:basedOn w:val="VarsaylanParagrafYazTipi"/>
    <w:link w:val="Trnak"/>
    <w:uiPriority w:val="29"/>
    <w:rsid w:val="006E4222"/>
    <w:rPr>
      <w:i/>
      <w:iCs/>
      <w:color w:val="000000" w:themeColor="text1"/>
    </w:rPr>
  </w:style>
  <w:style w:type="paragraph" w:styleId="KeskinTrnak">
    <w:name w:val="Intense Quote"/>
    <w:basedOn w:val="Normal"/>
    <w:next w:val="Normal"/>
    <w:link w:val="KeskinTrnak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KeskinTrnakChar">
    <w:name w:val="Keskin Tırnak Char"/>
    <w:basedOn w:val="VarsaylanParagrafYazTipi"/>
    <w:link w:val="KeskinTrnak"/>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customStyle="1" w:styleId="ListTable3Accent5">
    <w:name w:val="List Table 3 Accent 5"/>
    <w:basedOn w:val="NormalTablo"/>
    <w:uiPriority w:val="48"/>
    <w:rsid w:val="00236D9C"/>
    <w:pPr>
      <w:widowControl w:val="0"/>
      <w:autoSpaceDE w:val="0"/>
      <w:autoSpaceDN w:val="0"/>
      <w:spacing w:after="0" w:line="240" w:lineRule="auto"/>
    </w:pPr>
    <w:rPr>
      <w:lang w:val="en-US"/>
    </w:rPr>
    <w:tblPr>
      <w:tblStyleRowBandSize w:val="1"/>
      <w:tblStyleColBandSize w:val="1"/>
      <w:tblInd w:w="0" w:type="dxa"/>
      <w:tblBorders>
        <w:top w:val="single" w:sz="4" w:space="0" w:color="D17DF9" w:themeColor="accent5"/>
        <w:left w:val="single" w:sz="4" w:space="0" w:color="D17DF9" w:themeColor="accent5"/>
        <w:bottom w:val="single" w:sz="4" w:space="0" w:color="D17DF9" w:themeColor="accent5"/>
        <w:right w:val="single" w:sz="4" w:space="0" w:color="D17DF9" w:themeColor="accent5"/>
      </w:tblBorders>
      <w:tblCellMar>
        <w:top w:w="0" w:type="dxa"/>
        <w:left w:w="108" w:type="dxa"/>
        <w:bottom w:w="0" w:type="dxa"/>
        <w:right w:w="108" w:type="dxa"/>
      </w:tblCellMar>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customStyle="1" w:styleId="ListTable4Accent4">
    <w:name w:val="List Table 4 Accent 4"/>
    <w:basedOn w:val="NormalTablo"/>
    <w:uiPriority w:val="49"/>
    <w:rsid w:val="00236D9C"/>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Table3Accent4">
    <w:name w:val="List Table 3 Accent 4"/>
    <w:basedOn w:val="NormalTablo"/>
    <w:uiPriority w:val="48"/>
    <w:rsid w:val="00236D9C"/>
    <w:pPr>
      <w:spacing w:after="0" w:line="240" w:lineRule="auto"/>
    </w:pPr>
    <w:tblPr>
      <w:tblStyleRowBandSize w:val="1"/>
      <w:tblStyleColBandSize w:val="1"/>
      <w:tblInd w:w="0" w:type="dxa"/>
      <w:tblBorders>
        <w:top w:val="single" w:sz="4" w:space="0" w:color="5AA6C0" w:themeColor="accent4"/>
        <w:left w:val="single" w:sz="4" w:space="0" w:color="5AA6C0" w:themeColor="accent4"/>
        <w:bottom w:val="single" w:sz="4" w:space="0" w:color="5AA6C0" w:themeColor="accent4"/>
        <w:right w:val="single" w:sz="4" w:space="0" w:color="5AA6C0" w:themeColor="accent4"/>
      </w:tblBorders>
      <w:tblCellMar>
        <w:top w:w="0" w:type="dxa"/>
        <w:left w:w="108" w:type="dxa"/>
        <w:bottom w:w="0" w:type="dxa"/>
        <w:right w:w="108" w:type="dxa"/>
      </w:tblCellMar>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Ind w:w="0" w:type="dxa"/>
      <w:tblBorders>
        <w:top w:val="single" w:sz="8" w:space="0" w:color="C1B56B" w:themeColor="accent2"/>
        <w:left w:val="single" w:sz="8" w:space="0" w:color="C1B56B" w:themeColor="accent2"/>
        <w:bottom w:val="single" w:sz="8" w:space="0" w:color="C1B56B" w:themeColor="accent2"/>
        <w:right w:val="single" w:sz="8" w:space="0" w:color="C1B56B"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customStyle="1" w:styleId="GridTable6ColorfulAccent4">
    <w:name w:val="Grid Table 6 Colorful Accent 4"/>
    <w:basedOn w:val="NormalTablo"/>
    <w:uiPriority w:val="51"/>
    <w:rsid w:val="00BF4188"/>
    <w:pPr>
      <w:spacing w:after="0" w:line="240" w:lineRule="auto"/>
    </w:pPr>
    <w:rPr>
      <w:color w:val="3A8098" w:themeColor="accent4" w:themeShade="BF"/>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1"/>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Ind w:w="0" w:type="dxa"/>
      <w:tblBorders>
        <w:top w:val="single" w:sz="8" w:space="0" w:color="F09415" w:themeColor="accent1"/>
        <w:left w:val="single" w:sz="8" w:space="0" w:color="F09415" w:themeColor="accent1"/>
        <w:bottom w:val="single" w:sz="8" w:space="0" w:color="F09415" w:themeColor="accent1"/>
        <w:right w:val="single" w:sz="8" w:space="0" w:color="F0941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customStyle="1" w:styleId="GridTable4Accent4">
    <w:name w:val="Grid Table 4 Accent 4"/>
    <w:basedOn w:val="NormalTablo"/>
    <w:uiPriority w:val="49"/>
    <w:rsid w:val="00E33C76"/>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customStyle="1" w:styleId="GridTable4Accent5">
    <w:name w:val="Grid Table 4 Accent 5"/>
    <w:basedOn w:val="NormalTablo"/>
    <w:uiPriority w:val="49"/>
    <w:rsid w:val="00391A1B"/>
    <w:pPr>
      <w:spacing w:after="0" w:line="240" w:lineRule="auto"/>
    </w:pPr>
    <w:tblPr>
      <w:tblStyleRowBandSize w:val="1"/>
      <w:tblStyleColBandSize w:val="1"/>
      <w:tblInd w:w="0" w:type="dxa"/>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4Accent3">
    <w:name w:val="Grid Table 4 Accent 3"/>
    <w:basedOn w:val="NormalTablo"/>
    <w:uiPriority w:val="49"/>
    <w:rsid w:val="00CC0D01"/>
    <w:pPr>
      <w:spacing w:after="0" w:line="240" w:lineRule="auto"/>
    </w:pPr>
    <w:tblPr>
      <w:tblStyleRowBandSize w:val="1"/>
      <w:tblStyleColBandSize w:val="1"/>
      <w:tblInd w:w="0" w:type="dxa"/>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customStyle="1" w:styleId="ListTable3Accent3">
    <w:name w:val="List Table 3 Accent 3"/>
    <w:basedOn w:val="NormalTablo"/>
    <w:uiPriority w:val="48"/>
    <w:rsid w:val="00CC0D01"/>
    <w:pPr>
      <w:spacing w:after="0" w:line="240" w:lineRule="auto"/>
    </w:pPr>
    <w:tblPr>
      <w:tblStyleRowBandSize w:val="1"/>
      <w:tblStyleColBandSize w:val="1"/>
      <w:tblInd w:w="0" w:type="dxa"/>
      <w:tblBorders>
        <w:top w:val="single" w:sz="4" w:space="0" w:color="4BAF73" w:themeColor="accent3"/>
        <w:left w:val="single" w:sz="4" w:space="0" w:color="4BAF73" w:themeColor="accent3"/>
        <w:bottom w:val="single" w:sz="4" w:space="0" w:color="4BAF73" w:themeColor="accent3"/>
        <w:right w:val="single" w:sz="4" w:space="0" w:color="4BAF73" w:themeColor="accent3"/>
      </w:tblBorders>
      <w:tblCellMar>
        <w:top w:w="0" w:type="dxa"/>
        <w:left w:w="108" w:type="dxa"/>
        <w:bottom w:w="0" w:type="dxa"/>
        <w:right w:w="108" w:type="dxa"/>
      </w:tblCellMar>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customStyle="1" w:styleId="GridTable1Light">
    <w:name w:val="Grid Table 1 Light"/>
    <w:basedOn w:val="NormalTablo"/>
    <w:uiPriority w:val="46"/>
    <w:rsid w:val="00002D2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paragraph" w:styleId="NormalWeb">
    <w:name w:val="Normal (Web)"/>
    <w:basedOn w:val="Normal"/>
    <w:unhideWhenUsed/>
    <w:rsid w:val="00602733"/>
    <w:pPr>
      <w:spacing w:before="100" w:beforeAutospacing="1" w:after="100" w:afterAutospacing="1" w:line="240" w:lineRule="auto"/>
    </w:pPr>
    <w:rPr>
      <w:rFonts w:eastAsia="Times New Roman" w:cs="Times New Roman"/>
      <w:szCs w:val="24"/>
      <w:lang w:eastAsia="tr-TR"/>
    </w:rPr>
  </w:style>
  <w:style w:type="paragraph" w:styleId="stbilgi">
    <w:name w:val="header"/>
    <w:basedOn w:val="Normal"/>
    <w:link w:val="stbilgiChar"/>
    <w:uiPriority w:val="99"/>
    <w:unhideWhenUsed/>
    <w:rsid w:val="009B38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38DF"/>
    <w:rPr>
      <w:rFonts w:ascii="Times New Roman" w:hAnsi="Times New Roman"/>
      <w:sz w:val="24"/>
    </w:rPr>
  </w:style>
  <w:style w:type="paragraph" w:styleId="Altbilgi">
    <w:name w:val="footer"/>
    <w:basedOn w:val="Normal"/>
    <w:link w:val="AltbilgiChar"/>
    <w:uiPriority w:val="99"/>
    <w:unhideWhenUsed/>
    <w:rsid w:val="009B38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38DF"/>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KonuBal">
    <w:name w:val="Subtitle"/>
    <w:basedOn w:val="Normal"/>
    <w:next w:val="Normal"/>
    <w:link w:val="AltKonuBal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KonuBalChar">
    <w:name w:val="Alt Konu Başlığı Char"/>
    <w:basedOn w:val="VarsaylanParagrafYazTipi"/>
    <w:link w:val="AltKonuBal"/>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1"/>
    <w:qFormat/>
    <w:rsid w:val="006E4222"/>
    <w:pPr>
      <w:ind w:left="720"/>
      <w:contextualSpacing/>
    </w:pPr>
  </w:style>
  <w:style w:type="paragraph" w:styleId="Trnak">
    <w:name w:val="Quote"/>
    <w:basedOn w:val="Normal"/>
    <w:next w:val="Normal"/>
    <w:link w:val="TrnakChar"/>
    <w:uiPriority w:val="29"/>
    <w:qFormat/>
    <w:rsid w:val="006E4222"/>
    <w:rPr>
      <w:i/>
      <w:iCs/>
      <w:color w:val="000000" w:themeColor="text1"/>
    </w:rPr>
  </w:style>
  <w:style w:type="character" w:customStyle="1" w:styleId="TrnakChar">
    <w:name w:val="Tırnak Char"/>
    <w:basedOn w:val="VarsaylanParagrafYazTipi"/>
    <w:link w:val="Trnak"/>
    <w:uiPriority w:val="29"/>
    <w:rsid w:val="006E4222"/>
    <w:rPr>
      <w:i/>
      <w:iCs/>
      <w:color w:val="000000" w:themeColor="text1"/>
    </w:rPr>
  </w:style>
  <w:style w:type="paragraph" w:styleId="KeskinTrnak">
    <w:name w:val="Intense Quote"/>
    <w:basedOn w:val="Normal"/>
    <w:next w:val="Normal"/>
    <w:link w:val="KeskinTrnak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KeskinTrnakChar">
    <w:name w:val="Keskin Tırnak Char"/>
    <w:basedOn w:val="VarsaylanParagrafYazTipi"/>
    <w:link w:val="KeskinTrnak"/>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customStyle="1" w:styleId="ListTable3Accent5">
    <w:name w:val="List Table 3 Accent 5"/>
    <w:basedOn w:val="NormalTablo"/>
    <w:uiPriority w:val="48"/>
    <w:rsid w:val="00236D9C"/>
    <w:pPr>
      <w:widowControl w:val="0"/>
      <w:autoSpaceDE w:val="0"/>
      <w:autoSpaceDN w:val="0"/>
      <w:spacing w:after="0" w:line="240" w:lineRule="auto"/>
    </w:pPr>
    <w:rPr>
      <w:lang w:val="en-US"/>
    </w:rPr>
    <w:tblPr>
      <w:tblStyleRowBandSize w:val="1"/>
      <w:tblStyleColBandSize w:val="1"/>
      <w:tblInd w:w="0" w:type="dxa"/>
      <w:tblBorders>
        <w:top w:val="single" w:sz="4" w:space="0" w:color="D17DF9" w:themeColor="accent5"/>
        <w:left w:val="single" w:sz="4" w:space="0" w:color="D17DF9" w:themeColor="accent5"/>
        <w:bottom w:val="single" w:sz="4" w:space="0" w:color="D17DF9" w:themeColor="accent5"/>
        <w:right w:val="single" w:sz="4" w:space="0" w:color="D17DF9" w:themeColor="accent5"/>
      </w:tblBorders>
      <w:tblCellMar>
        <w:top w:w="0" w:type="dxa"/>
        <w:left w:w="108" w:type="dxa"/>
        <w:bottom w:w="0" w:type="dxa"/>
        <w:right w:w="108" w:type="dxa"/>
      </w:tblCellMar>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customStyle="1" w:styleId="ListTable4Accent4">
    <w:name w:val="List Table 4 Accent 4"/>
    <w:basedOn w:val="NormalTablo"/>
    <w:uiPriority w:val="49"/>
    <w:rsid w:val="00236D9C"/>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Table3Accent4">
    <w:name w:val="List Table 3 Accent 4"/>
    <w:basedOn w:val="NormalTablo"/>
    <w:uiPriority w:val="48"/>
    <w:rsid w:val="00236D9C"/>
    <w:pPr>
      <w:spacing w:after="0" w:line="240" w:lineRule="auto"/>
    </w:pPr>
    <w:tblPr>
      <w:tblStyleRowBandSize w:val="1"/>
      <w:tblStyleColBandSize w:val="1"/>
      <w:tblInd w:w="0" w:type="dxa"/>
      <w:tblBorders>
        <w:top w:val="single" w:sz="4" w:space="0" w:color="5AA6C0" w:themeColor="accent4"/>
        <w:left w:val="single" w:sz="4" w:space="0" w:color="5AA6C0" w:themeColor="accent4"/>
        <w:bottom w:val="single" w:sz="4" w:space="0" w:color="5AA6C0" w:themeColor="accent4"/>
        <w:right w:val="single" w:sz="4" w:space="0" w:color="5AA6C0" w:themeColor="accent4"/>
      </w:tblBorders>
      <w:tblCellMar>
        <w:top w:w="0" w:type="dxa"/>
        <w:left w:w="108" w:type="dxa"/>
        <w:bottom w:w="0" w:type="dxa"/>
        <w:right w:w="108" w:type="dxa"/>
      </w:tblCellMar>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Ind w:w="0" w:type="dxa"/>
      <w:tblBorders>
        <w:top w:val="single" w:sz="8" w:space="0" w:color="C1B56B" w:themeColor="accent2"/>
        <w:left w:val="single" w:sz="8" w:space="0" w:color="C1B56B" w:themeColor="accent2"/>
        <w:bottom w:val="single" w:sz="8" w:space="0" w:color="C1B56B" w:themeColor="accent2"/>
        <w:right w:val="single" w:sz="8" w:space="0" w:color="C1B56B"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customStyle="1" w:styleId="GridTable6ColorfulAccent4">
    <w:name w:val="Grid Table 6 Colorful Accent 4"/>
    <w:basedOn w:val="NormalTablo"/>
    <w:uiPriority w:val="51"/>
    <w:rsid w:val="00BF4188"/>
    <w:pPr>
      <w:spacing w:after="0" w:line="240" w:lineRule="auto"/>
    </w:pPr>
    <w:rPr>
      <w:color w:val="3A8098" w:themeColor="accent4" w:themeShade="BF"/>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1"/>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Ind w:w="0" w:type="dxa"/>
      <w:tblBorders>
        <w:top w:val="single" w:sz="8" w:space="0" w:color="F09415" w:themeColor="accent1"/>
        <w:left w:val="single" w:sz="8" w:space="0" w:color="F09415" w:themeColor="accent1"/>
        <w:bottom w:val="single" w:sz="8" w:space="0" w:color="F09415" w:themeColor="accent1"/>
        <w:right w:val="single" w:sz="8" w:space="0" w:color="F0941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customStyle="1" w:styleId="GridTable4Accent4">
    <w:name w:val="Grid Table 4 Accent 4"/>
    <w:basedOn w:val="NormalTablo"/>
    <w:uiPriority w:val="49"/>
    <w:rsid w:val="00E33C76"/>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customStyle="1" w:styleId="GridTable4Accent5">
    <w:name w:val="Grid Table 4 Accent 5"/>
    <w:basedOn w:val="NormalTablo"/>
    <w:uiPriority w:val="49"/>
    <w:rsid w:val="00391A1B"/>
    <w:pPr>
      <w:spacing w:after="0" w:line="240" w:lineRule="auto"/>
    </w:pPr>
    <w:tblPr>
      <w:tblStyleRowBandSize w:val="1"/>
      <w:tblStyleColBandSize w:val="1"/>
      <w:tblInd w:w="0" w:type="dxa"/>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4Accent3">
    <w:name w:val="Grid Table 4 Accent 3"/>
    <w:basedOn w:val="NormalTablo"/>
    <w:uiPriority w:val="49"/>
    <w:rsid w:val="00CC0D01"/>
    <w:pPr>
      <w:spacing w:after="0" w:line="240" w:lineRule="auto"/>
    </w:pPr>
    <w:tblPr>
      <w:tblStyleRowBandSize w:val="1"/>
      <w:tblStyleColBandSize w:val="1"/>
      <w:tblInd w:w="0" w:type="dxa"/>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customStyle="1" w:styleId="ListTable3Accent3">
    <w:name w:val="List Table 3 Accent 3"/>
    <w:basedOn w:val="NormalTablo"/>
    <w:uiPriority w:val="48"/>
    <w:rsid w:val="00CC0D01"/>
    <w:pPr>
      <w:spacing w:after="0" w:line="240" w:lineRule="auto"/>
    </w:pPr>
    <w:tblPr>
      <w:tblStyleRowBandSize w:val="1"/>
      <w:tblStyleColBandSize w:val="1"/>
      <w:tblInd w:w="0" w:type="dxa"/>
      <w:tblBorders>
        <w:top w:val="single" w:sz="4" w:space="0" w:color="4BAF73" w:themeColor="accent3"/>
        <w:left w:val="single" w:sz="4" w:space="0" w:color="4BAF73" w:themeColor="accent3"/>
        <w:bottom w:val="single" w:sz="4" w:space="0" w:color="4BAF73" w:themeColor="accent3"/>
        <w:right w:val="single" w:sz="4" w:space="0" w:color="4BAF73" w:themeColor="accent3"/>
      </w:tblBorders>
      <w:tblCellMar>
        <w:top w:w="0" w:type="dxa"/>
        <w:left w:w="108" w:type="dxa"/>
        <w:bottom w:w="0" w:type="dxa"/>
        <w:right w:w="108" w:type="dxa"/>
      </w:tblCellMar>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customStyle="1" w:styleId="GridTable1Light">
    <w:name w:val="Grid Table 1 Light"/>
    <w:basedOn w:val="NormalTablo"/>
    <w:uiPriority w:val="46"/>
    <w:rsid w:val="00002D2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paragraph" w:styleId="NormalWeb">
    <w:name w:val="Normal (Web)"/>
    <w:basedOn w:val="Normal"/>
    <w:unhideWhenUsed/>
    <w:rsid w:val="00602733"/>
    <w:pPr>
      <w:spacing w:before="100" w:beforeAutospacing="1" w:after="100" w:afterAutospacing="1" w:line="240" w:lineRule="auto"/>
    </w:pPr>
    <w:rPr>
      <w:rFonts w:eastAsia="Times New Roman" w:cs="Times New Roman"/>
      <w:szCs w:val="24"/>
      <w:lang w:eastAsia="tr-TR"/>
    </w:rPr>
  </w:style>
  <w:style w:type="paragraph" w:styleId="stbilgi">
    <w:name w:val="header"/>
    <w:basedOn w:val="Normal"/>
    <w:link w:val="stbilgiChar"/>
    <w:uiPriority w:val="99"/>
    <w:unhideWhenUsed/>
    <w:rsid w:val="009B38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38DF"/>
    <w:rPr>
      <w:rFonts w:ascii="Times New Roman" w:hAnsi="Times New Roman"/>
      <w:sz w:val="24"/>
    </w:rPr>
  </w:style>
  <w:style w:type="paragraph" w:styleId="Altbilgi">
    <w:name w:val="footer"/>
    <w:basedOn w:val="Normal"/>
    <w:link w:val="AltbilgiChar"/>
    <w:uiPriority w:val="99"/>
    <w:unhideWhenUsed/>
    <w:rsid w:val="009B38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38D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07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diagramLayout" Target="diagrams/layout3.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Data" Target="diagrams/data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mevzuat.meb.gov.tr/html/ilk%C3%B6%C4%9Fretimvee%C4%9Fitimkanunu/ilk%C3%B6%C4%9Fretimvee%C4%9Fitim.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mevzuat.meb.gov.tr/html/3.html" TargetMode="External"/><Relationship Id="rId28" Type="http://schemas.openxmlformats.org/officeDocument/2006/relationships/diagramColors" Target="diagrams/colors3.xml"/><Relationship Id="rId10" Type="http://schemas.openxmlformats.org/officeDocument/2006/relationships/image" Target="media/image2.jpeg"/><Relationship Id="rId19" Type="http://schemas.openxmlformats.org/officeDocument/2006/relationships/diagramQuickStyle" Target="diagrams/quickStyle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hyperlink" Target="http://mevzuat.meb.gov.tr/html/ozelogretimkanun_1/ozelogrkanun_1.html" TargetMode="External"/><Relationship Id="rId27" Type="http://schemas.openxmlformats.org/officeDocument/2006/relationships/diagramQuickStyle" Target="diagrams/quickStyle3.xm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3AF3F1-E5FC-48B9-8BA4-BB55B0900F69}" type="doc">
      <dgm:prSet loTypeId="urn:microsoft.com/office/officeart/2005/8/layout/vProcess5" loCatId="process" qsTypeId="urn:microsoft.com/office/officeart/2005/8/quickstyle/3d9" qsCatId="3D" csTypeId="urn:microsoft.com/office/officeart/2005/8/colors/accent0_3" csCatId="mainScheme" phldr="1"/>
      <dgm:spPr/>
      <dgm:t>
        <a:bodyPr/>
        <a:lstStyle/>
        <a:p>
          <a:endParaRPr lang="tr-TR"/>
        </a:p>
      </dgm:t>
    </dgm:pt>
    <dgm:pt modelId="{193A90BB-FC00-424F-AB1B-17397FECF2AF}">
      <dgm:prSet phldrT="[Metin]"/>
      <dgm:spPr/>
      <dgm:t>
        <a:bodyPr/>
        <a:lstStyle/>
        <a:p>
          <a:pPr algn="ctr"/>
          <a:r>
            <a:rPr lang="tr-TR"/>
            <a:t>HAZIRLIK</a:t>
          </a:r>
        </a:p>
      </dgm:t>
    </dgm:pt>
    <dgm:pt modelId="{5851295E-2F9F-4B35-85AC-BEE07969C44F}" type="parTrans" cxnId="{2FEFC950-F9E8-4677-A064-4881560ECEDB}">
      <dgm:prSet/>
      <dgm:spPr/>
      <dgm:t>
        <a:bodyPr/>
        <a:lstStyle/>
        <a:p>
          <a:pPr algn="ctr"/>
          <a:endParaRPr lang="tr-TR"/>
        </a:p>
      </dgm:t>
    </dgm:pt>
    <dgm:pt modelId="{D106B085-C93A-49DF-A235-1491181E796D}" type="sibTrans" cxnId="{2FEFC950-F9E8-4677-A064-4881560ECEDB}">
      <dgm:prSet/>
      <dgm:spPr/>
      <dgm:t>
        <a:bodyPr/>
        <a:lstStyle/>
        <a:p>
          <a:pPr algn="ctr"/>
          <a:endParaRPr lang="tr-TR"/>
        </a:p>
      </dgm:t>
    </dgm:pt>
    <dgm:pt modelId="{93302A8C-1D84-464A-A8C4-D6D13AE9ED58}">
      <dgm:prSet phldrT="[Metin]"/>
      <dgm:spPr/>
      <dgm:t>
        <a:bodyPr/>
        <a:lstStyle/>
        <a:p>
          <a:pPr algn="ctr"/>
          <a:r>
            <a:rPr lang="tr-TR"/>
            <a:t>STRATEJİK ANALİZ</a:t>
          </a:r>
        </a:p>
      </dgm:t>
    </dgm:pt>
    <dgm:pt modelId="{D2C05C32-EA41-4071-A3BC-ED54062D1A9B}" type="parTrans" cxnId="{4C34BA12-5D4F-4E92-B7A0-58573D8534E3}">
      <dgm:prSet/>
      <dgm:spPr/>
      <dgm:t>
        <a:bodyPr/>
        <a:lstStyle/>
        <a:p>
          <a:pPr algn="ctr"/>
          <a:endParaRPr lang="tr-TR"/>
        </a:p>
      </dgm:t>
    </dgm:pt>
    <dgm:pt modelId="{F9391AB3-D5B7-4450-896F-28A950AACDA1}" type="sibTrans" cxnId="{4C34BA12-5D4F-4E92-B7A0-58573D8534E3}">
      <dgm:prSet/>
      <dgm:spPr/>
      <dgm:t>
        <a:bodyPr/>
        <a:lstStyle/>
        <a:p>
          <a:pPr algn="ctr"/>
          <a:endParaRPr lang="tr-TR"/>
        </a:p>
      </dgm:t>
    </dgm:pt>
    <dgm:pt modelId="{4A54646D-E618-4AA4-A31A-D4932A4F066E}">
      <dgm:prSet phldrT="[Metin]"/>
      <dgm:spPr/>
      <dgm:t>
        <a:bodyPr/>
        <a:lstStyle/>
        <a:p>
          <a:pPr algn="ctr"/>
          <a:r>
            <a:rPr lang="tr-TR"/>
            <a:t>PLANLAMA</a:t>
          </a:r>
        </a:p>
      </dgm:t>
    </dgm:pt>
    <dgm:pt modelId="{F6C4B8D8-EC85-4A1E-B3A7-E7334D326FB3}" type="parTrans" cxnId="{4BC6C973-ED7E-4E7E-ACE3-9E139EC97D25}">
      <dgm:prSet/>
      <dgm:spPr/>
      <dgm:t>
        <a:bodyPr/>
        <a:lstStyle/>
        <a:p>
          <a:pPr algn="ctr"/>
          <a:endParaRPr lang="tr-TR"/>
        </a:p>
      </dgm:t>
    </dgm:pt>
    <dgm:pt modelId="{1E86B240-9B4C-4BCD-A5FB-BA12E50A6EAA}" type="sibTrans" cxnId="{4BC6C973-ED7E-4E7E-ACE3-9E139EC97D25}">
      <dgm:prSet/>
      <dgm:spPr/>
      <dgm:t>
        <a:bodyPr/>
        <a:lstStyle/>
        <a:p>
          <a:pPr algn="ctr"/>
          <a:endParaRPr lang="tr-TR"/>
        </a:p>
      </dgm:t>
    </dgm:pt>
    <dgm:pt modelId="{E1C466E4-4FCC-4E73-8B75-C6102DD8F374}">
      <dgm:prSet phldrT="[Metin]"/>
      <dgm:spPr/>
      <dgm:t>
        <a:bodyPr/>
        <a:lstStyle/>
        <a:p>
          <a:pPr algn="ctr"/>
          <a:r>
            <a:rPr lang="tr-TR"/>
            <a:t>İZLEME - DEĞERLENDİRME - RAPORLAMA</a:t>
          </a:r>
        </a:p>
      </dgm:t>
    </dgm:pt>
    <dgm:pt modelId="{7433CF82-DB9B-48D7-9A0F-68DC3649F11C}" type="parTrans" cxnId="{779F42D7-A5C3-4BEF-8C7C-03C4E82875BC}">
      <dgm:prSet/>
      <dgm:spPr/>
      <dgm:t>
        <a:bodyPr/>
        <a:lstStyle/>
        <a:p>
          <a:pPr algn="ctr"/>
          <a:endParaRPr lang="tr-TR"/>
        </a:p>
      </dgm:t>
    </dgm:pt>
    <dgm:pt modelId="{AB3B83D5-4027-4D90-B37C-8CB6D5DE6D98}" type="sibTrans" cxnId="{779F42D7-A5C3-4BEF-8C7C-03C4E82875BC}">
      <dgm:prSet/>
      <dgm:spPr/>
      <dgm:t>
        <a:bodyPr/>
        <a:lstStyle/>
        <a:p>
          <a:pPr algn="ctr"/>
          <a:endParaRPr lang="tr-TR"/>
        </a:p>
      </dgm:t>
    </dgm:pt>
    <dgm:pt modelId="{300947EA-4867-4EC3-9DB9-88903D7AC870}">
      <dgm:prSet phldrT="[Metin]"/>
      <dgm:spPr/>
      <dgm:t>
        <a:bodyPr/>
        <a:lstStyle/>
        <a:p>
          <a:pPr algn="ctr"/>
          <a:r>
            <a:rPr lang="tr-TR"/>
            <a:t>UYGULAMA</a:t>
          </a:r>
        </a:p>
      </dgm:t>
    </dgm:pt>
    <dgm:pt modelId="{B2F5A519-4045-40FD-BC30-80B62A13BB91}" type="parTrans" cxnId="{59F8B356-9CBF-4198-B6B5-1ED48A210D1D}">
      <dgm:prSet/>
      <dgm:spPr/>
      <dgm:t>
        <a:bodyPr/>
        <a:lstStyle/>
        <a:p>
          <a:pPr algn="ctr"/>
          <a:endParaRPr lang="tr-TR"/>
        </a:p>
      </dgm:t>
    </dgm:pt>
    <dgm:pt modelId="{D7FB4475-5FB3-486E-9475-7A072ED015F0}" type="sibTrans" cxnId="{59F8B356-9CBF-4198-B6B5-1ED48A210D1D}">
      <dgm:prSet/>
      <dgm:spPr/>
      <dgm:t>
        <a:bodyPr/>
        <a:lstStyle/>
        <a:p>
          <a:pPr algn="ctr"/>
          <a:endParaRPr lang="tr-TR"/>
        </a:p>
      </dgm:t>
    </dgm:pt>
    <dgm:pt modelId="{62249A5D-F4DB-4E1C-9904-D3C3B77DD89A}" type="pres">
      <dgm:prSet presAssocID="{5A3AF3F1-E5FC-48B9-8BA4-BB55B0900F69}" presName="outerComposite" presStyleCnt="0">
        <dgm:presLayoutVars>
          <dgm:chMax val="5"/>
          <dgm:dir/>
          <dgm:resizeHandles val="exact"/>
        </dgm:presLayoutVars>
      </dgm:prSet>
      <dgm:spPr/>
      <dgm:t>
        <a:bodyPr/>
        <a:lstStyle/>
        <a:p>
          <a:endParaRPr lang="tr-TR"/>
        </a:p>
      </dgm:t>
    </dgm:pt>
    <dgm:pt modelId="{100BB1CB-4278-49D9-94CC-A5CE781D746F}" type="pres">
      <dgm:prSet presAssocID="{5A3AF3F1-E5FC-48B9-8BA4-BB55B0900F69}" presName="dummyMaxCanvas" presStyleCnt="0">
        <dgm:presLayoutVars/>
      </dgm:prSet>
      <dgm:spPr/>
    </dgm:pt>
    <dgm:pt modelId="{70A70677-17EF-4B2D-A40E-752CF68FFE2C}" type="pres">
      <dgm:prSet presAssocID="{5A3AF3F1-E5FC-48B9-8BA4-BB55B0900F69}" presName="FiveNodes_1" presStyleLbl="node1" presStyleIdx="0" presStyleCnt="5">
        <dgm:presLayoutVars>
          <dgm:bulletEnabled val="1"/>
        </dgm:presLayoutVars>
      </dgm:prSet>
      <dgm:spPr/>
      <dgm:t>
        <a:bodyPr/>
        <a:lstStyle/>
        <a:p>
          <a:endParaRPr lang="tr-TR"/>
        </a:p>
      </dgm:t>
    </dgm:pt>
    <dgm:pt modelId="{DC49D1F1-5A8E-485E-90C2-6DE257556688}" type="pres">
      <dgm:prSet presAssocID="{5A3AF3F1-E5FC-48B9-8BA4-BB55B0900F69}" presName="FiveNodes_2" presStyleLbl="node1" presStyleIdx="1" presStyleCnt="5">
        <dgm:presLayoutVars>
          <dgm:bulletEnabled val="1"/>
        </dgm:presLayoutVars>
      </dgm:prSet>
      <dgm:spPr/>
      <dgm:t>
        <a:bodyPr/>
        <a:lstStyle/>
        <a:p>
          <a:endParaRPr lang="tr-TR"/>
        </a:p>
      </dgm:t>
    </dgm:pt>
    <dgm:pt modelId="{97C971F6-7EED-40B1-A43F-23347F7D741F}" type="pres">
      <dgm:prSet presAssocID="{5A3AF3F1-E5FC-48B9-8BA4-BB55B0900F69}" presName="FiveNodes_3" presStyleLbl="node1" presStyleIdx="2" presStyleCnt="5">
        <dgm:presLayoutVars>
          <dgm:bulletEnabled val="1"/>
        </dgm:presLayoutVars>
      </dgm:prSet>
      <dgm:spPr/>
      <dgm:t>
        <a:bodyPr/>
        <a:lstStyle/>
        <a:p>
          <a:endParaRPr lang="tr-TR"/>
        </a:p>
      </dgm:t>
    </dgm:pt>
    <dgm:pt modelId="{C57ADB4E-79E2-4D63-8A92-3AC5EFDD7C95}" type="pres">
      <dgm:prSet presAssocID="{5A3AF3F1-E5FC-48B9-8BA4-BB55B0900F69}" presName="FiveNodes_4" presStyleLbl="node1" presStyleIdx="3" presStyleCnt="5">
        <dgm:presLayoutVars>
          <dgm:bulletEnabled val="1"/>
        </dgm:presLayoutVars>
      </dgm:prSet>
      <dgm:spPr/>
      <dgm:t>
        <a:bodyPr/>
        <a:lstStyle/>
        <a:p>
          <a:endParaRPr lang="tr-TR"/>
        </a:p>
      </dgm:t>
    </dgm:pt>
    <dgm:pt modelId="{2BBBA90D-ED84-4606-96A1-3E89F13E5C62}" type="pres">
      <dgm:prSet presAssocID="{5A3AF3F1-E5FC-48B9-8BA4-BB55B0900F69}" presName="FiveNodes_5" presStyleLbl="node1" presStyleIdx="4" presStyleCnt="5">
        <dgm:presLayoutVars>
          <dgm:bulletEnabled val="1"/>
        </dgm:presLayoutVars>
      </dgm:prSet>
      <dgm:spPr/>
      <dgm:t>
        <a:bodyPr/>
        <a:lstStyle/>
        <a:p>
          <a:endParaRPr lang="tr-TR"/>
        </a:p>
      </dgm:t>
    </dgm:pt>
    <dgm:pt modelId="{56833862-03F9-4BF3-82A9-C0A0B6CA58C3}" type="pres">
      <dgm:prSet presAssocID="{5A3AF3F1-E5FC-48B9-8BA4-BB55B0900F69}" presName="FiveConn_1-2" presStyleLbl="fgAccFollowNode1" presStyleIdx="0" presStyleCnt="4">
        <dgm:presLayoutVars>
          <dgm:bulletEnabled val="1"/>
        </dgm:presLayoutVars>
      </dgm:prSet>
      <dgm:spPr/>
      <dgm:t>
        <a:bodyPr/>
        <a:lstStyle/>
        <a:p>
          <a:endParaRPr lang="tr-TR"/>
        </a:p>
      </dgm:t>
    </dgm:pt>
    <dgm:pt modelId="{2BF8DD0A-0D17-41A7-ABE9-469555AA9566}" type="pres">
      <dgm:prSet presAssocID="{5A3AF3F1-E5FC-48B9-8BA4-BB55B0900F69}" presName="FiveConn_2-3" presStyleLbl="fgAccFollowNode1" presStyleIdx="1" presStyleCnt="4">
        <dgm:presLayoutVars>
          <dgm:bulletEnabled val="1"/>
        </dgm:presLayoutVars>
      </dgm:prSet>
      <dgm:spPr/>
      <dgm:t>
        <a:bodyPr/>
        <a:lstStyle/>
        <a:p>
          <a:endParaRPr lang="tr-TR"/>
        </a:p>
      </dgm:t>
    </dgm:pt>
    <dgm:pt modelId="{50C2B1F4-874C-40FC-8843-60A80F997411}" type="pres">
      <dgm:prSet presAssocID="{5A3AF3F1-E5FC-48B9-8BA4-BB55B0900F69}" presName="FiveConn_3-4" presStyleLbl="fgAccFollowNode1" presStyleIdx="2" presStyleCnt="4">
        <dgm:presLayoutVars>
          <dgm:bulletEnabled val="1"/>
        </dgm:presLayoutVars>
      </dgm:prSet>
      <dgm:spPr/>
      <dgm:t>
        <a:bodyPr/>
        <a:lstStyle/>
        <a:p>
          <a:endParaRPr lang="tr-TR"/>
        </a:p>
      </dgm:t>
    </dgm:pt>
    <dgm:pt modelId="{C2DC83CF-E612-44C9-8928-C1CEBCC673EA}" type="pres">
      <dgm:prSet presAssocID="{5A3AF3F1-E5FC-48B9-8BA4-BB55B0900F69}" presName="FiveConn_4-5" presStyleLbl="fgAccFollowNode1" presStyleIdx="3" presStyleCnt="4">
        <dgm:presLayoutVars>
          <dgm:bulletEnabled val="1"/>
        </dgm:presLayoutVars>
      </dgm:prSet>
      <dgm:spPr/>
      <dgm:t>
        <a:bodyPr/>
        <a:lstStyle/>
        <a:p>
          <a:endParaRPr lang="tr-TR"/>
        </a:p>
      </dgm:t>
    </dgm:pt>
    <dgm:pt modelId="{759D90E1-E8B9-4308-B02C-60E529F66A50}" type="pres">
      <dgm:prSet presAssocID="{5A3AF3F1-E5FC-48B9-8BA4-BB55B0900F69}" presName="FiveNodes_1_text" presStyleLbl="node1" presStyleIdx="4" presStyleCnt="5">
        <dgm:presLayoutVars>
          <dgm:bulletEnabled val="1"/>
        </dgm:presLayoutVars>
      </dgm:prSet>
      <dgm:spPr/>
      <dgm:t>
        <a:bodyPr/>
        <a:lstStyle/>
        <a:p>
          <a:endParaRPr lang="tr-TR"/>
        </a:p>
      </dgm:t>
    </dgm:pt>
    <dgm:pt modelId="{457252C3-C506-4497-98EF-1A2F9DE6839F}" type="pres">
      <dgm:prSet presAssocID="{5A3AF3F1-E5FC-48B9-8BA4-BB55B0900F69}" presName="FiveNodes_2_text" presStyleLbl="node1" presStyleIdx="4" presStyleCnt="5">
        <dgm:presLayoutVars>
          <dgm:bulletEnabled val="1"/>
        </dgm:presLayoutVars>
      </dgm:prSet>
      <dgm:spPr/>
      <dgm:t>
        <a:bodyPr/>
        <a:lstStyle/>
        <a:p>
          <a:endParaRPr lang="tr-TR"/>
        </a:p>
      </dgm:t>
    </dgm:pt>
    <dgm:pt modelId="{D5D9B15E-55A3-45AC-AC7D-8F98324E6BD2}" type="pres">
      <dgm:prSet presAssocID="{5A3AF3F1-E5FC-48B9-8BA4-BB55B0900F69}" presName="FiveNodes_3_text" presStyleLbl="node1" presStyleIdx="4" presStyleCnt="5">
        <dgm:presLayoutVars>
          <dgm:bulletEnabled val="1"/>
        </dgm:presLayoutVars>
      </dgm:prSet>
      <dgm:spPr/>
      <dgm:t>
        <a:bodyPr/>
        <a:lstStyle/>
        <a:p>
          <a:endParaRPr lang="tr-TR"/>
        </a:p>
      </dgm:t>
    </dgm:pt>
    <dgm:pt modelId="{0B24A249-16BA-4E3B-A63E-8AB06623DEB3}" type="pres">
      <dgm:prSet presAssocID="{5A3AF3F1-E5FC-48B9-8BA4-BB55B0900F69}" presName="FiveNodes_4_text" presStyleLbl="node1" presStyleIdx="4" presStyleCnt="5">
        <dgm:presLayoutVars>
          <dgm:bulletEnabled val="1"/>
        </dgm:presLayoutVars>
      </dgm:prSet>
      <dgm:spPr/>
      <dgm:t>
        <a:bodyPr/>
        <a:lstStyle/>
        <a:p>
          <a:endParaRPr lang="tr-TR"/>
        </a:p>
      </dgm:t>
    </dgm:pt>
    <dgm:pt modelId="{CD0DEEEB-09D1-4AC9-96DE-07E7A1A21732}" type="pres">
      <dgm:prSet presAssocID="{5A3AF3F1-E5FC-48B9-8BA4-BB55B0900F69}" presName="FiveNodes_5_text" presStyleLbl="node1" presStyleIdx="4" presStyleCnt="5">
        <dgm:presLayoutVars>
          <dgm:bulletEnabled val="1"/>
        </dgm:presLayoutVars>
      </dgm:prSet>
      <dgm:spPr/>
      <dgm:t>
        <a:bodyPr/>
        <a:lstStyle/>
        <a:p>
          <a:endParaRPr lang="tr-TR"/>
        </a:p>
      </dgm:t>
    </dgm:pt>
  </dgm:ptLst>
  <dgm:cxnLst>
    <dgm:cxn modelId="{2FEFC950-F9E8-4677-A064-4881560ECEDB}" srcId="{5A3AF3F1-E5FC-48B9-8BA4-BB55B0900F69}" destId="{193A90BB-FC00-424F-AB1B-17397FECF2AF}" srcOrd="0" destOrd="0" parTransId="{5851295E-2F9F-4B35-85AC-BEE07969C44F}" sibTransId="{D106B085-C93A-49DF-A235-1491181E796D}"/>
    <dgm:cxn modelId="{0E9F1E0C-583A-4933-8000-7893B67A1CAB}" type="presOf" srcId="{193A90BB-FC00-424F-AB1B-17397FECF2AF}" destId="{70A70677-17EF-4B2D-A40E-752CF68FFE2C}" srcOrd="0" destOrd="0" presId="urn:microsoft.com/office/officeart/2005/8/layout/vProcess5"/>
    <dgm:cxn modelId="{F66D8322-CE1C-4700-AD2C-3AC5DC2049DF}" type="presOf" srcId="{300947EA-4867-4EC3-9DB9-88903D7AC870}" destId="{C57ADB4E-79E2-4D63-8A92-3AC5EFDD7C95}" srcOrd="0" destOrd="0" presId="urn:microsoft.com/office/officeart/2005/8/layout/vProcess5"/>
    <dgm:cxn modelId="{7E9FE262-D61D-4622-B049-D36242680DC3}" type="presOf" srcId="{1E86B240-9B4C-4BCD-A5FB-BA12E50A6EAA}" destId="{50C2B1F4-874C-40FC-8843-60A80F997411}" srcOrd="0" destOrd="0" presId="urn:microsoft.com/office/officeart/2005/8/layout/vProcess5"/>
    <dgm:cxn modelId="{59F8B356-9CBF-4198-B6B5-1ED48A210D1D}" srcId="{5A3AF3F1-E5FC-48B9-8BA4-BB55B0900F69}" destId="{300947EA-4867-4EC3-9DB9-88903D7AC870}" srcOrd="3" destOrd="0" parTransId="{B2F5A519-4045-40FD-BC30-80B62A13BB91}" sibTransId="{D7FB4475-5FB3-486E-9475-7A072ED015F0}"/>
    <dgm:cxn modelId="{FE39C2B9-E130-4F93-978C-9B590F79AAF2}" type="presOf" srcId="{D7FB4475-5FB3-486E-9475-7A072ED015F0}" destId="{C2DC83CF-E612-44C9-8928-C1CEBCC673EA}" srcOrd="0" destOrd="0" presId="urn:microsoft.com/office/officeart/2005/8/layout/vProcess5"/>
    <dgm:cxn modelId="{620A2A48-706E-446F-9282-5C2BB97D7215}" type="presOf" srcId="{93302A8C-1D84-464A-A8C4-D6D13AE9ED58}" destId="{DC49D1F1-5A8E-485E-90C2-6DE257556688}" srcOrd="0" destOrd="0" presId="urn:microsoft.com/office/officeart/2005/8/layout/vProcess5"/>
    <dgm:cxn modelId="{D8078383-4898-4B07-8314-FB64AC1681D9}" type="presOf" srcId="{300947EA-4867-4EC3-9DB9-88903D7AC870}" destId="{0B24A249-16BA-4E3B-A63E-8AB06623DEB3}" srcOrd="1" destOrd="0" presId="urn:microsoft.com/office/officeart/2005/8/layout/vProcess5"/>
    <dgm:cxn modelId="{4C34BA12-5D4F-4E92-B7A0-58573D8534E3}" srcId="{5A3AF3F1-E5FC-48B9-8BA4-BB55B0900F69}" destId="{93302A8C-1D84-464A-A8C4-D6D13AE9ED58}" srcOrd="1" destOrd="0" parTransId="{D2C05C32-EA41-4071-A3BC-ED54062D1A9B}" sibTransId="{F9391AB3-D5B7-4450-896F-28A950AACDA1}"/>
    <dgm:cxn modelId="{E84607ED-6F0F-4860-ABAB-06E0B7C8E261}" type="presOf" srcId="{D106B085-C93A-49DF-A235-1491181E796D}" destId="{56833862-03F9-4BF3-82A9-C0A0B6CA58C3}" srcOrd="0" destOrd="0" presId="urn:microsoft.com/office/officeart/2005/8/layout/vProcess5"/>
    <dgm:cxn modelId="{DC552084-07C7-49FD-92E1-795E7397F074}" type="presOf" srcId="{193A90BB-FC00-424F-AB1B-17397FECF2AF}" destId="{759D90E1-E8B9-4308-B02C-60E529F66A50}" srcOrd="1" destOrd="0" presId="urn:microsoft.com/office/officeart/2005/8/layout/vProcess5"/>
    <dgm:cxn modelId="{668DA55A-CAD4-471C-92F4-2AD10EA37E5F}" type="presOf" srcId="{E1C466E4-4FCC-4E73-8B75-C6102DD8F374}" destId="{CD0DEEEB-09D1-4AC9-96DE-07E7A1A21732}" srcOrd="1" destOrd="0" presId="urn:microsoft.com/office/officeart/2005/8/layout/vProcess5"/>
    <dgm:cxn modelId="{779F42D7-A5C3-4BEF-8C7C-03C4E82875BC}" srcId="{5A3AF3F1-E5FC-48B9-8BA4-BB55B0900F69}" destId="{E1C466E4-4FCC-4E73-8B75-C6102DD8F374}" srcOrd="4" destOrd="0" parTransId="{7433CF82-DB9B-48D7-9A0F-68DC3649F11C}" sibTransId="{AB3B83D5-4027-4D90-B37C-8CB6D5DE6D98}"/>
    <dgm:cxn modelId="{3E5FA603-1E30-4CA8-9019-13FC67CBB870}" type="presOf" srcId="{F9391AB3-D5B7-4450-896F-28A950AACDA1}" destId="{2BF8DD0A-0D17-41A7-ABE9-469555AA9566}" srcOrd="0" destOrd="0" presId="urn:microsoft.com/office/officeart/2005/8/layout/vProcess5"/>
    <dgm:cxn modelId="{B252E903-4FAC-40D4-9AA1-528CAF8D589E}" type="presOf" srcId="{4A54646D-E618-4AA4-A31A-D4932A4F066E}" destId="{D5D9B15E-55A3-45AC-AC7D-8F98324E6BD2}" srcOrd="1" destOrd="0" presId="urn:microsoft.com/office/officeart/2005/8/layout/vProcess5"/>
    <dgm:cxn modelId="{15456D64-CB3A-419A-85A3-4B8DF2DF0DD3}" type="presOf" srcId="{E1C466E4-4FCC-4E73-8B75-C6102DD8F374}" destId="{2BBBA90D-ED84-4606-96A1-3E89F13E5C62}" srcOrd="0" destOrd="0" presId="urn:microsoft.com/office/officeart/2005/8/layout/vProcess5"/>
    <dgm:cxn modelId="{4BC6C973-ED7E-4E7E-ACE3-9E139EC97D25}" srcId="{5A3AF3F1-E5FC-48B9-8BA4-BB55B0900F69}" destId="{4A54646D-E618-4AA4-A31A-D4932A4F066E}" srcOrd="2" destOrd="0" parTransId="{F6C4B8D8-EC85-4A1E-B3A7-E7334D326FB3}" sibTransId="{1E86B240-9B4C-4BCD-A5FB-BA12E50A6EAA}"/>
    <dgm:cxn modelId="{E070E7CF-9311-4E86-AE84-9594CF072457}" type="presOf" srcId="{93302A8C-1D84-464A-A8C4-D6D13AE9ED58}" destId="{457252C3-C506-4497-98EF-1A2F9DE6839F}" srcOrd="1" destOrd="0" presId="urn:microsoft.com/office/officeart/2005/8/layout/vProcess5"/>
    <dgm:cxn modelId="{9A755D28-84A4-42B8-BDFB-F266CF689432}" type="presOf" srcId="{4A54646D-E618-4AA4-A31A-D4932A4F066E}" destId="{97C971F6-7EED-40B1-A43F-23347F7D741F}" srcOrd="0" destOrd="0" presId="urn:microsoft.com/office/officeart/2005/8/layout/vProcess5"/>
    <dgm:cxn modelId="{CC84D5EB-E196-425F-9BFF-B5691EE476C3}" type="presOf" srcId="{5A3AF3F1-E5FC-48B9-8BA4-BB55B0900F69}" destId="{62249A5D-F4DB-4E1C-9904-D3C3B77DD89A}" srcOrd="0" destOrd="0" presId="urn:microsoft.com/office/officeart/2005/8/layout/vProcess5"/>
    <dgm:cxn modelId="{6BE0CA99-202B-4D11-BEE6-386F268E5B0B}" type="presParOf" srcId="{62249A5D-F4DB-4E1C-9904-D3C3B77DD89A}" destId="{100BB1CB-4278-49D9-94CC-A5CE781D746F}" srcOrd="0" destOrd="0" presId="urn:microsoft.com/office/officeart/2005/8/layout/vProcess5"/>
    <dgm:cxn modelId="{D11E8917-FF31-4BC2-953B-1C6445B6E2C5}" type="presParOf" srcId="{62249A5D-F4DB-4E1C-9904-D3C3B77DD89A}" destId="{70A70677-17EF-4B2D-A40E-752CF68FFE2C}" srcOrd="1" destOrd="0" presId="urn:microsoft.com/office/officeart/2005/8/layout/vProcess5"/>
    <dgm:cxn modelId="{8BB51D4B-E64A-4802-9013-555B5B318707}" type="presParOf" srcId="{62249A5D-F4DB-4E1C-9904-D3C3B77DD89A}" destId="{DC49D1F1-5A8E-485E-90C2-6DE257556688}" srcOrd="2" destOrd="0" presId="urn:microsoft.com/office/officeart/2005/8/layout/vProcess5"/>
    <dgm:cxn modelId="{C0B50943-8AD4-4C58-ACE7-AF63814A54B9}" type="presParOf" srcId="{62249A5D-F4DB-4E1C-9904-D3C3B77DD89A}" destId="{97C971F6-7EED-40B1-A43F-23347F7D741F}" srcOrd="3" destOrd="0" presId="urn:microsoft.com/office/officeart/2005/8/layout/vProcess5"/>
    <dgm:cxn modelId="{7E55E1A3-732E-411A-8321-91C849C64F68}" type="presParOf" srcId="{62249A5D-F4DB-4E1C-9904-D3C3B77DD89A}" destId="{C57ADB4E-79E2-4D63-8A92-3AC5EFDD7C95}" srcOrd="4" destOrd="0" presId="urn:microsoft.com/office/officeart/2005/8/layout/vProcess5"/>
    <dgm:cxn modelId="{CED43202-A551-4431-BC0E-5708831CEFDE}" type="presParOf" srcId="{62249A5D-F4DB-4E1C-9904-D3C3B77DD89A}" destId="{2BBBA90D-ED84-4606-96A1-3E89F13E5C62}" srcOrd="5" destOrd="0" presId="urn:microsoft.com/office/officeart/2005/8/layout/vProcess5"/>
    <dgm:cxn modelId="{B3AE97DE-4E21-4D83-BAFD-4F2C8E3457BF}" type="presParOf" srcId="{62249A5D-F4DB-4E1C-9904-D3C3B77DD89A}" destId="{56833862-03F9-4BF3-82A9-C0A0B6CA58C3}" srcOrd="6" destOrd="0" presId="urn:microsoft.com/office/officeart/2005/8/layout/vProcess5"/>
    <dgm:cxn modelId="{9228AAF0-C6F6-4F10-B9BE-BF92C8B610C6}" type="presParOf" srcId="{62249A5D-F4DB-4E1C-9904-D3C3B77DD89A}" destId="{2BF8DD0A-0D17-41A7-ABE9-469555AA9566}" srcOrd="7" destOrd="0" presId="urn:microsoft.com/office/officeart/2005/8/layout/vProcess5"/>
    <dgm:cxn modelId="{25215EA3-B6F6-4197-ACA6-1572BBB4E5BA}" type="presParOf" srcId="{62249A5D-F4DB-4E1C-9904-D3C3B77DD89A}" destId="{50C2B1F4-874C-40FC-8843-60A80F997411}" srcOrd="8" destOrd="0" presId="urn:microsoft.com/office/officeart/2005/8/layout/vProcess5"/>
    <dgm:cxn modelId="{A560D6C3-3774-4CCD-B369-F416D2066D17}" type="presParOf" srcId="{62249A5D-F4DB-4E1C-9904-D3C3B77DD89A}" destId="{C2DC83CF-E612-44C9-8928-C1CEBCC673EA}" srcOrd="9" destOrd="0" presId="urn:microsoft.com/office/officeart/2005/8/layout/vProcess5"/>
    <dgm:cxn modelId="{AC0FE342-CDE5-4B57-B42F-AF944388930D}" type="presParOf" srcId="{62249A5D-F4DB-4E1C-9904-D3C3B77DD89A}" destId="{759D90E1-E8B9-4308-B02C-60E529F66A50}" srcOrd="10" destOrd="0" presId="urn:microsoft.com/office/officeart/2005/8/layout/vProcess5"/>
    <dgm:cxn modelId="{3258C748-C0C3-4A00-AB0D-47550EB14BA8}" type="presParOf" srcId="{62249A5D-F4DB-4E1C-9904-D3C3B77DD89A}" destId="{457252C3-C506-4497-98EF-1A2F9DE6839F}" srcOrd="11" destOrd="0" presId="urn:microsoft.com/office/officeart/2005/8/layout/vProcess5"/>
    <dgm:cxn modelId="{0536F4DA-4FEB-4EAC-80AB-7D1C60C71D7C}" type="presParOf" srcId="{62249A5D-F4DB-4E1C-9904-D3C3B77DD89A}" destId="{D5D9B15E-55A3-45AC-AC7D-8F98324E6BD2}" srcOrd="12" destOrd="0" presId="urn:microsoft.com/office/officeart/2005/8/layout/vProcess5"/>
    <dgm:cxn modelId="{D7F7D620-C326-404C-92B2-F1C300BA508A}" type="presParOf" srcId="{62249A5D-F4DB-4E1C-9904-D3C3B77DD89A}" destId="{0B24A249-16BA-4E3B-A63E-8AB06623DEB3}" srcOrd="13" destOrd="0" presId="urn:microsoft.com/office/officeart/2005/8/layout/vProcess5"/>
    <dgm:cxn modelId="{FC97ABBB-7B7C-4647-98AC-3993A287B7CD}" type="presParOf" srcId="{62249A5D-F4DB-4E1C-9904-D3C3B77DD89A}" destId="{CD0DEEEB-09D1-4AC9-96DE-07E7A1A21732}" srcOrd="14"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CC16DA-B022-425F-9FE0-682705476004}" type="doc">
      <dgm:prSet loTypeId="urn:microsoft.com/office/officeart/2005/8/layout/chevron1" loCatId="process" qsTypeId="urn:microsoft.com/office/officeart/2005/8/quickstyle/3d1" qsCatId="3D" csTypeId="urn:microsoft.com/office/officeart/2005/8/colors/accent0_1" csCatId="mainScheme" phldr="1"/>
      <dgm:spPr/>
    </dgm:pt>
    <dgm:pt modelId="{6EA9D316-E888-4720-AB21-5176BADBEF2F}">
      <dgm:prSet phldrT="[Metin]"/>
      <dgm:spPr/>
      <dgm:t>
        <a:bodyPr/>
        <a:lstStyle/>
        <a:p>
          <a:r>
            <a:rPr lang="tr-TR"/>
            <a:t>Kurumsal tarihçe</a:t>
          </a:r>
        </a:p>
      </dgm:t>
    </dgm:pt>
    <dgm:pt modelId="{833D1996-AA09-40C6-AFF1-90BB98A13279}" type="parTrans" cxnId="{D9E449AA-744B-4923-BA11-5D439B6DB090}">
      <dgm:prSet/>
      <dgm:spPr/>
      <dgm:t>
        <a:bodyPr/>
        <a:lstStyle/>
        <a:p>
          <a:endParaRPr lang="tr-TR"/>
        </a:p>
      </dgm:t>
    </dgm:pt>
    <dgm:pt modelId="{F8B00115-B265-4FB4-9F07-3C92B60558A9}" type="sibTrans" cxnId="{D9E449AA-744B-4923-BA11-5D439B6DB090}">
      <dgm:prSet/>
      <dgm:spPr/>
      <dgm:t>
        <a:bodyPr/>
        <a:lstStyle/>
        <a:p>
          <a:endParaRPr lang="tr-TR"/>
        </a:p>
      </dgm:t>
    </dgm:pt>
    <dgm:pt modelId="{E33FFC8D-7099-4C06-9B65-E5B168004E71}">
      <dgm:prSet phldrT="[Metin]"/>
      <dgm:spPr/>
      <dgm:t>
        <a:bodyPr/>
        <a:lstStyle/>
        <a:p>
          <a:r>
            <a:rPr lang="tr-TR"/>
            <a:t>Mevzuat Analizi</a:t>
          </a:r>
        </a:p>
      </dgm:t>
    </dgm:pt>
    <dgm:pt modelId="{1993341D-216A-4B8F-9CD5-4C70CADD39EC}" type="parTrans" cxnId="{B1AFEE38-36B9-4349-800E-A75C646EA35E}">
      <dgm:prSet/>
      <dgm:spPr/>
      <dgm:t>
        <a:bodyPr/>
        <a:lstStyle/>
        <a:p>
          <a:endParaRPr lang="tr-TR"/>
        </a:p>
      </dgm:t>
    </dgm:pt>
    <dgm:pt modelId="{55EFBA14-C422-4FC6-BDE7-C47BDB11EC36}" type="sibTrans" cxnId="{B1AFEE38-36B9-4349-800E-A75C646EA35E}">
      <dgm:prSet/>
      <dgm:spPr/>
      <dgm:t>
        <a:bodyPr/>
        <a:lstStyle/>
        <a:p>
          <a:endParaRPr lang="tr-TR"/>
        </a:p>
      </dgm:t>
    </dgm:pt>
    <dgm:pt modelId="{02CE63D5-A8B4-4CD0-89C4-083EF7C3F085}">
      <dgm:prSet phldrT="[Metin]"/>
      <dgm:spPr/>
      <dgm:t>
        <a:bodyPr/>
        <a:lstStyle/>
        <a:p>
          <a:r>
            <a:rPr lang="tr-TR"/>
            <a:t>Kuruluş İçi Analiz</a:t>
          </a:r>
        </a:p>
      </dgm:t>
    </dgm:pt>
    <dgm:pt modelId="{F0C11E80-8A77-442B-942C-1A9CAE8C750B}" type="parTrans" cxnId="{B0E4AF4D-FB7F-48C7-B420-2747C4FF1A63}">
      <dgm:prSet/>
      <dgm:spPr/>
      <dgm:t>
        <a:bodyPr/>
        <a:lstStyle/>
        <a:p>
          <a:endParaRPr lang="tr-TR"/>
        </a:p>
      </dgm:t>
    </dgm:pt>
    <dgm:pt modelId="{F74B8193-2C42-49A5-A2EB-30A34A978F08}" type="sibTrans" cxnId="{B0E4AF4D-FB7F-48C7-B420-2747C4FF1A63}">
      <dgm:prSet/>
      <dgm:spPr/>
      <dgm:t>
        <a:bodyPr/>
        <a:lstStyle/>
        <a:p>
          <a:endParaRPr lang="tr-TR"/>
        </a:p>
      </dgm:t>
    </dgm:pt>
    <dgm:pt modelId="{4328E05F-5801-4F6F-9BAE-3027D8AC587D}">
      <dgm:prSet/>
      <dgm:spPr/>
      <dgm:t>
        <a:bodyPr/>
        <a:lstStyle/>
        <a:p>
          <a:r>
            <a:rPr lang="tr-TR"/>
            <a:t>Uygulanmakta olan planın değerlendirilmesi</a:t>
          </a:r>
        </a:p>
      </dgm:t>
    </dgm:pt>
    <dgm:pt modelId="{852CC96B-048B-40DC-ADA2-E852B6FCF2AB}" type="parTrans" cxnId="{79E4FB0C-CF4D-4FC5-BD8B-DF4BF91EF03D}">
      <dgm:prSet/>
      <dgm:spPr/>
      <dgm:t>
        <a:bodyPr/>
        <a:lstStyle/>
        <a:p>
          <a:endParaRPr lang="tr-TR"/>
        </a:p>
      </dgm:t>
    </dgm:pt>
    <dgm:pt modelId="{FDD60789-0F09-4EBB-A077-BFA0E2020754}" type="sibTrans" cxnId="{79E4FB0C-CF4D-4FC5-BD8B-DF4BF91EF03D}">
      <dgm:prSet/>
      <dgm:spPr/>
      <dgm:t>
        <a:bodyPr/>
        <a:lstStyle/>
        <a:p>
          <a:endParaRPr lang="tr-TR"/>
        </a:p>
      </dgm:t>
    </dgm:pt>
    <dgm:pt modelId="{6B6750CD-1DCD-4FD1-97C5-CC3FC11AA1F9}">
      <dgm:prSet/>
      <dgm:spPr/>
      <dgm:t>
        <a:bodyPr/>
        <a:lstStyle/>
        <a:p>
          <a:r>
            <a:rPr lang="tr-TR"/>
            <a:t>Paydaş Analizi	</a:t>
          </a:r>
        </a:p>
      </dgm:t>
    </dgm:pt>
    <dgm:pt modelId="{1CB2205F-B774-4741-9D86-D76EEE864B2C}" type="parTrans" cxnId="{E298B257-739E-4F65-8DAC-83E3EA516D1D}">
      <dgm:prSet/>
      <dgm:spPr/>
      <dgm:t>
        <a:bodyPr/>
        <a:lstStyle/>
        <a:p>
          <a:endParaRPr lang="tr-TR"/>
        </a:p>
      </dgm:t>
    </dgm:pt>
    <dgm:pt modelId="{522DA90C-6BD0-4C01-94BD-989611FA42B0}" type="sibTrans" cxnId="{E298B257-739E-4F65-8DAC-83E3EA516D1D}">
      <dgm:prSet/>
      <dgm:spPr/>
      <dgm:t>
        <a:bodyPr/>
        <a:lstStyle/>
        <a:p>
          <a:endParaRPr lang="tr-TR"/>
        </a:p>
      </dgm:t>
    </dgm:pt>
    <dgm:pt modelId="{EC5AE06D-2094-4FA2-B286-DF73ABC2F523}">
      <dgm:prSet/>
      <dgm:spPr/>
      <dgm:t>
        <a:bodyPr/>
        <a:lstStyle/>
        <a:p>
          <a:r>
            <a:rPr lang="tr-TR"/>
            <a:t>Faaliyet Alanları İle Ürün Ve Hizmetlerin Değerlendirilmesi</a:t>
          </a:r>
        </a:p>
      </dgm:t>
    </dgm:pt>
    <dgm:pt modelId="{7308D49A-E1BA-44EB-8BDB-D7AF94E0A956}" type="parTrans" cxnId="{129D095F-C95B-47C2-8729-D183EC6C5409}">
      <dgm:prSet/>
      <dgm:spPr/>
      <dgm:t>
        <a:bodyPr/>
        <a:lstStyle/>
        <a:p>
          <a:endParaRPr lang="tr-TR"/>
        </a:p>
      </dgm:t>
    </dgm:pt>
    <dgm:pt modelId="{8295CDA3-19A6-4B6C-938D-4B3A557132DE}" type="sibTrans" cxnId="{129D095F-C95B-47C2-8729-D183EC6C5409}">
      <dgm:prSet/>
      <dgm:spPr/>
      <dgm:t>
        <a:bodyPr/>
        <a:lstStyle/>
        <a:p>
          <a:endParaRPr lang="tr-TR"/>
        </a:p>
      </dgm:t>
    </dgm:pt>
    <dgm:pt modelId="{EFBE1A35-D28B-4F0A-AB65-105EECEC12E5}">
      <dgm:prSet/>
      <dgm:spPr/>
      <dgm:t>
        <a:bodyPr/>
        <a:lstStyle/>
        <a:p>
          <a:r>
            <a:rPr lang="tr-TR"/>
            <a:t>Üst Politika Belgelerinin analizi</a:t>
          </a:r>
        </a:p>
      </dgm:t>
    </dgm:pt>
    <dgm:pt modelId="{04F52731-C84F-4A47-83D9-9542063ADFC5}" type="parTrans" cxnId="{085E0F3C-1C91-4C3D-A7A3-B6F92CDAFE65}">
      <dgm:prSet/>
      <dgm:spPr/>
      <dgm:t>
        <a:bodyPr/>
        <a:lstStyle/>
        <a:p>
          <a:endParaRPr lang="tr-TR"/>
        </a:p>
      </dgm:t>
    </dgm:pt>
    <dgm:pt modelId="{0A5E575F-1B37-426B-90A1-B197C8BE64EE}" type="sibTrans" cxnId="{085E0F3C-1C91-4C3D-A7A3-B6F92CDAFE65}">
      <dgm:prSet/>
      <dgm:spPr/>
      <dgm:t>
        <a:bodyPr/>
        <a:lstStyle/>
        <a:p>
          <a:endParaRPr lang="tr-TR"/>
        </a:p>
      </dgm:t>
    </dgm:pt>
    <dgm:pt modelId="{0386EC65-0709-4F81-91AC-45ADCA6B2ED6}">
      <dgm:prSet/>
      <dgm:spPr/>
      <dgm:t>
        <a:bodyPr/>
        <a:lstStyle/>
        <a:p>
          <a:r>
            <a:rPr lang="tr-TR"/>
            <a:t>Dış çevre analizi </a:t>
          </a:r>
        </a:p>
      </dgm:t>
    </dgm:pt>
    <dgm:pt modelId="{CECA0C0F-3366-40E7-BB9B-59FAD781B984}" type="parTrans" cxnId="{DFE484F8-1507-4ACA-8904-BCE56C5542C9}">
      <dgm:prSet/>
      <dgm:spPr/>
      <dgm:t>
        <a:bodyPr/>
        <a:lstStyle/>
        <a:p>
          <a:endParaRPr lang="tr-TR"/>
        </a:p>
      </dgm:t>
    </dgm:pt>
    <dgm:pt modelId="{519D57DE-D057-402F-8E51-9A2498BD2C10}" type="sibTrans" cxnId="{DFE484F8-1507-4ACA-8904-BCE56C5542C9}">
      <dgm:prSet/>
      <dgm:spPr/>
      <dgm:t>
        <a:bodyPr/>
        <a:lstStyle/>
        <a:p>
          <a:endParaRPr lang="tr-TR"/>
        </a:p>
      </dgm:t>
    </dgm:pt>
    <dgm:pt modelId="{D351A5B7-AB14-4A38-B43D-4F12CBCC1D96}">
      <dgm:prSet/>
      <dgm:spPr/>
      <dgm:t>
        <a:bodyPr/>
        <a:lstStyle/>
        <a:p>
          <a:r>
            <a:rPr lang="tr-TR"/>
            <a:t>(GZFT) analizi</a:t>
          </a:r>
        </a:p>
      </dgm:t>
    </dgm:pt>
    <dgm:pt modelId="{0E1CE924-F51F-4AB4-A781-9D9EBCA5D582}" type="parTrans" cxnId="{06C22771-6059-4D0C-91D8-4222489D3614}">
      <dgm:prSet/>
      <dgm:spPr/>
      <dgm:t>
        <a:bodyPr/>
        <a:lstStyle/>
        <a:p>
          <a:endParaRPr lang="tr-TR"/>
        </a:p>
      </dgm:t>
    </dgm:pt>
    <dgm:pt modelId="{E15AE482-F9A2-4B94-902E-CAAF352D29C0}" type="sibTrans" cxnId="{06C22771-6059-4D0C-91D8-4222489D3614}">
      <dgm:prSet/>
      <dgm:spPr/>
      <dgm:t>
        <a:bodyPr/>
        <a:lstStyle/>
        <a:p>
          <a:endParaRPr lang="tr-TR"/>
        </a:p>
      </dgm:t>
    </dgm:pt>
    <dgm:pt modelId="{2E6AB6E4-66A3-4B70-A3E4-4D820B866491}">
      <dgm:prSet/>
      <dgm:spPr/>
      <dgm:t>
        <a:bodyPr/>
        <a:lstStyle/>
        <a:p>
          <a:r>
            <a:rPr lang="tr-TR"/>
            <a:t>Tespit ve ihtiyaçların belirlenmesi</a:t>
          </a:r>
        </a:p>
      </dgm:t>
    </dgm:pt>
    <dgm:pt modelId="{A2A42FDC-9E9E-4F7D-9D9B-554D6AEA8430}" type="parTrans" cxnId="{F9BAB470-40CA-4F96-9C61-441637C9B330}">
      <dgm:prSet/>
      <dgm:spPr/>
      <dgm:t>
        <a:bodyPr/>
        <a:lstStyle/>
        <a:p>
          <a:endParaRPr lang="tr-TR"/>
        </a:p>
      </dgm:t>
    </dgm:pt>
    <dgm:pt modelId="{0AC46EBD-C121-4F7D-8861-334E0E508FE8}" type="sibTrans" cxnId="{F9BAB470-40CA-4F96-9C61-441637C9B330}">
      <dgm:prSet/>
      <dgm:spPr/>
      <dgm:t>
        <a:bodyPr/>
        <a:lstStyle/>
        <a:p>
          <a:endParaRPr lang="tr-TR"/>
        </a:p>
      </dgm:t>
    </dgm:pt>
    <dgm:pt modelId="{DA1B23EA-673F-4F76-AD98-E9AEE7C8EB7B}" type="pres">
      <dgm:prSet presAssocID="{8DCC16DA-B022-425F-9FE0-682705476004}" presName="Name0" presStyleCnt="0">
        <dgm:presLayoutVars>
          <dgm:dir/>
          <dgm:animLvl val="lvl"/>
          <dgm:resizeHandles val="exact"/>
        </dgm:presLayoutVars>
      </dgm:prSet>
      <dgm:spPr/>
    </dgm:pt>
    <dgm:pt modelId="{CC663221-15CC-40CA-AC02-57E1137564BE}" type="pres">
      <dgm:prSet presAssocID="{6EA9D316-E888-4720-AB21-5176BADBEF2F}" presName="parTxOnly" presStyleLbl="node1" presStyleIdx="0" presStyleCnt="10">
        <dgm:presLayoutVars>
          <dgm:chMax val="0"/>
          <dgm:chPref val="0"/>
          <dgm:bulletEnabled val="1"/>
        </dgm:presLayoutVars>
      </dgm:prSet>
      <dgm:spPr/>
      <dgm:t>
        <a:bodyPr/>
        <a:lstStyle/>
        <a:p>
          <a:endParaRPr lang="tr-TR"/>
        </a:p>
      </dgm:t>
    </dgm:pt>
    <dgm:pt modelId="{D29A4266-3BD9-49FF-BDF7-DB70072E5BC7}" type="pres">
      <dgm:prSet presAssocID="{F8B00115-B265-4FB4-9F07-3C92B60558A9}" presName="parTxOnlySpace" presStyleCnt="0"/>
      <dgm:spPr/>
    </dgm:pt>
    <dgm:pt modelId="{2353AEF5-744F-4030-9375-3493C0A1CD61}" type="pres">
      <dgm:prSet presAssocID="{4328E05F-5801-4F6F-9BAE-3027D8AC587D}" presName="parTxOnly" presStyleLbl="node1" presStyleIdx="1" presStyleCnt="10">
        <dgm:presLayoutVars>
          <dgm:chMax val="0"/>
          <dgm:chPref val="0"/>
          <dgm:bulletEnabled val="1"/>
        </dgm:presLayoutVars>
      </dgm:prSet>
      <dgm:spPr/>
      <dgm:t>
        <a:bodyPr/>
        <a:lstStyle/>
        <a:p>
          <a:endParaRPr lang="tr-TR"/>
        </a:p>
      </dgm:t>
    </dgm:pt>
    <dgm:pt modelId="{F0C43C3F-EE29-44EA-95A1-0D0A8DE80C2D}" type="pres">
      <dgm:prSet presAssocID="{FDD60789-0F09-4EBB-A077-BFA0E2020754}" presName="parTxOnlySpace" presStyleCnt="0"/>
      <dgm:spPr/>
    </dgm:pt>
    <dgm:pt modelId="{FC4A7958-0A75-42A5-8B2C-5538C85701B8}" type="pres">
      <dgm:prSet presAssocID="{E33FFC8D-7099-4C06-9B65-E5B168004E71}" presName="parTxOnly" presStyleLbl="node1" presStyleIdx="2" presStyleCnt="10">
        <dgm:presLayoutVars>
          <dgm:chMax val="0"/>
          <dgm:chPref val="0"/>
          <dgm:bulletEnabled val="1"/>
        </dgm:presLayoutVars>
      </dgm:prSet>
      <dgm:spPr/>
      <dgm:t>
        <a:bodyPr/>
        <a:lstStyle/>
        <a:p>
          <a:endParaRPr lang="tr-TR"/>
        </a:p>
      </dgm:t>
    </dgm:pt>
    <dgm:pt modelId="{44FFD7D4-F7AE-41C8-BD92-2B46116DB209}" type="pres">
      <dgm:prSet presAssocID="{55EFBA14-C422-4FC6-BDE7-C47BDB11EC36}" presName="parTxOnlySpace" presStyleCnt="0"/>
      <dgm:spPr/>
    </dgm:pt>
    <dgm:pt modelId="{0856A4B3-E74A-4BCA-86DD-6383BDAFE0CC}" type="pres">
      <dgm:prSet presAssocID="{EFBE1A35-D28B-4F0A-AB65-105EECEC12E5}" presName="parTxOnly" presStyleLbl="node1" presStyleIdx="3" presStyleCnt="10">
        <dgm:presLayoutVars>
          <dgm:chMax val="0"/>
          <dgm:chPref val="0"/>
          <dgm:bulletEnabled val="1"/>
        </dgm:presLayoutVars>
      </dgm:prSet>
      <dgm:spPr/>
      <dgm:t>
        <a:bodyPr/>
        <a:lstStyle/>
        <a:p>
          <a:endParaRPr lang="tr-TR"/>
        </a:p>
      </dgm:t>
    </dgm:pt>
    <dgm:pt modelId="{FFFA153D-6C01-45B0-BEC9-377E7EAB4F31}" type="pres">
      <dgm:prSet presAssocID="{0A5E575F-1B37-426B-90A1-B197C8BE64EE}" presName="parTxOnlySpace" presStyleCnt="0"/>
      <dgm:spPr/>
    </dgm:pt>
    <dgm:pt modelId="{89805CAC-14A6-46FE-9517-2619DEB8364F}" type="pres">
      <dgm:prSet presAssocID="{EC5AE06D-2094-4FA2-B286-DF73ABC2F523}" presName="parTxOnly" presStyleLbl="node1" presStyleIdx="4" presStyleCnt="10">
        <dgm:presLayoutVars>
          <dgm:chMax val="0"/>
          <dgm:chPref val="0"/>
          <dgm:bulletEnabled val="1"/>
        </dgm:presLayoutVars>
      </dgm:prSet>
      <dgm:spPr/>
      <dgm:t>
        <a:bodyPr/>
        <a:lstStyle/>
        <a:p>
          <a:endParaRPr lang="tr-TR"/>
        </a:p>
      </dgm:t>
    </dgm:pt>
    <dgm:pt modelId="{8FED4C97-F77F-48D1-B05A-6041A27027AE}" type="pres">
      <dgm:prSet presAssocID="{8295CDA3-19A6-4B6C-938D-4B3A557132DE}" presName="parTxOnlySpace" presStyleCnt="0"/>
      <dgm:spPr/>
    </dgm:pt>
    <dgm:pt modelId="{AA8AACFC-FDCB-41A2-8491-6E4F8687F02E}" type="pres">
      <dgm:prSet presAssocID="{6B6750CD-1DCD-4FD1-97C5-CC3FC11AA1F9}" presName="parTxOnly" presStyleLbl="node1" presStyleIdx="5" presStyleCnt="10">
        <dgm:presLayoutVars>
          <dgm:chMax val="0"/>
          <dgm:chPref val="0"/>
          <dgm:bulletEnabled val="1"/>
        </dgm:presLayoutVars>
      </dgm:prSet>
      <dgm:spPr/>
      <dgm:t>
        <a:bodyPr/>
        <a:lstStyle/>
        <a:p>
          <a:endParaRPr lang="tr-TR"/>
        </a:p>
      </dgm:t>
    </dgm:pt>
    <dgm:pt modelId="{63AFE3E2-A6A7-412C-8451-15AB77EF29F2}" type="pres">
      <dgm:prSet presAssocID="{522DA90C-6BD0-4C01-94BD-989611FA42B0}" presName="parTxOnlySpace" presStyleCnt="0"/>
      <dgm:spPr/>
    </dgm:pt>
    <dgm:pt modelId="{9983EA3A-19A1-48B2-B051-7CBCCC3477EA}" type="pres">
      <dgm:prSet presAssocID="{02CE63D5-A8B4-4CD0-89C4-083EF7C3F085}" presName="parTxOnly" presStyleLbl="node1" presStyleIdx="6" presStyleCnt="10">
        <dgm:presLayoutVars>
          <dgm:chMax val="0"/>
          <dgm:chPref val="0"/>
          <dgm:bulletEnabled val="1"/>
        </dgm:presLayoutVars>
      </dgm:prSet>
      <dgm:spPr/>
      <dgm:t>
        <a:bodyPr/>
        <a:lstStyle/>
        <a:p>
          <a:endParaRPr lang="tr-TR"/>
        </a:p>
      </dgm:t>
    </dgm:pt>
    <dgm:pt modelId="{7D15528B-94CB-4E59-9069-FAF374F40806}" type="pres">
      <dgm:prSet presAssocID="{F74B8193-2C42-49A5-A2EB-30A34A978F08}" presName="parTxOnlySpace" presStyleCnt="0"/>
      <dgm:spPr/>
    </dgm:pt>
    <dgm:pt modelId="{9F11AE33-F0EF-4AB5-A75A-47FD7AC9AF2F}" type="pres">
      <dgm:prSet presAssocID="{0386EC65-0709-4F81-91AC-45ADCA6B2ED6}" presName="parTxOnly" presStyleLbl="node1" presStyleIdx="7" presStyleCnt="10">
        <dgm:presLayoutVars>
          <dgm:chMax val="0"/>
          <dgm:chPref val="0"/>
          <dgm:bulletEnabled val="1"/>
        </dgm:presLayoutVars>
      </dgm:prSet>
      <dgm:spPr/>
      <dgm:t>
        <a:bodyPr/>
        <a:lstStyle/>
        <a:p>
          <a:endParaRPr lang="tr-TR"/>
        </a:p>
      </dgm:t>
    </dgm:pt>
    <dgm:pt modelId="{39CFF490-7B46-40C9-86A6-2E238A14D4C6}" type="pres">
      <dgm:prSet presAssocID="{519D57DE-D057-402F-8E51-9A2498BD2C10}" presName="parTxOnlySpace" presStyleCnt="0"/>
      <dgm:spPr/>
    </dgm:pt>
    <dgm:pt modelId="{5FAD5145-3554-4BCE-A707-40BDB8B92F6E}" type="pres">
      <dgm:prSet presAssocID="{D351A5B7-AB14-4A38-B43D-4F12CBCC1D96}" presName="parTxOnly" presStyleLbl="node1" presStyleIdx="8" presStyleCnt="10">
        <dgm:presLayoutVars>
          <dgm:chMax val="0"/>
          <dgm:chPref val="0"/>
          <dgm:bulletEnabled val="1"/>
        </dgm:presLayoutVars>
      </dgm:prSet>
      <dgm:spPr/>
      <dgm:t>
        <a:bodyPr/>
        <a:lstStyle/>
        <a:p>
          <a:endParaRPr lang="tr-TR"/>
        </a:p>
      </dgm:t>
    </dgm:pt>
    <dgm:pt modelId="{46DAAD1D-806C-48E7-B6EE-94E6FBC79C55}" type="pres">
      <dgm:prSet presAssocID="{E15AE482-F9A2-4B94-902E-CAAF352D29C0}" presName="parTxOnlySpace" presStyleCnt="0"/>
      <dgm:spPr/>
    </dgm:pt>
    <dgm:pt modelId="{0E5D152F-02E4-4867-A2F5-93FD48D9EB54}" type="pres">
      <dgm:prSet presAssocID="{2E6AB6E4-66A3-4B70-A3E4-4D820B866491}" presName="parTxOnly" presStyleLbl="node1" presStyleIdx="9" presStyleCnt="10">
        <dgm:presLayoutVars>
          <dgm:chMax val="0"/>
          <dgm:chPref val="0"/>
          <dgm:bulletEnabled val="1"/>
        </dgm:presLayoutVars>
      </dgm:prSet>
      <dgm:spPr/>
      <dgm:t>
        <a:bodyPr/>
        <a:lstStyle/>
        <a:p>
          <a:endParaRPr lang="tr-TR"/>
        </a:p>
      </dgm:t>
    </dgm:pt>
  </dgm:ptLst>
  <dgm:cxnLst>
    <dgm:cxn modelId="{129D095F-C95B-47C2-8729-D183EC6C5409}" srcId="{8DCC16DA-B022-425F-9FE0-682705476004}" destId="{EC5AE06D-2094-4FA2-B286-DF73ABC2F523}" srcOrd="4" destOrd="0" parTransId="{7308D49A-E1BA-44EB-8BDB-D7AF94E0A956}" sibTransId="{8295CDA3-19A6-4B6C-938D-4B3A557132DE}"/>
    <dgm:cxn modelId="{B0E4AF4D-FB7F-48C7-B420-2747C4FF1A63}" srcId="{8DCC16DA-B022-425F-9FE0-682705476004}" destId="{02CE63D5-A8B4-4CD0-89C4-083EF7C3F085}" srcOrd="6" destOrd="0" parTransId="{F0C11E80-8A77-442B-942C-1A9CAE8C750B}" sibTransId="{F74B8193-2C42-49A5-A2EB-30A34A978F08}"/>
    <dgm:cxn modelId="{94729684-690E-41B0-A180-53DB7688C7D8}" type="presOf" srcId="{02CE63D5-A8B4-4CD0-89C4-083EF7C3F085}" destId="{9983EA3A-19A1-48B2-B051-7CBCCC3477EA}" srcOrd="0" destOrd="0" presId="urn:microsoft.com/office/officeart/2005/8/layout/chevron1"/>
    <dgm:cxn modelId="{F9BAB470-40CA-4F96-9C61-441637C9B330}" srcId="{8DCC16DA-B022-425F-9FE0-682705476004}" destId="{2E6AB6E4-66A3-4B70-A3E4-4D820B866491}" srcOrd="9" destOrd="0" parTransId="{A2A42FDC-9E9E-4F7D-9D9B-554D6AEA8430}" sibTransId="{0AC46EBD-C121-4F7D-8861-334E0E508FE8}"/>
    <dgm:cxn modelId="{5B182E04-7462-4431-AE0D-D71DBE25BEA2}" type="presOf" srcId="{6EA9D316-E888-4720-AB21-5176BADBEF2F}" destId="{CC663221-15CC-40CA-AC02-57E1137564BE}" srcOrd="0" destOrd="0" presId="urn:microsoft.com/office/officeart/2005/8/layout/chevron1"/>
    <dgm:cxn modelId="{79E4FB0C-CF4D-4FC5-BD8B-DF4BF91EF03D}" srcId="{8DCC16DA-B022-425F-9FE0-682705476004}" destId="{4328E05F-5801-4F6F-9BAE-3027D8AC587D}" srcOrd="1" destOrd="0" parTransId="{852CC96B-048B-40DC-ADA2-E852B6FCF2AB}" sibTransId="{FDD60789-0F09-4EBB-A077-BFA0E2020754}"/>
    <dgm:cxn modelId="{402C4289-89E1-42AE-A997-312E2FFD18FC}" type="presOf" srcId="{4328E05F-5801-4F6F-9BAE-3027D8AC587D}" destId="{2353AEF5-744F-4030-9375-3493C0A1CD61}" srcOrd="0" destOrd="0" presId="urn:microsoft.com/office/officeart/2005/8/layout/chevron1"/>
    <dgm:cxn modelId="{DFE484F8-1507-4ACA-8904-BCE56C5542C9}" srcId="{8DCC16DA-B022-425F-9FE0-682705476004}" destId="{0386EC65-0709-4F81-91AC-45ADCA6B2ED6}" srcOrd="7" destOrd="0" parTransId="{CECA0C0F-3366-40E7-BB9B-59FAD781B984}" sibTransId="{519D57DE-D057-402F-8E51-9A2498BD2C10}"/>
    <dgm:cxn modelId="{4E428781-B138-4E95-B1C9-B577C7B029EC}" type="presOf" srcId="{EC5AE06D-2094-4FA2-B286-DF73ABC2F523}" destId="{89805CAC-14A6-46FE-9517-2619DEB8364F}" srcOrd="0" destOrd="0" presId="urn:microsoft.com/office/officeart/2005/8/layout/chevron1"/>
    <dgm:cxn modelId="{D9E449AA-744B-4923-BA11-5D439B6DB090}" srcId="{8DCC16DA-B022-425F-9FE0-682705476004}" destId="{6EA9D316-E888-4720-AB21-5176BADBEF2F}" srcOrd="0" destOrd="0" parTransId="{833D1996-AA09-40C6-AFF1-90BB98A13279}" sibTransId="{F8B00115-B265-4FB4-9F07-3C92B60558A9}"/>
    <dgm:cxn modelId="{067FBCF1-86BB-4970-93C7-8692845AA767}" type="presOf" srcId="{6B6750CD-1DCD-4FD1-97C5-CC3FC11AA1F9}" destId="{AA8AACFC-FDCB-41A2-8491-6E4F8687F02E}" srcOrd="0" destOrd="0" presId="urn:microsoft.com/office/officeart/2005/8/layout/chevron1"/>
    <dgm:cxn modelId="{B1AFEE38-36B9-4349-800E-A75C646EA35E}" srcId="{8DCC16DA-B022-425F-9FE0-682705476004}" destId="{E33FFC8D-7099-4C06-9B65-E5B168004E71}" srcOrd="2" destOrd="0" parTransId="{1993341D-216A-4B8F-9CD5-4C70CADD39EC}" sibTransId="{55EFBA14-C422-4FC6-BDE7-C47BDB11EC36}"/>
    <dgm:cxn modelId="{9C064461-846B-4A92-9254-6673EE4E5FDF}" type="presOf" srcId="{2E6AB6E4-66A3-4B70-A3E4-4D820B866491}" destId="{0E5D152F-02E4-4867-A2F5-93FD48D9EB54}" srcOrd="0" destOrd="0" presId="urn:microsoft.com/office/officeart/2005/8/layout/chevron1"/>
    <dgm:cxn modelId="{02B602DF-35A2-4839-9EFF-2B48D7D00E3F}" type="presOf" srcId="{8DCC16DA-B022-425F-9FE0-682705476004}" destId="{DA1B23EA-673F-4F76-AD98-E9AEE7C8EB7B}" srcOrd="0" destOrd="0" presId="urn:microsoft.com/office/officeart/2005/8/layout/chevron1"/>
    <dgm:cxn modelId="{D70D3451-95F5-4AAF-AFA9-D643203BCFBE}" type="presOf" srcId="{0386EC65-0709-4F81-91AC-45ADCA6B2ED6}" destId="{9F11AE33-F0EF-4AB5-A75A-47FD7AC9AF2F}" srcOrd="0" destOrd="0" presId="urn:microsoft.com/office/officeart/2005/8/layout/chevron1"/>
    <dgm:cxn modelId="{06C22771-6059-4D0C-91D8-4222489D3614}" srcId="{8DCC16DA-B022-425F-9FE0-682705476004}" destId="{D351A5B7-AB14-4A38-B43D-4F12CBCC1D96}" srcOrd="8" destOrd="0" parTransId="{0E1CE924-F51F-4AB4-A781-9D9EBCA5D582}" sibTransId="{E15AE482-F9A2-4B94-902E-CAAF352D29C0}"/>
    <dgm:cxn modelId="{E298B257-739E-4F65-8DAC-83E3EA516D1D}" srcId="{8DCC16DA-B022-425F-9FE0-682705476004}" destId="{6B6750CD-1DCD-4FD1-97C5-CC3FC11AA1F9}" srcOrd="5" destOrd="0" parTransId="{1CB2205F-B774-4741-9D86-D76EEE864B2C}" sibTransId="{522DA90C-6BD0-4C01-94BD-989611FA42B0}"/>
    <dgm:cxn modelId="{0D7E2103-F127-42A5-925A-A8C5D310C4D4}" type="presOf" srcId="{EFBE1A35-D28B-4F0A-AB65-105EECEC12E5}" destId="{0856A4B3-E74A-4BCA-86DD-6383BDAFE0CC}" srcOrd="0" destOrd="0" presId="urn:microsoft.com/office/officeart/2005/8/layout/chevron1"/>
    <dgm:cxn modelId="{CE6353FC-0C21-43B8-A644-07A053A0D4F6}" type="presOf" srcId="{E33FFC8D-7099-4C06-9B65-E5B168004E71}" destId="{FC4A7958-0A75-42A5-8B2C-5538C85701B8}" srcOrd="0" destOrd="0" presId="urn:microsoft.com/office/officeart/2005/8/layout/chevron1"/>
    <dgm:cxn modelId="{085E0F3C-1C91-4C3D-A7A3-B6F92CDAFE65}" srcId="{8DCC16DA-B022-425F-9FE0-682705476004}" destId="{EFBE1A35-D28B-4F0A-AB65-105EECEC12E5}" srcOrd="3" destOrd="0" parTransId="{04F52731-C84F-4A47-83D9-9542063ADFC5}" sibTransId="{0A5E575F-1B37-426B-90A1-B197C8BE64EE}"/>
    <dgm:cxn modelId="{AFBE338B-B6AF-4FFB-B187-419C213A718E}" type="presOf" srcId="{D351A5B7-AB14-4A38-B43D-4F12CBCC1D96}" destId="{5FAD5145-3554-4BCE-A707-40BDB8B92F6E}" srcOrd="0" destOrd="0" presId="urn:microsoft.com/office/officeart/2005/8/layout/chevron1"/>
    <dgm:cxn modelId="{5836F9D2-9B70-4577-80EC-A99B26561B72}" type="presParOf" srcId="{DA1B23EA-673F-4F76-AD98-E9AEE7C8EB7B}" destId="{CC663221-15CC-40CA-AC02-57E1137564BE}" srcOrd="0" destOrd="0" presId="urn:microsoft.com/office/officeart/2005/8/layout/chevron1"/>
    <dgm:cxn modelId="{7F24DAFE-E34F-4E53-A84D-FC664CC231D3}" type="presParOf" srcId="{DA1B23EA-673F-4F76-AD98-E9AEE7C8EB7B}" destId="{D29A4266-3BD9-49FF-BDF7-DB70072E5BC7}" srcOrd="1" destOrd="0" presId="urn:microsoft.com/office/officeart/2005/8/layout/chevron1"/>
    <dgm:cxn modelId="{8AEC5447-0DBE-41C6-A657-13A5C182782F}" type="presParOf" srcId="{DA1B23EA-673F-4F76-AD98-E9AEE7C8EB7B}" destId="{2353AEF5-744F-4030-9375-3493C0A1CD61}" srcOrd="2" destOrd="0" presId="urn:microsoft.com/office/officeart/2005/8/layout/chevron1"/>
    <dgm:cxn modelId="{D4EBAA47-B0DD-4620-BC12-682E48AAE6DE}" type="presParOf" srcId="{DA1B23EA-673F-4F76-AD98-E9AEE7C8EB7B}" destId="{F0C43C3F-EE29-44EA-95A1-0D0A8DE80C2D}" srcOrd="3" destOrd="0" presId="urn:microsoft.com/office/officeart/2005/8/layout/chevron1"/>
    <dgm:cxn modelId="{D2CC5D90-0FA6-423B-B0DC-3652BF3BF123}" type="presParOf" srcId="{DA1B23EA-673F-4F76-AD98-E9AEE7C8EB7B}" destId="{FC4A7958-0A75-42A5-8B2C-5538C85701B8}" srcOrd="4" destOrd="0" presId="urn:microsoft.com/office/officeart/2005/8/layout/chevron1"/>
    <dgm:cxn modelId="{0682DE35-A1C1-4EF5-85C9-3A5801B98EEB}" type="presParOf" srcId="{DA1B23EA-673F-4F76-AD98-E9AEE7C8EB7B}" destId="{44FFD7D4-F7AE-41C8-BD92-2B46116DB209}" srcOrd="5" destOrd="0" presId="urn:microsoft.com/office/officeart/2005/8/layout/chevron1"/>
    <dgm:cxn modelId="{43B4BE92-2E9F-4EF5-B7F2-9D960DBC90B0}" type="presParOf" srcId="{DA1B23EA-673F-4F76-AD98-E9AEE7C8EB7B}" destId="{0856A4B3-E74A-4BCA-86DD-6383BDAFE0CC}" srcOrd="6" destOrd="0" presId="urn:microsoft.com/office/officeart/2005/8/layout/chevron1"/>
    <dgm:cxn modelId="{2F88DF8E-D5DD-44DC-9BE8-05733627ECB4}" type="presParOf" srcId="{DA1B23EA-673F-4F76-AD98-E9AEE7C8EB7B}" destId="{FFFA153D-6C01-45B0-BEC9-377E7EAB4F31}" srcOrd="7" destOrd="0" presId="urn:microsoft.com/office/officeart/2005/8/layout/chevron1"/>
    <dgm:cxn modelId="{AC5C2017-FBD6-4052-9F40-C682B79B084B}" type="presParOf" srcId="{DA1B23EA-673F-4F76-AD98-E9AEE7C8EB7B}" destId="{89805CAC-14A6-46FE-9517-2619DEB8364F}" srcOrd="8" destOrd="0" presId="urn:microsoft.com/office/officeart/2005/8/layout/chevron1"/>
    <dgm:cxn modelId="{123413D1-F65C-40EF-9B84-4AC5F3B99B42}" type="presParOf" srcId="{DA1B23EA-673F-4F76-AD98-E9AEE7C8EB7B}" destId="{8FED4C97-F77F-48D1-B05A-6041A27027AE}" srcOrd="9" destOrd="0" presId="urn:microsoft.com/office/officeart/2005/8/layout/chevron1"/>
    <dgm:cxn modelId="{9B97A221-9738-4767-AE33-99A17CE44D4A}" type="presParOf" srcId="{DA1B23EA-673F-4F76-AD98-E9AEE7C8EB7B}" destId="{AA8AACFC-FDCB-41A2-8491-6E4F8687F02E}" srcOrd="10" destOrd="0" presId="urn:microsoft.com/office/officeart/2005/8/layout/chevron1"/>
    <dgm:cxn modelId="{53DFEC26-A0F5-43AA-88B5-DED764E3052B}" type="presParOf" srcId="{DA1B23EA-673F-4F76-AD98-E9AEE7C8EB7B}" destId="{63AFE3E2-A6A7-412C-8451-15AB77EF29F2}" srcOrd="11" destOrd="0" presId="urn:microsoft.com/office/officeart/2005/8/layout/chevron1"/>
    <dgm:cxn modelId="{55C6FE1B-06BE-4F11-A808-D4686E19A7CD}" type="presParOf" srcId="{DA1B23EA-673F-4F76-AD98-E9AEE7C8EB7B}" destId="{9983EA3A-19A1-48B2-B051-7CBCCC3477EA}" srcOrd="12" destOrd="0" presId="urn:microsoft.com/office/officeart/2005/8/layout/chevron1"/>
    <dgm:cxn modelId="{84F945A7-A767-4F22-9943-022F4133DBEA}" type="presParOf" srcId="{DA1B23EA-673F-4F76-AD98-E9AEE7C8EB7B}" destId="{7D15528B-94CB-4E59-9069-FAF374F40806}" srcOrd="13" destOrd="0" presId="urn:microsoft.com/office/officeart/2005/8/layout/chevron1"/>
    <dgm:cxn modelId="{2347F5D9-19C0-4BD6-8518-05E2653D6FA5}" type="presParOf" srcId="{DA1B23EA-673F-4F76-AD98-E9AEE7C8EB7B}" destId="{9F11AE33-F0EF-4AB5-A75A-47FD7AC9AF2F}" srcOrd="14" destOrd="0" presId="urn:microsoft.com/office/officeart/2005/8/layout/chevron1"/>
    <dgm:cxn modelId="{B4CFD44F-4435-4C60-B8A0-011CF8ADE3EE}" type="presParOf" srcId="{DA1B23EA-673F-4F76-AD98-E9AEE7C8EB7B}" destId="{39CFF490-7B46-40C9-86A6-2E238A14D4C6}" srcOrd="15" destOrd="0" presId="urn:microsoft.com/office/officeart/2005/8/layout/chevron1"/>
    <dgm:cxn modelId="{D791B229-BF1F-4DBB-83C3-0FDA969FC61D}" type="presParOf" srcId="{DA1B23EA-673F-4F76-AD98-E9AEE7C8EB7B}" destId="{5FAD5145-3554-4BCE-A707-40BDB8B92F6E}" srcOrd="16" destOrd="0" presId="urn:microsoft.com/office/officeart/2005/8/layout/chevron1"/>
    <dgm:cxn modelId="{36059EF6-6260-4156-B4D7-A14953C6F4FE}" type="presParOf" srcId="{DA1B23EA-673F-4F76-AD98-E9AEE7C8EB7B}" destId="{46DAAD1D-806C-48E7-B6EE-94E6FBC79C55}" srcOrd="17" destOrd="0" presId="urn:microsoft.com/office/officeart/2005/8/layout/chevron1"/>
    <dgm:cxn modelId="{15186122-C224-48A4-A7D5-73845A54BD87}" type="presParOf" srcId="{DA1B23EA-673F-4F76-AD98-E9AEE7C8EB7B}" destId="{0E5D152F-02E4-4867-A2F5-93FD48D9EB54}" srcOrd="18"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EB9683E-52D7-4CF9-8C2C-4DB50649F940}"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tr-TR"/>
        </a:p>
      </dgm:t>
    </dgm:pt>
    <dgm:pt modelId="{6CDECAA3-E48D-420F-8A6E-61D360A00A25}">
      <dgm:prSet phldrT="[Metin]"/>
      <dgm:spPr/>
      <dgm:t>
        <a:bodyPr/>
        <a:lstStyle/>
        <a:p>
          <a:r>
            <a:rPr lang="tr-TR"/>
            <a:t>KURUM MÜDÜRÜ</a:t>
          </a:r>
        </a:p>
      </dgm:t>
    </dgm:pt>
    <dgm:pt modelId="{03FED51A-74D6-4081-90B6-1E39C9D42003}" type="parTrans" cxnId="{F61CFFFB-B99F-4723-865E-59387660B8B4}">
      <dgm:prSet/>
      <dgm:spPr/>
      <dgm:t>
        <a:bodyPr/>
        <a:lstStyle/>
        <a:p>
          <a:endParaRPr lang="tr-TR"/>
        </a:p>
      </dgm:t>
    </dgm:pt>
    <dgm:pt modelId="{83DC9202-0582-4DA6-9D20-AC6DC236F607}" type="sibTrans" cxnId="{F61CFFFB-B99F-4723-865E-59387660B8B4}">
      <dgm:prSet/>
      <dgm:spPr/>
      <dgm:t>
        <a:bodyPr/>
        <a:lstStyle/>
        <a:p>
          <a:endParaRPr lang="tr-TR"/>
        </a:p>
      </dgm:t>
    </dgm:pt>
    <dgm:pt modelId="{B836C732-5B23-4B58-B326-C4CA5AFC8EF0}">
      <dgm:prSet phldrT="[Metin]"/>
      <dgm:spPr/>
      <dgm:t>
        <a:bodyPr/>
        <a:lstStyle/>
        <a:p>
          <a:r>
            <a:rPr lang="tr-TR"/>
            <a:t>MÜDÜR YARDIMCISI</a:t>
          </a:r>
        </a:p>
      </dgm:t>
    </dgm:pt>
    <dgm:pt modelId="{90A74D89-4C2B-4504-8C78-9C69757A3E21}" type="parTrans" cxnId="{8997EBA5-ECC4-437D-9408-EE3C53DEB0D1}">
      <dgm:prSet/>
      <dgm:spPr/>
      <dgm:t>
        <a:bodyPr/>
        <a:lstStyle/>
        <a:p>
          <a:endParaRPr lang="tr-TR"/>
        </a:p>
      </dgm:t>
    </dgm:pt>
    <dgm:pt modelId="{E76F8AE0-46EC-4754-B86C-20C7A4C8B45B}" type="sibTrans" cxnId="{8997EBA5-ECC4-437D-9408-EE3C53DEB0D1}">
      <dgm:prSet/>
      <dgm:spPr/>
      <dgm:t>
        <a:bodyPr/>
        <a:lstStyle/>
        <a:p>
          <a:endParaRPr lang="tr-TR"/>
        </a:p>
      </dgm:t>
    </dgm:pt>
    <dgm:pt modelId="{60F3D7BC-3200-4931-86D0-7A135C3E2B54}">
      <dgm:prSet phldrT="[Metin]"/>
      <dgm:spPr/>
      <dgm:t>
        <a:bodyPr/>
        <a:lstStyle/>
        <a:p>
          <a:r>
            <a:rPr lang="tr-TR"/>
            <a:t>ÖĞRETMENLER</a:t>
          </a:r>
        </a:p>
      </dgm:t>
    </dgm:pt>
    <dgm:pt modelId="{199C7D37-E0A6-47A9-BB05-20156BC66BB4}" type="parTrans" cxnId="{5DC29BE9-BFB6-45C0-8B46-BC364FAD86D8}">
      <dgm:prSet/>
      <dgm:spPr/>
      <dgm:t>
        <a:bodyPr/>
        <a:lstStyle/>
        <a:p>
          <a:endParaRPr lang="tr-TR"/>
        </a:p>
      </dgm:t>
    </dgm:pt>
    <dgm:pt modelId="{50BF8146-8737-47FC-BA96-13B768E9B72B}" type="sibTrans" cxnId="{5DC29BE9-BFB6-45C0-8B46-BC364FAD86D8}">
      <dgm:prSet/>
      <dgm:spPr/>
      <dgm:t>
        <a:bodyPr/>
        <a:lstStyle/>
        <a:p>
          <a:endParaRPr lang="tr-TR"/>
        </a:p>
      </dgm:t>
    </dgm:pt>
    <dgm:pt modelId="{745C67F4-C958-4F04-9F7B-1A2FDCBFEFAD}">
      <dgm:prSet phldrT="[Metin]"/>
      <dgm:spPr/>
      <dgm:t>
        <a:bodyPr/>
        <a:lstStyle/>
        <a:p>
          <a:r>
            <a:rPr lang="tr-TR"/>
            <a:t>MEMUR</a:t>
          </a:r>
        </a:p>
      </dgm:t>
    </dgm:pt>
    <dgm:pt modelId="{6E2DC07C-CB48-4E19-86B1-3DAC354ED46C}" type="parTrans" cxnId="{B9759B85-BECE-4142-99DF-603F92BA55B3}">
      <dgm:prSet/>
      <dgm:spPr/>
      <dgm:t>
        <a:bodyPr/>
        <a:lstStyle/>
        <a:p>
          <a:endParaRPr lang="tr-TR"/>
        </a:p>
      </dgm:t>
    </dgm:pt>
    <dgm:pt modelId="{C966EAF3-96B5-45C3-9E9A-0A61EDEF3A7C}" type="sibTrans" cxnId="{B9759B85-BECE-4142-99DF-603F92BA55B3}">
      <dgm:prSet/>
      <dgm:spPr/>
      <dgm:t>
        <a:bodyPr/>
        <a:lstStyle/>
        <a:p>
          <a:endParaRPr lang="tr-TR"/>
        </a:p>
      </dgm:t>
    </dgm:pt>
    <dgm:pt modelId="{3723016E-1D37-4590-8456-36412382799C}">
      <dgm:prSet phldrT="[Metin]"/>
      <dgm:spPr/>
      <dgm:t>
        <a:bodyPr/>
        <a:lstStyle/>
        <a:p>
          <a:r>
            <a:rPr lang="tr-TR"/>
            <a:t>OKUL - AİLE BİRLİĞİ</a:t>
          </a:r>
        </a:p>
      </dgm:t>
    </dgm:pt>
    <dgm:pt modelId="{0A34896F-1B45-400C-A6ED-252F781ABEA0}" type="parTrans" cxnId="{FF272963-3D71-48B1-9DD2-DFCAE6EA9809}">
      <dgm:prSet/>
      <dgm:spPr/>
      <dgm:t>
        <a:bodyPr/>
        <a:lstStyle/>
        <a:p>
          <a:endParaRPr lang="tr-TR"/>
        </a:p>
      </dgm:t>
    </dgm:pt>
    <dgm:pt modelId="{07827552-96AF-4056-9EF3-D3674A0475CF}" type="sibTrans" cxnId="{FF272963-3D71-48B1-9DD2-DFCAE6EA9809}">
      <dgm:prSet/>
      <dgm:spPr/>
      <dgm:t>
        <a:bodyPr/>
        <a:lstStyle/>
        <a:p>
          <a:endParaRPr lang="tr-TR"/>
        </a:p>
      </dgm:t>
    </dgm:pt>
    <dgm:pt modelId="{C6F1F42D-8A24-47B2-A42F-B3FB010D4C6D}">
      <dgm:prSet phldrT="[Metin]"/>
      <dgm:spPr/>
      <dgm:t>
        <a:bodyPr/>
        <a:lstStyle/>
        <a:p>
          <a:r>
            <a:rPr lang="tr-TR"/>
            <a:t>YARDIMCI HİZMETLER</a:t>
          </a:r>
        </a:p>
      </dgm:t>
    </dgm:pt>
    <dgm:pt modelId="{41DFA446-E9A8-4C71-A7A8-472B94EDA16E}" type="parTrans" cxnId="{4755C6DB-F334-438B-83F0-F95BD91FAADB}">
      <dgm:prSet/>
      <dgm:spPr/>
      <dgm:t>
        <a:bodyPr/>
        <a:lstStyle/>
        <a:p>
          <a:endParaRPr lang="tr-TR"/>
        </a:p>
      </dgm:t>
    </dgm:pt>
    <dgm:pt modelId="{75898BD9-C68F-46DA-8E9A-CEBF1462D09F}" type="sibTrans" cxnId="{4755C6DB-F334-438B-83F0-F95BD91FAADB}">
      <dgm:prSet/>
      <dgm:spPr/>
      <dgm:t>
        <a:bodyPr/>
        <a:lstStyle/>
        <a:p>
          <a:endParaRPr lang="tr-TR"/>
        </a:p>
      </dgm:t>
    </dgm:pt>
    <dgm:pt modelId="{F41F35CE-62A1-477B-B749-AC0BA2CF6CCF}" type="pres">
      <dgm:prSet presAssocID="{DEB9683E-52D7-4CF9-8C2C-4DB50649F940}" presName="mainComposite" presStyleCnt="0">
        <dgm:presLayoutVars>
          <dgm:chPref val="1"/>
          <dgm:dir/>
          <dgm:animOne val="branch"/>
          <dgm:animLvl val="lvl"/>
          <dgm:resizeHandles val="exact"/>
        </dgm:presLayoutVars>
      </dgm:prSet>
      <dgm:spPr/>
      <dgm:t>
        <a:bodyPr/>
        <a:lstStyle/>
        <a:p>
          <a:endParaRPr lang="tr-TR"/>
        </a:p>
      </dgm:t>
    </dgm:pt>
    <dgm:pt modelId="{4E64A8CE-FA5C-47D8-8D84-9F64FD3FD871}" type="pres">
      <dgm:prSet presAssocID="{DEB9683E-52D7-4CF9-8C2C-4DB50649F940}" presName="hierFlow" presStyleCnt="0"/>
      <dgm:spPr/>
    </dgm:pt>
    <dgm:pt modelId="{2DD71F20-7586-47A1-86B5-365D0B66BA6B}" type="pres">
      <dgm:prSet presAssocID="{DEB9683E-52D7-4CF9-8C2C-4DB50649F940}" presName="hierChild1" presStyleCnt="0">
        <dgm:presLayoutVars>
          <dgm:chPref val="1"/>
          <dgm:animOne val="branch"/>
          <dgm:animLvl val="lvl"/>
        </dgm:presLayoutVars>
      </dgm:prSet>
      <dgm:spPr/>
    </dgm:pt>
    <dgm:pt modelId="{1EE45AAB-385F-4ACF-8F71-68AAC53DA54E}" type="pres">
      <dgm:prSet presAssocID="{6CDECAA3-E48D-420F-8A6E-61D360A00A25}" presName="Name17" presStyleCnt="0"/>
      <dgm:spPr/>
    </dgm:pt>
    <dgm:pt modelId="{8BBA1149-C6B1-4C15-8288-3D9C37E303CA}" type="pres">
      <dgm:prSet presAssocID="{6CDECAA3-E48D-420F-8A6E-61D360A00A25}" presName="level1Shape" presStyleLbl="node0" presStyleIdx="0" presStyleCnt="1">
        <dgm:presLayoutVars>
          <dgm:chPref val="3"/>
        </dgm:presLayoutVars>
      </dgm:prSet>
      <dgm:spPr/>
      <dgm:t>
        <a:bodyPr/>
        <a:lstStyle/>
        <a:p>
          <a:endParaRPr lang="tr-TR"/>
        </a:p>
      </dgm:t>
    </dgm:pt>
    <dgm:pt modelId="{68CA49CD-01B0-4A87-9D94-6F9942252E81}" type="pres">
      <dgm:prSet presAssocID="{6CDECAA3-E48D-420F-8A6E-61D360A00A25}" presName="hierChild2" presStyleCnt="0"/>
      <dgm:spPr/>
    </dgm:pt>
    <dgm:pt modelId="{7BA2B178-8F7E-4612-A686-479739E70E02}" type="pres">
      <dgm:prSet presAssocID="{90A74D89-4C2B-4504-8C78-9C69757A3E21}" presName="Name25" presStyleLbl="parChTrans1D2" presStyleIdx="0" presStyleCnt="2"/>
      <dgm:spPr/>
      <dgm:t>
        <a:bodyPr/>
        <a:lstStyle/>
        <a:p>
          <a:endParaRPr lang="tr-TR"/>
        </a:p>
      </dgm:t>
    </dgm:pt>
    <dgm:pt modelId="{3DEA02D1-F3EF-4626-94C0-3C49DD11C53C}" type="pres">
      <dgm:prSet presAssocID="{90A74D89-4C2B-4504-8C78-9C69757A3E21}" presName="connTx" presStyleLbl="parChTrans1D2" presStyleIdx="0" presStyleCnt="2"/>
      <dgm:spPr/>
      <dgm:t>
        <a:bodyPr/>
        <a:lstStyle/>
        <a:p>
          <a:endParaRPr lang="tr-TR"/>
        </a:p>
      </dgm:t>
    </dgm:pt>
    <dgm:pt modelId="{BEBBC3D5-4063-4DC9-B607-2FFF59536AD2}" type="pres">
      <dgm:prSet presAssocID="{B836C732-5B23-4B58-B326-C4CA5AFC8EF0}" presName="Name30" presStyleCnt="0"/>
      <dgm:spPr/>
    </dgm:pt>
    <dgm:pt modelId="{645FE961-9BFB-4B3F-B72A-ECC4D8C2E827}" type="pres">
      <dgm:prSet presAssocID="{B836C732-5B23-4B58-B326-C4CA5AFC8EF0}" presName="level2Shape" presStyleLbl="node2" presStyleIdx="0" presStyleCnt="2"/>
      <dgm:spPr/>
      <dgm:t>
        <a:bodyPr/>
        <a:lstStyle/>
        <a:p>
          <a:endParaRPr lang="tr-TR"/>
        </a:p>
      </dgm:t>
    </dgm:pt>
    <dgm:pt modelId="{4CEDCFF7-56B0-4E50-BBC4-03936565DD1D}" type="pres">
      <dgm:prSet presAssocID="{B836C732-5B23-4B58-B326-C4CA5AFC8EF0}" presName="hierChild3" presStyleCnt="0"/>
      <dgm:spPr/>
    </dgm:pt>
    <dgm:pt modelId="{E604732B-3F47-487A-9B4C-744EE85C4549}" type="pres">
      <dgm:prSet presAssocID="{199C7D37-E0A6-47A9-BB05-20156BC66BB4}" presName="Name25" presStyleLbl="parChTrans1D3" presStyleIdx="0" presStyleCnt="3"/>
      <dgm:spPr/>
      <dgm:t>
        <a:bodyPr/>
        <a:lstStyle/>
        <a:p>
          <a:endParaRPr lang="tr-TR"/>
        </a:p>
      </dgm:t>
    </dgm:pt>
    <dgm:pt modelId="{F7A24495-7113-44E9-A6C8-08A3C27377BA}" type="pres">
      <dgm:prSet presAssocID="{199C7D37-E0A6-47A9-BB05-20156BC66BB4}" presName="connTx" presStyleLbl="parChTrans1D3" presStyleIdx="0" presStyleCnt="3"/>
      <dgm:spPr/>
      <dgm:t>
        <a:bodyPr/>
        <a:lstStyle/>
        <a:p>
          <a:endParaRPr lang="tr-TR"/>
        </a:p>
      </dgm:t>
    </dgm:pt>
    <dgm:pt modelId="{31D1CA24-5067-490F-90BB-E03E0E145DBA}" type="pres">
      <dgm:prSet presAssocID="{60F3D7BC-3200-4931-86D0-7A135C3E2B54}" presName="Name30" presStyleCnt="0"/>
      <dgm:spPr/>
    </dgm:pt>
    <dgm:pt modelId="{BEEFAF6D-30DB-4A4A-B95E-6DD22208568C}" type="pres">
      <dgm:prSet presAssocID="{60F3D7BC-3200-4931-86D0-7A135C3E2B54}" presName="level2Shape" presStyleLbl="node3" presStyleIdx="0" presStyleCnt="3"/>
      <dgm:spPr/>
      <dgm:t>
        <a:bodyPr/>
        <a:lstStyle/>
        <a:p>
          <a:endParaRPr lang="tr-TR"/>
        </a:p>
      </dgm:t>
    </dgm:pt>
    <dgm:pt modelId="{60B727B9-3A9E-4D64-B9F6-6D5FF484CAE5}" type="pres">
      <dgm:prSet presAssocID="{60F3D7BC-3200-4931-86D0-7A135C3E2B54}" presName="hierChild3" presStyleCnt="0"/>
      <dgm:spPr/>
    </dgm:pt>
    <dgm:pt modelId="{D35F51FA-E903-4DD0-A2EF-1B22E239E7AD}" type="pres">
      <dgm:prSet presAssocID="{6E2DC07C-CB48-4E19-86B1-3DAC354ED46C}" presName="Name25" presStyleLbl="parChTrans1D3" presStyleIdx="1" presStyleCnt="3"/>
      <dgm:spPr/>
      <dgm:t>
        <a:bodyPr/>
        <a:lstStyle/>
        <a:p>
          <a:endParaRPr lang="tr-TR"/>
        </a:p>
      </dgm:t>
    </dgm:pt>
    <dgm:pt modelId="{813989C3-ECAF-4459-9228-86020D064DC8}" type="pres">
      <dgm:prSet presAssocID="{6E2DC07C-CB48-4E19-86B1-3DAC354ED46C}" presName="connTx" presStyleLbl="parChTrans1D3" presStyleIdx="1" presStyleCnt="3"/>
      <dgm:spPr/>
      <dgm:t>
        <a:bodyPr/>
        <a:lstStyle/>
        <a:p>
          <a:endParaRPr lang="tr-TR"/>
        </a:p>
      </dgm:t>
    </dgm:pt>
    <dgm:pt modelId="{8FA5879B-8EAF-4491-B3A6-F6E8E8A28A6F}" type="pres">
      <dgm:prSet presAssocID="{745C67F4-C958-4F04-9F7B-1A2FDCBFEFAD}" presName="Name30" presStyleCnt="0"/>
      <dgm:spPr/>
    </dgm:pt>
    <dgm:pt modelId="{C5F25CCE-97A1-4B47-A044-009B3DC6A1AB}" type="pres">
      <dgm:prSet presAssocID="{745C67F4-C958-4F04-9F7B-1A2FDCBFEFAD}" presName="level2Shape" presStyleLbl="node3" presStyleIdx="1" presStyleCnt="3"/>
      <dgm:spPr/>
      <dgm:t>
        <a:bodyPr/>
        <a:lstStyle/>
        <a:p>
          <a:endParaRPr lang="tr-TR"/>
        </a:p>
      </dgm:t>
    </dgm:pt>
    <dgm:pt modelId="{A38925FC-1AC8-41E7-A116-E092E5080777}" type="pres">
      <dgm:prSet presAssocID="{745C67F4-C958-4F04-9F7B-1A2FDCBFEFAD}" presName="hierChild3" presStyleCnt="0"/>
      <dgm:spPr/>
    </dgm:pt>
    <dgm:pt modelId="{78F321A4-123D-4854-9A3B-0CD2B50DBE1D}" type="pres">
      <dgm:prSet presAssocID="{41DFA446-E9A8-4C71-A7A8-472B94EDA16E}" presName="Name25" presStyleLbl="parChTrans1D3" presStyleIdx="2" presStyleCnt="3"/>
      <dgm:spPr/>
      <dgm:t>
        <a:bodyPr/>
        <a:lstStyle/>
        <a:p>
          <a:endParaRPr lang="tr-TR"/>
        </a:p>
      </dgm:t>
    </dgm:pt>
    <dgm:pt modelId="{B50B74C7-E38C-48B6-9CD6-15A927245B89}" type="pres">
      <dgm:prSet presAssocID="{41DFA446-E9A8-4C71-A7A8-472B94EDA16E}" presName="connTx" presStyleLbl="parChTrans1D3" presStyleIdx="2" presStyleCnt="3"/>
      <dgm:spPr/>
      <dgm:t>
        <a:bodyPr/>
        <a:lstStyle/>
        <a:p>
          <a:endParaRPr lang="tr-TR"/>
        </a:p>
      </dgm:t>
    </dgm:pt>
    <dgm:pt modelId="{061B53CC-F895-4E57-ACEF-1EC36201E9F4}" type="pres">
      <dgm:prSet presAssocID="{C6F1F42D-8A24-47B2-A42F-B3FB010D4C6D}" presName="Name30" presStyleCnt="0"/>
      <dgm:spPr/>
    </dgm:pt>
    <dgm:pt modelId="{188D9745-1073-41F0-BEDF-217654E90F48}" type="pres">
      <dgm:prSet presAssocID="{C6F1F42D-8A24-47B2-A42F-B3FB010D4C6D}" presName="level2Shape" presStyleLbl="node3" presStyleIdx="2" presStyleCnt="3"/>
      <dgm:spPr/>
      <dgm:t>
        <a:bodyPr/>
        <a:lstStyle/>
        <a:p>
          <a:endParaRPr lang="tr-TR"/>
        </a:p>
      </dgm:t>
    </dgm:pt>
    <dgm:pt modelId="{CE6C3CCD-1D27-4D0A-958B-9E295D993EBA}" type="pres">
      <dgm:prSet presAssocID="{C6F1F42D-8A24-47B2-A42F-B3FB010D4C6D}" presName="hierChild3" presStyleCnt="0"/>
      <dgm:spPr/>
    </dgm:pt>
    <dgm:pt modelId="{108CC456-9BE7-4C03-BC2C-6971C940A591}" type="pres">
      <dgm:prSet presAssocID="{0A34896F-1B45-400C-A6ED-252F781ABEA0}" presName="Name25" presStyleLbl="parChTrans1D2" presStyleIdx="1" presStyleCnt="2"/>
      <dgm:spPr/>
      <dgm:t>
        <a:bodyPr/>
        <a:lstStyle/>
        <a:p>
          <a:endParaRPr lang="tr-TR"/>
        </a:p>
      </dgm:t>
    </dgm:pt>
    <dgm:pt modelId="{77D4C430-E3A0-48B1-9AA5-C2E298C85FDD}" type="pres">
      <dgm:prSet presAssocID="{0A34896F-1B45-400C-A6ED-252F781ABEA0}" presName="connTx" presStyleLbl="parChTrans1D2" presStyleIdx="1" presStyleCnt="2"/>
      <dgm:spPr/>
      <dgm:t>
        <a:bodyPr/>
        <a:lstStyle/>
        <a:p>
          <a:endParaRPr lang="tr-TR"/>
        </a:p>
      </dgm:t>
    </dgm:pt>
    <dgm:pt modelId="{9615E535-792B-47B5-81DE-E3BE479F68BE}" type="pres">
      <dgm:prSet presAssocID="{3723016E-1D37-4590-8456-36412382799C}" presName="Name30" presStyleCnt="0"/>
      <dgm:spPr/>
    </dgm:pt>
    <dgm:pt modelId="{F8A975D8-9C50-4C9F-884D-4664FF751AD2}" type="pres">
      <dgm:prSet presAssocID="{3723016E-1D37-4590-8456-36412382799C}" presName="level2Shape" presStyleLbl="node2" presStyleIdx="1" presStyleCnt="2"/>
      <dgm:spPr/>
      <dgm:t>
        <a:bodyPr/>
        <a:lstStyle/>
        <a:p>
          <a:endParaRPr lang="tr-TR"/>
        </a:p>
      </dgm:t>
    </dgm:pt>
    <dgm:pt modelId="{0C1052DC-490E-4DC0-8E70-864A36ACBB5A}" type="pres">
      <dgm:prSet presAssocID="{3723016E-1D37-4590-8456-36412382799C}" presName="hierChild3" presStyleCnt="0"/>
      <dgm:spPr/>
    </dgm:pt>
    <dgm:pt modelId="{DA8D76B3-B9B2-4D91-B6EC-2FD4DBBFE220}" type="pres">
      <dgm:prSet presAssocID="{DEB9683E-52D7-4CF9-8C2C-4DB50649F940}" presName="bgShapesFlow" presStyleCnt="0"/>
      <dgm:spPr/>
    </dgm:pt>
  </dgm:ptLst>
  <dgm:cxnLst>
    <dgm:cxn modelId="{02A9A51A-710E-4A75-A6EC-C340A6EB1931}" type="presOf" srcId="{90A74D89-4C2B-4504-8C78-9C69757A3E21}" destId="{7BA2B178-8F7E-4612-A686-479739E70E02}" srcOrd="0" destOrd="0" presId="urn:microsoft.com/office/officeart/2005/8/layout/hierarchy5"/>
    <dgm:cxn modelId="{F61CFFFB-B99F-4723-865E-59387660B8B4}" srcId="{DEB9683E-52D7-4CF9-8C2C-4DB50649F940}" destId="{6CDECAA3-E48D-420F-8A6E-61D360A00A25}" srcOrd="0" destOrd="0" parTransId="{03FED51A-74D6-4081-90B6-1E39C9D42003}" sibTransId="{83DC9202-0582-4DA6-9D20-AC6DC236F607}"/>
    <dgm:cxn modelId="{36AF77FC-6457-4908-820A-17EF40530C6C}" type="presOf" srcId="{199C7D37-E0A6-47A9-BB05-20156BC66BB4}" destId="{F7A24495-7113-44E9-A6C8-08A3C27377BA}" srcOrd="1" destOrd="0" presId="urn:microsoft.com/office/officeart/2005/8/layout/hierarchy5"/>
    <dgm:cxn modelId="{6A4309EA-CD93-446A-88D2-354F833D474F}" type="presOf" srcId="{6CDECAA3-E48D-420F-8A6E-61D360A00A25}" destId="{8BBA1149-C6B1-4C15-8288-3D9C37E303CA}" srcOrd="0" destOrd="0" presId="urn:microsoft.com/office/officeart/2005/8/layout/hierarchy5"/>
    <dgm:cxn modelId="{FF272963-3D71-48B1-9DD2-DFCAE6EA9809}" srcId="{6CDECAA3-E48D-420F-8A6E-61D360A00A25}" destId="{3723016E-1D37-4590-8456-36412382799C}" srcOrd="1" destOrd="0" parTransId="{0A34896F-1B45-400C-A6ED-252F781ABEA0}" sibTransId="{07827552-96AF-4056-9EF3-D3674A0475CF}"/>
    <dgm:cxn modelId="{968C13A6-A157-405F-B800-98388F0189A3}" type="presOf" srcId="{DEB9683E-52D7-4CF9-8C2C-4DB50649F940}" destId="{F41F35CE-62A1-477B-B749-AC0BA2CF6CCF}" srcOrd="0" destOrd="0" presId="urn:microsoft.com/office/officeart/2005/8/layout/hierarchy5"/>
    <dgm:cxn modelId="{5DC29BE9-BFB6-45C0-8B46-BC364FAD86D8}" srcId="{B836C732-5B23-4B58-B326-C4CA5AFC8EF0}" destId="{60F3D7BC-3200-4931-86D0-7A135C3E2B54}" srcOrd="0" destOrd="0" parTransId="{199C7D37-E0A6-47A9-BB05-20156BC66BB4}" sibTransId="{50BF8146-8737-47FC-BA96-13B768E9B72B}"/>
    <dgm:cxn modelId="{E0BDC6AF-44F1-4FD1-B8E6-465C9C0333A9}" type="presOf" srcId="{745C67F4-C958-4F04-9F7B-1A2FDCBFEFAD}" destId="{C5F25CCE-97A1-4B47-A044-009B3DC6A1AB}" srcOrd="0" destOrd="0" presId="urn:microsoft.com/office/officeart/2005/8/layout/hierarchy5"/>
    <dgm:cxn modelId="{9DBEBC59-CEFB-4F1D-A52F-A2C1FFBD7600}" type="presOf" srcId="{41DFA446-E9A8-4C71-A7A8-472B94EDA16E}" destId="{B50B74C7-E38C-48B6-9CD6-15A927245B89}" srcOrd="1" destOrd="0" presId="urn:microsoft.com/office/officeart/2005/8/layout/hierarchy5"/>
    <dgm:cxn modelId="{72C8A119-50ED-48D3-B14D-EC20D5092712}" type="presOf" srcId="{C6F1F42D-8A24-47B2-A42F-B3FB010D4C6D}" destId="{188D9745-1073-41F0-BEDF-217654E90F48}" srcOrd="0" destOrd="0" presId="urn:microsoft.com/office/officeart/2005/8/layout/hierarchy5"/>
    <dgm:cxn modelId="{BD7F3880-AC3A-4E4D-A2A2-DF6FA075425F}" type="presOf" srcId="{3723016E-1D37-4590-8456-36412382799C}" destId="{F8A975D8-9C50-4C9F-884D-4664FF751AD2}" srcOrd="0" destOrd="0" presId="urn:microsoft.com/office/officeart/2005/8/layout/hierarchy5"/>
    <dgm:cxn modelId="{EFB27CBC-DC15-4715-9ADC-DA160043974C}" type="presOf" srcId="{6E2DC07C-CB48-4E19-86B1-3DAC354ED46C}" destId="{D35F51FA-E903-4DD0-A2EF-1B22E239E7AD}" srcOrd="0" destOrd="0" presId="urn:microsoft.com/office/officeart/2005/8/layout/hierarchy5"/>
    <dgm:cxn modelId="{917E3694-0A0B-435C-BE5B-BE4C9A93D40A}" type="presOf" srcId="{6E2DC07C-CB48-4E19-86B1-3DAC354ED46C}" destId="{813989C3-ECAF-4459-9228-86020D064DC8}" srcOrd="1" destOrd="0" presId="urn:microsoft.com/office/officeart/2005/8/layout/hierarchy5"/>
    <dgm:cxn modelId="{743DF9AD-1DFA-4E5A-ADBA-A29FF98F1B5B}" type="presOf" srcId="{0A34896F-1B45-400C-A6ED-252F781ABEA0}" destId="{77D4C430-E3A0-48B1-9AA5-C2E298C85FDD}" srcOrd="1" destOrd="0" presId="urn:microsoft.com/office/officeart/2005/8/layout/hierarchy5"/>
    <dgm:cxn modelId="{4755C6DB-F334-438B-83F0-F95BD91FAADB}" srcId="{B836C732-5B23-4B58-B326-C4CA5AFC8EF0}" destId="{C6F1F42D-8A24-47B2-A42F-B3FB010D4C6D}" srcOrd="2" destOrd="0" parTransId="{41DFA446-E9A8-4C71-A7A8-472B94EDA16E}" sibTransId="{75898BD9-C68F-46DA-8E9A-CEBF1462D09F}"/>
    <dgm:cxn modelId="{80DC8B28-1DF7-423B-BC23-A4BD39D20AB7}" type="presOf" srcId="{90A74D89-4C2B-4504-8C78-9C69757A3E21}" destId="{3DEA02D1-F3EF-4626-94C0-3C49DD11C53C}" srcOrd="1" destOrd="0" presId="urn:microsoft.com/office/officeart/2005/8/layout/hierarchy5"/>
    <dgm:cxn modelId="{D358776B-592B-498E-A7E9-C15F88F343BC}" type="presOf" srcId="{B836C732-5B23-4B58-B326-C4CA5AFC8EF0}" destId="{645FE961-9BFB-4B3F-B72A-ECC4D8C2E827}" srcOrd="0" destOrd="0" presId="urn:microsoft.com/office/officeart/2005/8/layout/hierarchy5"/>
    <dgm:cxn modelId="{C1456EB0-53F7-4FB2-B252-B075F7B51FCF}" type="presOf" srcId="{41DFA446-E9A8-4C71-A7A8-472B94EDA16E}" destId="{78F321A4-123D-4854-9A3B-0CD2B50DBE1D}" srcOrd="0" destOrd="0" presId="urn:microsoft.com/office/officeart/2005/8/layout/hierarchy5"/>
    <dgm:cxn modelId="{B9759B85-BECE-4142-99DF-603F92BA55B3}" srcId="{B836C732-5B23-4B58-B326-C4CA5AFC8EF0}" destId="{745C67F4-C958-4F04-9F7B-1A2FDCBFEFAD}" srcOrd="1" destOrd="0" parTransId="{6E2DC07C-CB48-4E19-86B1-3DAC354ED46C}" sibTransId="{C966EAF3-96B5-45C3-9E9A-0A61EDEF3A7C}"/>
    <dgm:cxn modelId="{041872FD-C57F-4160-AB6C-079737F134D7}" type="presOf" srcId="{199C7D37-E0A6-47A9-BB05-20156BC66BB4}" destId="{E604732B-3F47-487A-9B4C-744EE85C4549}" srcOrd="0" destOrd="0" presId="urn:microsoft.com/office/officeart/2005/8/layout/hierarchy5"/>
    <dgm:cxn modelId="{2F1C860E-0F59-4ED4-8830-E915E1C42AA1}" type="presOf" srcId="{0A34896F-1B45-400C-A6ED-252F781ABEA0}" destId="{108CC456-9BE7-4C03-BC2C-6971C940A591}" srcOrd="0" destOrd="0" presId="urn:microsoft.com/office/officeart/2005/8/layout/hierarchy5"/>
    <dgm:cxn modelId="{8997EBA5-ECC4-437D-9408-EE3C53DEB0D1}" srcId="{6CDECAA3-E48D-420F-8A6E-61D360A00A25}" destId="{B836C732-5B23-4B58-B326-C4CA5AFC8EF0}" srcOrd="0" destOrd="0" parTransId="{90A74D89-4C2B-4504-8C78-9C69757A3E21}" sibTransId="{E76F8AE0-46EC-4754-B86C-20C7A4C8B45B}"/>
    <dgm:cxn modelId="{B6EBD01B-BAE8-49AE-BBCA-C4CB08BC3024}" type="presOf" srcId="{60F3D7BC-3200-4931-86D0-7A135C3E2B54}" destId="{BEEFAF6D-30DB-4A4A-B95E-6DD22208568C}" srcOrd="0" destOrd="0" presId="urn:microsoft.com/office/officeart/2005/8/layout/hierarchy5"/>
    <dgm:cxn modelId="{A27F16A9-2F15-4EB2-A7C5-2E54C883130F}" type="presParOf" srcId="{F41F35CE-62A1-477B-B749-AC0BA2CF6CCF}" destId="{4E64A8CE-FA5C-47D8-8D84-9F64FD3FD871}" srcOrd="0" destOrd="0" presId="urn:microsoft.com/office/officeart/2005/8/layout/hierarchy5"/>
    <dgm:cxn modelId="{9DEE8277-8ED8-4290-AE1E-46CBD2C36E4F}" type="presParOf" srcId="{4E64A8CE-FA5C-47D8-8D84-9F64FD3FD871}" destId="{2DD71F20-7586-47A1-86B5-365D0B66BA6B}" srcOrd="0" destOrd="0" presId="urn:microsoft.com/office/officeart/2005/8/layout/hierarchy5"/>
    <dgm:cxn modelId="{A3E8205B-E6D4-4DF1-8F5D-8B9B6DD32A2A}" type="presParOf" srcId="{2DD71F20-7586-47A1-86B5-365D0B66BA6B}" destId="{1EE45AAB-385F-4ACF-8F71-68AAC53DA54E}" srcOrd="0" destOrd="0" presId="urn:microsoft.com/office/officeart/2005/8/layout/hierarchy5"/>
    <dgm:cxn modelId="{B09C1BC1-8C94-451A-9EBC-B072032E0975}" type="presParOf" srcId="{1EE45AAB-385F-4ACF-8F71-68AAC53DA54E}" destId="{8BBA1149-C6B1-4C15-8288-3D9C37E303CA}" srcOrd="0" destOrd="0" presId="urn:microsoft.com/office/officeart/2005/8/layout/hierarchy5"/>
    <dgm:cxn modelId="{82FDC11A-3176-41FE-93ED-AE637243D27A}" type="presParOf" srcId="{1EE45AAB-385F-4ACF-8F71-68AAC53DA54E}" destId="{68CA49CD-01B0-4A87-9D94-6F9942252E81}" srcOrd="1" destOrd="0" presId="urn:microsoft.com/office/officeart/2005/8/layout/hierarchy5"/>
    <dgm:cxn modelId="{5270F5BA-A288-4B80-B455-D1D11E581D48}" type="presParOf" srcId="{68CA49CD-01B0-4A87-9D94-6F9942252E81}" destId="{7BA2B178-8F7E-4612-A686-479739E70E02}" srcOrd="0" destOrd="0" presId="urn:microsoft.com/office/officeart/2005/8/layout/hierarchy5"/>
    <dgm:cxn modelId="{99EBA7F3-EB4A-47AF-8FC4-36E8E94B0593}" type="presParOf" srcId="{7BA2B178-8F7E-4612-A686-479739E70E02}" destId="{3DEA02D1-F3EF-4626-94C0-3C49DD11C53C}" srcOrd="0" destOrd="0" presId="urn:microsoft.com/office/officeart/2005/8/layout/hierarchy5"/>
    <dgm:cxn modelId="{73B5A7F5-E002-413D-820F-12E60A1A51CD}" type="presParOf" srcId="{68CA49CD-01B0-4A87-9D94-6F9942252E81}" destId="{BEBBC3D5-4063-4DC9-B607-2FFF59536AD2}" srcOrd="1" destOrd="0" presId="urn:microsoft.com/office/officeart/2005/8/layout/hierarchy5"/>
    <dgm:cxn modelId="{8F9E2F15-F2D4-43E4-8975-504B351E607E}" type="presParOf" srcId="{BEBBC3D5-4063-4DC9-B607-2FFF59536AD2}" destId="{645FE961-9BFB-4B3F-B72A-ECC4D8C2E827}" srcOrd="0" destOrd="0" presId="urn:microsoft.com/office/officeart/2005/8/layout/hierarchy5"/>
    <dgm:cxn modelId="{181AF80B-5B42-4EE6-B0E7-5193B86A18A2}" type="presParOf" srcId="{BEBBC3D5-4063-4DC9-B607-2FFF59536AD2}" destId="{4CEDCFF7-56B0-4E50-BBC4-03936565DD1D}" srcOrd="1" destOrd="0" presId="urn:microsoft.com/office/officeart/2005/8/layout/hierarchy5"/>
    <dgm:cxn modelId="{364E097E-6F1A-420A-A2AB-B589A3482C17}" type="presParOf" srcId="{4CEDCFF7-56B0-4E50-BBC4-03936565DD1D}" destId="{E604732B-3F47-487A-9B4C-744EE85C4549}" srcOrd="0" destOrd="0" presId="urn:microsoft.com/office/officeart/2005/8/layout/hierarchy5"/>
    <dgm:cxn modelId="{AD9FD9AE-E5EF-4A32-AED7-043192EB12F9}" type="presParOf" srcId="{E604732B-3F47-487A-9B4C-744EE85C4549}" destId="{F7A24495-7113-44E9-A6C8-08A3C27377BA}" srcOrd="0" destOrd="0" presId="urn:microsoft.com/office/officeart/2005/8/layout/hierarchy5"/>
    <dgm:cxn modelId="{1DB8C65E-E4AE-4E73-9049-E0BE18ADE7F3}" type="presParOf" srcId="{4CEDCFF7-56B0-4E50-BBC4-03936565DD1D}" destId="{31D1CA24-5067-490F-90BB-E03E0E145DBA}" srcOrd="1" destOrd="0" presId="urn:microsoft.com/office/officeart/2005/8/layout/hierarchy5"/>
    <dgm:cxn modelId="{6887701F-7E2B-4A64-B790-8531775B96BC}" type="presParOf" srcId="{31D1CA24-5067-490F-90BB-E03E0E145DBA}" destId="{BEEFAF6D-30DB-4A4A-B95E-6DD22208568C}" srcOrd="0" destOrd="0" presId="urn:microsoft.com/office/officeart/2005/8/layout/hierarchy5"/>
    <dgm:cxn modelId="{48D1B899-33C2-4EB5-BC7E-25B27832B4A2}" type="presParOf" srcId="{31D1CA24-5067-490F-90BB-E03E0E145DBA}" destId="{60B727B9-3A9E-4D64-B9F6-6D5FF484CAE5}" srcOrd="1" destOrd="0" presId="urn:microsoft.com/office/officeart/2005/8/layout/hierarchy5"/>
    <dgm:cxn modelId="{60EFB18A-949D-489F-A0D0-056D7D849CC4}" type="presParOf" srcId="{4CEDCFF7-56B0-4E50-BBC4-03936565DD1D}" destId="{D35F51FA-E903-4DD0-A2EF-1B22E239E7AD}" srcOrd="2" destOrd="0" presId="urn:microsoft.com/office/officeart/2005/8/layout/hierarchy5"/>
    <dgm:cxn modelId="{B57C7457-0BC9-4872-9E11-B093962F9732}" type="presParOf" srcId="{D35F51FA-E903-4DD0-A2EF-1B22E239E7AD}" destId="{813989C3-ECAF-4459-9228-86020D064DC8}" srcOrd="0" destOrd="0" presId="urn:microsoft.com/office/officeart/2005/8/layout/hierarchy5"/>
    <dgm:cxn modelId="{89B477CE-99B2-45A6-BD18-EC0296CA6F51}" type="presParOf" srcId="{4CEDCFF7-56B0-4E50-BBC4-03936565DD1D}" destId="{8FA5879B-8EAF-4491-B3A6-F6E8E8A28A6F}" srcOrd="3" destOrd="0" presId="urn:microsoft.com/office/officeart/2005/8/layout/hierarchy5"/>
    <dgm:cxn modelId="{A1C2AFD4-6A6E-4D25-A339-7BA663BF26B7}" type="presParOf" srcId="{8FA5879B-8EAF-4491-B3A6-F6E8E8A28A6F}" destId="{C5F25CCE-97A1-4B47-A044-009B3DC6A1AB}" srcOrd="0" destOrd="0" presId="urn:microsoft.com/office/officeart/2005/8/layout/hierarchy5"/>
    <dgm:cxn modelId="{3DC16A0D-8307-446D-8323-9E178AFD99C9}" type="presParOf" srcId="{8FA5879B-8EAF-4491-B3A6-F6E8E8A28A6F}" destId="{A38925FC-1AC8-41E7-A116-E092E5080777}" srcOrd="1" destOrd="0" presId="urn:microsoft.com/office/officeart/2005/8/layout/hierarchy5"/>
    <dgm:cxn modelId="{43CEA440-9B98-4704-A09C-FB38F58C410A}" type="presParOf" srcId="{4CEDCFF7-56B0-4E50-BBC4-03936565DD1D}" destId="{78F321A4-123D-4854-9A3B-0CD2B50DBE1D}" srcOrd="4" destOrd="0" presId="urn:microsoft.com/office/officeart/2005/8/layout/hierarchy5"/>
    <dgm:cxn modelId="{D64D5657-E450-4C6B-A3DC-986750DE8E92}" type="presParOf" srcId="{78F321A4-123D-4854-9A3B-0CD2B50DBE1D}" destId="{B50B74C7-E38C-48B6-9CD6-15A927245B89}" srcOrd="0" destOrd="0" presId="urn:microsoft.com/office/officeart/2005/8/layout/hierarchy5"/>
    <dgm:cxn modelId="{F170CDB2-3F8A-4C82-AB91-9FE26F869164}" type="presParOf" srcId="{4CEDCFF7-56B0-4E50-BBC4-03936565DD1D}" destId="{061B53CC-F895-4E57-ACEF-1EC36201E9F4}" srcOrd="5" destOrd="0" presId="urn:microsoft.com/office/officeart/2005/8/layout/hierarchy5"/>
    <dgm:cxn modelId="{5BF92960-5205-4266-9BAD-93CBA90FF150}" type="presParOf" srcId="{061B53CC-F895-4E57-ACEF-1EC36201E9F4}" destId="{188D9745-1073-41F0-BEDF-217654E90F48}" srcOrd="0" destOrd="0" presId="urn:microsoft.com/office/officeart/2005/8/layout/hierarchy5"/>
    <dgm:cxn modelId="{2995CEF7-2447-4C98-A5EA-3488A6C60473}" type="presParOf" srcId="{061B53CC-F895-4E57-ACEF-1EC36201E9F4}" destId="{CE6C3CCD-1D27-4D0A-958B-9E295D993EBA}" srcOrd="1" destOrd="0" presId="urn:microsoft.com/office/officeart/2005/8/layout/hierarchy5"/>
    <dgm:cxn modelId="{07565942-E73D-4FF5-BF7A-466225B3B88E}" type="presParOf" srcId="{68CA49CD-01B0-4A87-9D94-6F9942252E81}" destId="{108CC456-9BE7-4C03-BC2C-6971C940A591}" srcOrd="2" destOrd="0" presId="urn:microsoft.com/office/officeart/2005/8/layout/hierarchy5"/>
    <dgm:cxn modelId="{37022897-ADF6-42D8-A856-D9AEB61E0EBB}" type="presParOf" srcId="{108CC456-9BE7-4C03-BC2C-6971C940A591}" destId="{77D4C430-E3A0-48B1-9AA5-C2E298C85FDD}" srcOrd="0" destOrd="0" presId="urn:microsoft.com/office/officeart/2005/8/layout/hierarchy5"/>
    <dgm:cxn modelId="{0497E70F-A935-4F9D-BC47-D71ED3B15B65}" type="presParOf" srcId="{68CA49CD-01B0-4A87-9D94-6F9942252E81}" destId="{9615E535-792B-47B5-81DE-E3BE479F68BE}" srcOrd="3" destOrd="0" presId="urn:microsoft.com/office/officeart/2005/8/layout/hierarchy5"/>
    <dgm:cxn modelId="{4435C349-F4B9-40F7-BC6F-60D8D4A14679}" type="presParOf" srcId="{9615E535-792B-47B5-81DE-E3BE479F68BE}" destId="{F8A975D8-9C50-4C9F-884D-4664FF751AD2}" srcOrd="0" destOrd="0" presId="urn:microsoft.com/office/officeart/2005/8/layout/hierarchy5"/>
    <dgm:cxn modelId="{799A2ECE-EE86-47E7-AD3D-8510F377AE8B}" type="presParOf" srcId="{9615E535-792B-47B5-81DE-E3BE479F68BE}" destId="{0C1052DC-490E-4DC0-8E70-864A36ACBB5A}" srcOrd="1" destOrd="0" presId="urn:microsoft.com/office/officeart/2005/8/layout/hierarchy5"/>
    <dgm:cxn modelId="{60205B90-1D7C-4718-B446-99714B98F74F}" type="presParOf" srcId="{F41F35CE-62A1-477B-B749-AC0BA2CF6CCF}" destId="{DA8D76B3-B9B2-4D91-B6EC-2FD4DBBFE220}" srcOrd="1" destOrd="0" presId="urn:microsoft.com/office/officeart/2005/8/layout/hierarchy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A70677-17EF-4B2D-A40E-752CF68FFE2C}">
      <dsp:nvSpPr>
        <dsp:cNvPr id="0" name=""/>
        <dsp:cNvSpPr/>
      </dsp:nvSpPr>
      <dsp:spPr>
        <a:xfrm>
          <a:off x="0" y="0"/>
          <a:ext cx="5331999" cy="425196"/>
        </a:xfrm>
        <a:prstGeom prst="roundRect">
          <a:avLst>
            <a:gd name="adj" fmla="val 10000"/>
          </a:avLst>
        </a:prstGeom>
        <a:solidFill>
          <a:schemeClr val="dk2">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72390" tIns="72390" rIns="72390" bIns="72390" numCol="1" spcCol="1270" anchor="ctr" anchorCtr="0">
          <a:noAutofit/>
          <a:sp3d extrusionH="28000" prstMaterial="matte"/>
        </a:bodyPr>
        <a:lstStyle/>
        <a:p>
          <a:pPr lvl="0" algn="ctr" defTabSz="844550">
            <a:lnSpc>
              <a:spcPct val="90000"/>
            </a:lnSpc>
            <a:spcBef>
              <a:spcPct val="0"/>
            </a:spcBef>
            <a:spcAft>
              <a:spcPct val="35000"/>
            </a:spcAft>
          </a:pPr>
          <a:r>
            <a:rPr lang="tr-TR" sz="1900" kern="1200"/>
            <a:t>HAZIRLIK</a:t>
          </a:r>
        </a:p>
      </dsp:txBody>
      <dsp:txXfrm>
        <a:off x="12454" y="12454"/>
        <a:ext cx="4823431" cy="400288"/>
      </dsp:txXfrm>
    </dsp:sp>
    <dsp:sp modelId="{DC49D1F1-5A8E-485E-90C2-6DE257556688}">
      <dsp:nvSpPr>
        <dsp:cNvPr id="0" name=""/>
        <dsp:cNvSpPr/>
      </dsp:nvSpPr>
      <dsp:spPr>
        <a:xfrm>
          <a:off x="398168" y="484251"/>
          <a:ext cx="5331999" cy="425196"/>
        </a:xfrm>
        <a:prstGeom prst="roundRect">
          <a:avLst>
            <a:gd name="adj" fmla="val 10000"/>
          </a:avLst>
        </a:prstGeom>
        <a:solidFill>
          <a:schemeClr val="dk2">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72390" tIns="72390" rIns="72390" bIns="72390" numCol="1" spcCol="1270" anchor="ctr" anchorCtr="0">
          <a:noAutofit/>
          <a:sp3d extrusionH="28000" prstMaterial="matte"/>
        </a:bodyPr>
        <a:lstStyle/>
        <a:p>
          <a:pPr lvl="0" algn="ctr" defTabSz="844550">
            <a:lnSpc>
              <a:spcPct val="90000"/>
            </a:lnSpc>
            <a:spcBef>
              <a:spcPct val="0"/>
            </a:spcBef>
            <a:spcAft>
              <a:spcPct val="35000"/>
            </a:spcAft>
          </a:pPr>
          <a:r>
            <a:rPr lang="tr-TR" sz="1900" kern="1200"/>
            <a:t>STRATEJİK ANALİZ</a:t>
          </a:r>
        </a:p>
      </dsp:txBody>
      <dsp:txXfrm>
        <a:off x="410622" y="496705"/>
        <a:ext cx="4632545" cy="400288"/>
      </dsp:txXfrm>
    </dsp:sp>
    <dsp:sp modelId="{97C971F6-7EED-40B1-A43F-23347F7D741F}">
      <dsp:nvSpPr>
        <dsp:cNvPr id="0" name=""/>
        <dsp:cNvSpPr/>
      </dsp:nvSpPr>
      <dsp:spPr>
        <a:xfrm>
          <a:off x="796337" y="968501"/>
          <a:ext cx="5331999" cy="425196"/>
        </a:xfrm>
        <a:prstGeom prst="roundRect">
          <a:avLst>
            <a:gd name="adj" fmla="val 10000"/>
          </a:avLst>
        </a:prstGeom>
        <a:solidFill>
          <a:schemeClr val="dk2">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72390" tIns="72390" rIns="72390" bIns="72390" numCol="1" spcCol="1270" anchor="ctr" anchorCtr="0">
          <a:noAutofit/>
          <a:sp3d extrusionH="28000" prstMaterial="matte"/>
        </a:bodyPr>
        <a:lstStyle/>
        <a:p>
          <a:pPr lvl="0" algn="ctr" defTabSz="844550">
            <a:lnSpc>
              <a:spcPct val="90000"/>
            </a:lnSpc>
            <a:spcBef>
              <a:spcPct val="0"/>
            </a:spcBef>
            <a:spcAft>
              <a:spcPct val="35000"/>
            </a:spcAft>
          </a:pPr>
          <a:r>
            <a:rPr lang="tr-TR" sz="1900" kern="1200"/>
            <a:t>PLANLAMA</a:t>
          </a:r>
        </a:p>
      </dsp:txBody>
      <dsp:txXfrm>
        <a:off x="808791" y="980955"/>
        <a:ext cx="4632545" cy="400287"/>
      </dsp:txXfrm>
    </dsp:sp>
    <dsp:sp modelId="{C57ADB4E-79E2-4D63-8A92-3AC5EFDD7C95}">
      <dsp:nvSpPr>
        <dsp:cNvPr id="0" name=""/>
        <dsp:cNvSpPr/>
      </dsp:nvSpPr>
      <dsp:spPr>
        <a:xfrm>
          <a:off x="1194506" y="1452752"/>
          <a:ext cx="5331999" cy="425196"/>
        </a:xfrm>
        <a:prstGeom prst="roundRect">
          <a:avLst>
            <a:gd name="adj" fmla="val 10000"/>
          </a:avLst>
        </a:prstGeom>
        <a:solidFill>
          <a:schemeClr val="dk2">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72390" tIns="72390" rIns="72390" bIns="72390" numCol="1" spcCol="1270" anchor="ctr" anchorCtr="0">
          <a:noAutofit/>
          <a:sp3d extrusionH="28000" prstMaterial="matte"/>
        </a:bodyPr>
        <a:lstStyle/>
        <a:p>
          <a:pPr lvl="0" algn="ctr" defTabSz="844550">
            <a:lnSpc>
              <a:spcPct val="90000"/>
            </a:lnSpc>
            <a:spcBef>
              <a:spcPct val="0"/>
            </a:spcBef>
            <a:spcAft>
              <a:spcPct val="35000"/>
            </a:spcAft>
          </a:pPr>
          <a:r>
            <a:rPr lang="tr-TR" sz="1900" kern="1200"/>
            <a:t>UYGULAMA</a:t>
          </a:r>
        </a:p>
      </dsp:txBody>
      <dsp:txXfrm>
        <a:off x="1206960" y="1465206"/>
        <a:ext cx="4632545" cy="400288"/>
      </dsp:txXfrm>
    </dsp:sp>
    <dsp:sp modelId="{2BBBA90D-ED84-4606-96A1-3E89F13E5C62}">
      <dsp:nvSpPr>
        <dsp:cNvPr id="0" name=""/>
        <dsp:cNvSpPr/>
      </dsp:nvSpPr>
      <dsp:spPr>
        <a:xfrm>
          <a:off x="1592675" y="1937003"/>
          <a:ext cx="5331999" cy="425196"/>
        </a:xfrm>
        <a:prstGeom prst="roundRect">
          <a:avLst>
            <a:gd name="adj" fmla="val 10000"/>
          </a:avLst>
        </a:prstGeom>
        <a:solidFill>
          <a:schemeClr val="dk2">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72390" tIns="72390" rIns="72390" bIns="72390" numCol="1" spcCol="1270" anchor="ctr" anchorCtr="0">
          <a:noAutofit/>
          <a:sp3d extrusionH="28000" prstMaterial="matte"/>
        </a:bodyPr>
        <a:lstStyle/>
        <a:p>
          <a:pPr lvl="0" algn="ctr" defTabSz="844550">
            <a:lnSpc>
              <a:spcPct val="90000"/>
            </a:lnSpc>
            <a:spcBef>
              <a:spcPct val="0"/>
            </a:spcBef>
            <a:spcAft>
              <a:spcPct val="35000"/>
            </a:spcAft>
          </a:pPr>
          <a:r>
            <a:rPr lang="tr-TR" sz="1900" kern="1200"/>
            <a:t>İZLEME - DEĞERLENDİRME - RAPORLAMA</a:t>
          </a:r>
        </a:p>
      </dsp:txBody>
      <dsp:txXfrm>
        <a:off x="1605129" y="1949457"/>
        <a:ext cx="4632545" cy="400288"/>
      </dsp:txXfrm>
    </dsp:sp>
    <dsp:sp modelId="{56833862-03F9-4BF3-82A9-C0A0B6CA58C3}">
      <dsp:nvSpPr>
        <dsp:cNvPr id="0" name=""/>
        <dsp:cNvSpPr/>
      </dsp:nvSpPr>
      <dsp:spPr>
        <a:xfrm>
          <a:off x="5055622" y="310629"/>
          <a:ext cx="276377" cy="276377"/>
        </a:xfrm>
        <a:prstGeom prst="downArrow">
          <a:avLst>
            <a:gd name="adj1" fmla="val 55000"/>
            <a:gd name="adj2" fmla="val 45000"/>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sp3d prstMaterial="matte"/>
      </dsp:spPr>
      <dsp:style>
        <a:lnRef idx="1">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tr-TR" sz="1300" kern="1200"/>
        </a:p>
      </dsp:txBody>
      <dsp:txXfrm>
        <a:off x="5117807" y="310629"/>
        <a:ext cx="152007" cy="207974"/>
      </dsp:txXfrm>
    </dsp:sp>
    <dsp:sp modelId="{2BF8DD0A-0D17-41A7-ABE9-469555AA9566}">
      <dsp:nvSpPr>
        <dsp:cNvPr id="0" name=""/>
        <dsp:cNvSpPr/>
      </dsp:nvSpPr>
      <dsp:spPr>
        <a:xfrm>
          <a:off x="5453791" y="794880"/>
          <a:ext cx="276377" cy="276377"/>
        </a:xfrm>
        <a:prstGeom prst="downArrow">
          <a:avLst>
            <a:gd name="adj1" fmla="val 55000"/>
            <a:gd name="adj2" fmla="val 45000"/>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sp3d prstMaterial="matte"/>
      </dsp:spPr>
      <dsp:style>
        <a:lnRef idx="1">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tr-TR" sz="1300" kern="1200"/>
        </a:p>
      </dsp:txBody>
      <dsp:txXfrm>
        <a:off x="5515976" y="794880"/>
        <a:ext cx="152007" cy="207974"/>
      </dsp:txXfrm>
    </dsp:sp>
    <dsp:sp modelId="{50C2B1F4-874C-40FC-8843-60A80F997411}">
      <dsp:nvSpPr>
        <dsp:cNvPr id="0" name=""/>
        <dsp:cNvSpPr/>
      </dsp:nvSpPr>
      <dsp:spPr>
        <a:xfrm>
          <a:off x="5851959" y="1272044"/>
          <a:ext cx="276377" cy="276377"/>
        </a:xfrm>
        <a:prstGeom prst="downArrow">
          <a:avLst>
            <a:gd name="adj1" fmla="val 55000"/>
            <a:gd name="adj2" fmla="val 45000"/>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sp3d prstMaterial="matte"/>
      </dsp:spPr>
      <dsp:style>
        <a:lnRef idx="1">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tr-TR" sz="1300" kern="1200"/>
        </a:p>
      </dsp:txBody>
      <dsp:txXfrm>
        <a:off x="5914144" y="1272044"/>
        <a:ext cx="152007" cy="207974"/>
      </dsp:txXfrm>
    </dsp:sp>
    <dsp:sp modelId="{C2DC83CF-E612-44C9-8928-C1CEBCC673EA}">
      <dsp:nvSpPr>
        <dsp:cNvPr id="0" name=""/>
        <dsp:cNvSpPr/>
      </dsp:nvSpPr>
      <dsp:spPr>
        <a:xfrm>
          <a:off x="6250128" y="1761020"/>
          <a:ext cx="276377" cy="276377"/>
        </a:xfrm>
        <a:prstGeom prst="downArrow">
          <a:avLst>
            <a:gd name="adj1" fmla="val 55000"/>
            <a:gd name="adj2" fmla="val 45000"/>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sp3d prstMaterial="matte"/>
      </dsp:spPr>
      <dsp:style>
        <a:lnRef idx="1">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tr-TR" sz="1300" kern="1200"/>
        </a:p>
      </dsp:txBody>
      <dsp:txXfrm>
        <a:off x="6312313" y="1761020"/>
        <a:ext cx="152007" cy="2079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663221-15CC-40CA-AC02-57E1137564BE}">
      <dsp:nvSpPr>
        <dsp:cNvPr id="0" name=""/>
        <dsp:cNvSpPr/>
      </dsp:nvSpPr>
      <dsp:spPr>
        <a:xfrm>
          <a:off x="1106"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Kurumsal tarihçe</a:t>
          </a:r>
        </a:p>
      </dsp:txBody>
      <dsp:txXfrm>
        <a:off x="200350" y="1005668"/>
        <a:ext cx="597731" cy="398487"/>
      </dsp:txXfrm>
    </dsp:sp>
    <dsp:sp modelId="{2353AEF5-744F-4030-9375-3493C0A1CD61}">
      <dsp:nvSpPr>
        <dsp:cNvPr id="0" name=""/>
        <dsp:cNvSpPr/>
      </dsp:nvSpPr>
      <dsp:spPr>
        <a:xfrm>
          <a:off x="897703"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Uygulanmakta olan planın değerlendirilmesi</a:t>
          </a:r>
        </a:p>
      </dsp:txBody>
      <dsp:txXfrm>
        <a:off x="1096947" y="1005668"/>
        <a:ext cx="597731" cy="398487"/>
      </dsp:txXfrm>
    </dsp:sp>
    <dsp:sp modelId="{FC4A7958-0A75-42A5-8B2C-5538C85701B8}">
      <dsp:nvSpPr>
        <dsp:cNvPr id="0" name=""/>
        <dsp:cNvSpPr/>
      </dsp:nvSpPr>
      <dsp:spPr>
        <a:xfrm>
          <a:off x="1794299"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Mevzuat Analizi</a:t>
          </a:r>
        </a:p>
      </dsp:txBody>
      <dsp:txXfrm>
        <a:off x="1993543" y="1005668"/>
        <a:ext cx="597731" cy="398487"/>
      </dsp:txXfrm>
    </dsp:sp>
    <dsp:sp modelId="{0856A4B3-E74A-4BCA-86DD-6383BDAFE0CC}">
      <dsp:nvSpPr>
        <dsp:cNvPr id="0" name=""/>
        <dsp:cNvSpPr/>
      </dsp:nvSpPr>
      <dsp:spPr>
        <a:xfrm>
          <a:off x="2690896"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Üst Politika Belgelerinin analizi</a:t>
          </a:r>
        </a:p>
      </dsp:txBody>
      <dsp:txXfrm>
        <a:off x="2890140" y="1005668"/>
        <a:ext cx="597731" cy="398487"/>
      </dsp:txXfrm>
    </dsp:sp>
    <dsp:sp modelId="{89805CAC-14A6-46FE-9517-2619DEB8364F}">
      <dsp:nvSpPr>
        <dsp:cNvPr id="0" name=""/>
        <dsp:cNvSpPr/>
      </dsp:nvSpPr>
      <dsp:spPr>
        <a:xfrm>
          <a:off x="3587492"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Faaliyet Alanları İle Ürün Ve Hizmetlerin Değerlendirilmesi</a:t>
          </a:r>
        </a:p>
      </dsp:txBody>
      <dsp:txXfrm>
        <a:off x="3786736" y="1005668"/>
        <a:ext cx="597731" cy="398487"/>
      </dsp:txXfrm>
    </dsp:sp>
    <dsp:sp modelId="{AA8AACFC-FDCB-41A2-8491-6E4F8687F02E}">
      <dsp:nvSpPr>
        <dsp:cNvPr id="0" name=""/>
        <dsp:cNvSpPr/>
      </dsp:nvSpPr>
      <dsp:spPr>
        <a:xfrm>
          <a:off x="4484089"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Paydaş Analizi	</a:t>
          </a:r>
        </a:p>
      </dsp:txBody>
      <dsp:txXfrm>
        <a:off x="4683333" y="1005668"/>
        <a:ext cx="597731" cy="398487"/>
      </dsp:txXfrm>
    </dsp:sp>
    <dsp:sp modelId="{9983EA3A-19A1-48B2-B051-7CBCCC3477EA}">
      <dsp:nvSpPr>
        <dsp:cNvPr id="0" name=""/>
        <dsp:cNvSpPr/>
      </dsp:nvSpPr>
      <dsp:spPr>
        <a:xfrm>
          <a:off x="5380685"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Kuruluş İçi Analiz</a:t>
          </a:r>
        </a:p>
      </dsp:txBody>
      <dsp:txXfrm>
        <a:off x="5579929" y="1005668"/>
        <a:ext cx="597731" cy="398487"/>
      </dsp:txXfrm>
    </dsp:sp>
    <dsp:sp modelId="{9F11AE33-F0EF-4AB5-A75A-47FD7AC9AF2F}">
      <dsp:nvSpPr>
        <dsp:cNvPr id="0" name=""/>
        <dsp:cNvSpPr/>
      </dsp:nvSpPr>
      <dsp:spPr>
        <a:xfrm>
          <a:off x="6277281"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Dış çevre analizi </a:t>
          </a:r>
        </a:p>
      </dsp:txBody>
      <dsp:txXfrm>
        <a:off x="6476525" y="1005668"/>
        <a:ext cx="597731" cy="398487"/>
      </dsp:txXfrm>
    </dsp:sp>
    <dsp:sp modelId="{5FAD5145-3554-4BCE-A707-40BDB8B92F6E}">
      <dsp:nvSpPr>
        <dsp:cNvPr id="0" name=""/>
        <dsp:cNvSpPr/>
      </dsp:nvSpPr>
      <dsp:spPr>
        <a:xfrm>
          <a:off x="7173878"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(GZFT) analizi</a:t>
          </a:r>
        </a:p>
      </dsp:txBody>
      <dsp:txXfrm>
        <a:off x="7373122" y="1005668"/>
        <a:ext cx="597731" cy="398487"/>
      </dsp:txXfrm>
    </dsp:sp>
    <dsp:sp modelId="{0E5D152F-02E4-4867-A2F5-93FD48D9EB54}">
      <dsp:nvSpPr>
        <dsp:cNvPr id="0" name=""/>
        <dsp:cNvSpPr/>
      </dsp:nvSpPr>
      <dsp:spPr>
        <a:xfrm>
          <a:off x="8070474" y="1005668"/>
          <a:ext cx="996218" cy="398487"/>
        </a:xfrm>
        <a:prstGeom prst="chevron">
          <a:avLst/>
        </a:prstGeom>
        <a:gradFill rotWithShape="0">
          <a:gsLst>
            <a:gs pos="0">
              <a:schemeClr val="lt1">
                <a:hueOff val="0"/>
                <a:satOff val="0"/>
                <a:lumOff val="0"/>
                <a:alphaOff val="0"/>
                <a:tint val="94000"/>
                <a:satMod val="103000"/>
                <a:lumMod val="102000"/>
              </a:schemeClr>
            </a:gs>
            <a:gs pos="50000">
              <a:schemeClr val="lt1">
                <a:hueOff val="0"/>
                <a:satOff val="0"/>
                <a:lumOff val="0"/>
                <a:alphaOff val="0"/>
                <a:shade val="100000"/>
                <a:satMod val="110000"/>
                <a:lumMod val="100000"/>
              </a:schemeClr>
            </a:gs>
            <a:gs pos="100000">
              <a:schemeClr val="lt1">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r>
            <a:rPr lang="tr-TR" sz="500" kern="1200"/>
            <a:t>Tespit ve ihtiyaçların belirlenmesi</a:t>
          </a:r>
        </a:p>
      </dsp:txBody>
      <dsp:txXfrm>
        <a:off x="8269718" y="1005668"/>
        <a:ext cx="597731" cy="3984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BA1149-C6B1-4C15-8288-3D9C37E303CA}">
      <dsp:nvSpPr>
        <dsp:cNvPr id="0" name=""/>
        <dsp:cNvSpPr/>
      </dsp:nvSpPr>
      <dsp:spPr>
        <a:xfrm>
          <a:off x="1570447" y="1343361"/>
          <a:ext cx="1556066" cy="7780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tr-TR" sz="1700" kern="1200"/>
            <a:t>KURUM MÜDÜRÜ</a:t>
          </a:r>
        </a:p>
      </dsp:txBody>
      <dsp:txXfrm>
        <a:off x="1593235" y="1366149"/>
        <a:ext cx="1510490" cy="732457"/>
      </dsp:txXfrm>
    </dsp:sp>
    <dsp:sp modelId="{7BA2B178-8F7E-4612-A686-479739E70E02}">
      <dsp:nvSpPr>
        <dsp:cNvPr id="0" name=""/>
        <dsp:cNvSpPr/>
      </dsp:nvSpPr>
      <dsp:spPr>
        <a:xfrm rot="19457599">
          <a:off x="3054466" y="1481447"/>
          <a:ext cx="766520" cy="54492"/>
        </a:xfrm>
        <a:custGeom>
          <a:avLst/>
          <a:gdLst/>
          <a:ahLst/>
          <a:cxnLst/>
          <a:rect l="0" t="0" r="0" b="0"/>
          <a:pathLst>
            <a:path>
              <a:moveTo>
                <a:pt x="0" y="27246"/>
              </a:moveTo>
              <a:lnTo>
                <a:pt x="766520" y="27246"/>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418563" y="1489531"/>
        <a:ext cx="38326" cy="38326"/>
      </dsp:txXfrm>
    </dsp:sp>
    <dsp:sp modelId="{645FE961-9BFB-4B3F-B72A-ECC4D8C2E827}">
      <dsp:nvSpPr>
        <dsp:cNvPr id="0" name=""/>
        <dsp:cNvSpPr/>
      </dsp:nvSpPr>
      <dsp:spPr>
        <a:xfrm>
          <a:off x="3748939" y="895992"/>
          <a:ext cx="1556066" cy="7780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tr-TR" sz="1700" kern="1200"/>
            <a:t>MÜDÜR YARDIMCISI</a:t>
          </a:r>
        </a:p>
      </dsp:txBody>
      <dsp:txXfrm>
        <a:off x="3771727" y="918780"/>
        <a:ext cx="1510490" cy="732457"/>
      </dsp:txXfrm>
    </dsp:sp>
    <dsp:sp modelId="{E604732B-3F47-487A-9B4C-744EE85C4549}">
      <dsp:nvSpPr>
        <dsp:cNvPr id="0" name=""/>
        <dsp:cNvSpPr/>
      </dsp:nvSpPr>
      <dsp:spPr>
        <a:xfrm rot="18289469">
          <a:off x="5071248" y="810394"/>
          <a:ext cx="1089940" cy="54492"/>
        </a:xfrm>
        <a:custGeom>
          <a:avLst/>
          <a:gdLst/>
          <a:ahLst/>
          <a:cxnLst/>
          <a:rect l="0" t="0" r="0" b="0"/>
          <a:pathLst>
            <a:path>
              <a:moveTo>
                <a:pt x="0" y="27246"/>
              </a:moveTo>
              <a:lnTo>
                <a:pt x="1089940" y="27246"/>
              </a:lnTo>
            </a:path>
          </a:pathLst>
        </a:custGeom>
        <a:noFill/>
        <a:ln w="127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588970" y="810391"/>
        <a:ext cx="54497" cy="54497"/>
      </dsp:txXfrm>
    </dsp:sp>
    <dsp:sp modelId="{BEEFAF6D-30DB-4A4A-B95E-6DD22208568C}">
      <dsp:nvSpPr>
        <dsp:cNvPr id="0" name=""/>
        <dsp:cNvSpPr/>
      </dsp:nvSpPr>
      <dsp:spPr>
        <a:xfrm>
          <a:off x="5927432" y="1254"/>
          <a:ext cx="1556066" cy="7780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tr-TR" sz="1700" kern="1200"/>
            <a:t>ÖĞRETMENLER</a:t>
          </a:r>
        </a:p>
      </dsp:txBody>
      <dsp:txXfrm>
        <a:off x="5950220" y="24042"/>
        <a:ext cx="1510490" cy="732457"/>
      </dsp:txXfrm>
    </dsp:sp>
    <dsp:sp modelId="{D35F51FA-E903-4DD0-A2EF-1B22E239E7AD}">
      <dsp:nvSpPr>
        <dsp:cNvPr id="0" name=""/>
        <dsp:cNvSpPr/>
      </dsp:nvSpPr>
      <dsp:spPr>
        <a:xfrm>
          <a:off x="5305006" y="1257763"/>
          <a:ext cx="622426" cy="54492"/>
        </a:xfrm>
        <a:custGeom>
          <a:avLst/>
          <a:gdLst/>
          <a:ahLst/>
          <a:cxnLst/>
          <a:rect l="0" t="0" r="0" b="0"/>
          <a:pathLst>
            <a:path>
              <a:moveTo>
                <a:pt x="0" y="27246"/>
              </a:moveTo>
              <a:lnTo>
                <a:pt x="622426" y="27246"/>
              </a:lnTo>
            </a:path>
          </a:pathLst>
        </a:custGeom>
        <a:noFill/>
        <a:ln w="127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600658" y="1269448"/>
        <a:ext cx="31121" cy="31121"/>
      </dsp:txXfrm>
    </dsp:sp>
    <dsp:sp modelId="{C5F25CCE-97A1-4B47-A044-009B3DC6A1AB}">
      <dsp:nvSpPr>
        <dsp:cNvPr id="0" name=""/>
        <dsp:cNvSpPr/>
      </dsp:nvSpPr>
      <dsp:spPr>
        <a:xfrm>
          <a:off x="5927432" y="895992"/>
          <a:ext cx="1556066" cy="7780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tr-TR" sz="1700" kern="1200"/>
            <a:t>MEMUR</a:t>
          </a:r>
        </a:p>
      </dsp:txBody>
      <dsp:txXfrm>
        <a:off x="5950220" y="918780"/>
        <a:ext cx="1510490" cy="732457"/>
      </dsp:txXfrm>
    </dsp:sp>
    <dsp:sp modelId="{78F321A4-123D-4854-9A3B-0CD2B50DBE1D}">
      <dsp:nvSpPr>
        <dsp:cNvPr id="0" name=""/>
        <dsp:cNvSpPr/>
      </dsp:nvSpPr>
      <dsp:spPr>
        <a:xfrm rot="3310531">
          <a:off x="5071248" y="1705132"/>
          <a:ext cx="1089940" cy="54492"/>
        </a:xfrm>
        <a:custGeom>
          <a:avLst/>
          <a:gdLst/>
          <a:ahLst/>
          <a:cxnLst/>
          <a:rect l="0" t="0" r="0" b="0"/>
          <a:pathLst>
            <a:path>
              <a:moveTo>
                <a:pt x="0" y="27246"/>
              </a:moveTo>
              <a:lnTo>
                <a:pt x="1089940" y="27246"/>
              </a:lnTo>
            </a:path>
          </a:pathLst>
        </a:custGeom>
        <a:noFill/>
        <a:ln w="127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5588970" y="1705130"/>
        <a:ext cx="54497" cy="54497"/>
      </dsp:txXfrm>
    </dsp:sp>
    <dsp:sp modelId="{188D9745-1073-41F0-BEDF-217654E90F48}">
      <dsp:nvSpPr>
        <dsp:cNvPr id="0" name=""/>
        <dsp:cNvSpPr/>
      </dsp:nvSpPr>
      <dsp:spPr>
        <a:xfrm>
          <a:off x="5927432" y="1790731"/>
          <a:ext cx="1556066" cy="7780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tr-TR" sz="1700" kern="1200"/>
            <a:t>YARDIMCI HİZMETLER</a:t>
          </a:r>
        </a:p>
      </dsp:txBody>
      <dsp:txXfrm>
        <a:off x="5950220" y="1813519"/>
        <a:ext cx="1510490" cy="732457"/>
      </dsp:txXfrm>
    </dsp:sp>
    <dsp:sp modelId="{108CC456-9BE7-4C03-BC2C-6971C940A591}">
      <dsp:nvSpPr>
        <dsp:cNvPr id="0" name=""/>
        <dsp:cNvSpPr/>
      </dsp:nvSpPr>
      <dsp:spPr>
        <a:xfrm rot="2142401">
          <a:off x="3054466" y="1928816"/>
          <a:ext cx="766520" cy="54492"/>
        </a:xfrm>
        <a:custGeom>
          <a:avLst/>
          <a:gdLst/>
          <a:ahLst/>
          <a:cxnLst/>
          <a:rect l="0" t="0" r="0" b="0"/>
          <a:pathLst>
            <a:path>
              <a:moveTo>
                <a:pt x="0" y="27246"/>
              </a:moveTo>
              <a:lnTo>
                <a:pt x="766520" y="27246"/>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418563" y="1936900"/>
        <a:ext cx="38326" cy="38326"/>
      </dsp:txXfrm>
    </dsp:sp>
    <dsp:sp modelId="{F8A975D8-9C50-4C9F-884D-4664FF751AD2}">
      <dsp:nvSpPr>
        <dsp:cNvPr id="0" name=""/>
        <dsp:cNvSpPr/>
      </dsp:nvSpPr>
      <dsp:spPr>
        <a:xfrm>
          <a:off x="3748939" y="1790731"/>
          <a:ext cx="1556066" cy="7780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tr-TR" sz="1700" kern="1200"/>
            <a:t>OKUL - AİLE BİRLİĞİ</a:t>
          </a:r>
        </a:p>
      </dsp:txBody>
      <dsp:txXfrm>
        <a:off x="3771727" y="1813519"/>
        <a:ext cx="1510490" cy="73245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BCE6-9C0F-476B-BAD4-4EAA6CA8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83</Pages>
  <Words>16462</Words>
  <Characters>93838</Characters>
  <Application>Microsoft Office Word</Application>
  <DocSecurity>0</DocSecurity>
  <Lines>781</Lines>
  <Paragraphs>220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EsraYüceer</dc:creator>
  <cp:lastModifiedBy>RAM</cp:lastModifiedBy>
  <cp:revision>12</cp:revision>
  <cp:lastPrinted>2024-06-28T06:59:00Z</cp:lastPrinted>
  <dcterms:created xsi:type="dcterms:W3CDTF">2024-06-25T09:24:00Z</dcterms:created>
  <dcterms:modified xsi:type="dcterms:W3CDTF">2024-06-28T07:10:00Z</dcterms:modified>
</cp:coreProperties>
</file>